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AB" w:rsidRPr="00146AD5" w:rsidRDefault="00F64FAB" w:rsidP="00F64FAB">
      <w:pPr>
        <w:spacing w:after="0" w:line="408" w:lineRule="auto"/>
        <w:ind w:left="120"/>
        <w:jc w:val="center"/>
        <w:rPr>
          <w:lang w:val="ru-RU"/>
        </w:rPr>
      </w:pPr>
      <w:bookmarkStart w:id="0" w:name="block-42529114"/>
      <w:r w:rsidRPr="00146AD5">
        <w:rPr>
          <w:rFonts w:ascii="Times New Roman" w:hAnsi="Times New Roman"/>
          <w:color w:val="000000"/>
          <w:sz w:val="28"/>
          <w:lang w:val="ru-RU"/>
        </w:rPr>
        <w:t>МИНИСТЕРСТВО ПРОСВЕЩЕНИЯ РОССИЙСКОЙ ФЕДЕРАЦИИ</w:t>
      </w:r>
    </w:p>
    <w:p w:rsidR="00F64FAB" w:rsidRPr="00146AD5" w:rsidRDefault="00F64FAB" w:rsidP="00F64FAB">
      <w:pPr>
        <w:spacing w:after="0" w:line="408" w:lineRule="auto"/>
        <w:ind w:left="120"/>
        <w:jc w:val="center"/>
        <w:rPr>
          <w:lang w:val="ru-RU"/>
        </w:rPr>
      </w:pPr>
      <w:bookmarkStart w:id="1" w:name="af5b5167-7099-47ec-9866-9052e784200d"/>
      <w:r w:rsidRPr="00146AD5">
        <w:rPr>
          <w:rFonts w:ascii="Times New Roman" w:hAnsi="Times New Roman"/>
          <w:color w:val="000000"/>
          <w:sz w:val="28"/>
          <w:lang w:val="ru-RU"/>
        </w:rPr>
        <w:t xml:space="preserve">Министерство общего и профессионального образования Ростовской области </w:t>
      </w:r>
      <w:bookmarkEnd w:id="1"/>
    </w:p>
    <w:p w:rsidR="00F64FAB" w:rsidRPr="00146AD5" w:rsidRDefault="00F64FAB" w:rsidP="00F64FAB">
      <w:pPr>
        <w:spacing w:after="0" w:line="408" w:lineRule="auto"/>
        <w:ind w:left="120"/>
        <w:jc w:val="center"/>
        <w:rPr>
          <w:lang w:val="ru-RU"/>
        </w:rPr>
      </w:pPr>
      <w:bookmarkStart w:id="2" w:name="dc3cea46-96ed-491e-818a-be2785bad2e9"/>
      <w:r>
        <w:rPr>
          <w:rFonts w:ascii="Times New Roman" w:hAnsi="Times New Roman"/>
          <w:color w:val="000000"/>
          <w:sz w:val="28"/>
          <w:lang w:val="ru-RU"/>
        </w:rPr>
        <w:t>Управление образования города</w:t>
      </w:r>
      <w:r w:rsidRPr="00146AD5">
        <w:rPr>
          <w:rFonts w:ascii="Times New Roman" w:hAnsi="Times New Roman"/>
          <w:color w:val="000000"/>
          <w:sz w:val="28"/>
          <w:lang w:val="ru-RU"/>
        </w:rPr>
        <w:t xml:space="preserve"> Ростов-на-Дону</w:t>
      </w:r>
      <w:bookmarkEnd w:id="2"/>
    </w:p>
    <w:p w:rsidR="00F64FAB" w:rsidRPr="00146AD5" w:rsidRDefault="00F64FAB" w:rsidP="00F64FAB">
      <w:pPr>
        <w:spacing w:after="0" w:line="408" w:lineRule="auto"/>
        <w:ind w:left="120"/>
        <w:jc w:val="center"/>
        <w:rPr>
          <w:lang w:val="ru-RU"/>
        </w:rPr>
      </w:pPr>
      <w:r w:rsidRPr="00146AD5">
        <w:rPr>
          <w:rFonts w:ascii="Times New Roman" w:hAnsi="Times New Roman"/>
          <w:color w:val="000000"/>
          <w:sz w:val="28"/>
          <w:lang w:val="ru-RU"/>
        </w:rPr>
        <w:t>М</w:t>
      </w:r>
      <w:r>
        <w:rPr>
          <w:rFonts w:ascii="Times New Roman" w:hAnsi="Times New Roman"/>
          <w:color w:val="000000"/>
          <w:sz w:val="28"/>
          <w:lang w:val="ru-RU"/>
        </w:rPr>
        <w:t>униципальное бюджетное общеобразовательное учреждение города Ростова-на-Дону</w:t>
      </w:r>
      <w:r w:rsidRPr="00146AD5">
        <w:rPr>
          <w:rFonts w:ascii="Times New Roman" w:hAnsi="Times New Roman"/>
          <w:color w:val="000000"/>
          <w:sz w:val="28"/>
          <w:lang w:val="ru-RU"/>
        </w:rPr>
        <w:t xml:space="preserve"> "Школа № 3 Ф.В.</w:t>
      </w:r>
      <w:r>
        <w:rPr>
          <w:rFonts w:ascii="Times New Roman" w:hAnsi="Times New Roman"/>
          <w:color w:val="000000"/>
          <w:sz w:val="28"/>
          <w:lang w:val="ru-RU"/>
        </w:rPr>
        <w:t xml:space="preserve"> Синяка</w:t>
      </w:r>
      <w:r w:rsidRPr="00146AD5">
        <w:rPr>
          <w:rFonts w:ascii="Times New Roman" w:hAnsi="Times New Roman"/>
          <w:color w:val="000000"/>
          <w:sz w:val="28"/>
          <w:lang w:val="ru-RU"/>
        </w:rPr>
        <w:t>"</w:t>
      </w:r>
    </w:p>
    <w:p w:rsidR="003060C2" w:rsidRPr="00372B24" w:rsidRDefault="003060C2">
      <w:pPr>
        <w:spacing w:after="0"/>
        <w:ind w:left="120"/>
        <w:rPr>
          <w:lang w:val="ru-RU"/>
        </w:rPr>
      </w:pPr>
    </w:p>
    <w:p w:rsidR="003060C2" w:rsidRPr="00372B24" w:rsidRDefault="003060C2">
      <w:pPr>
        <w:spacing w:after="0"/>
        <w:ind w:left="120"/>
        <w:rPr>
          <w:lang w:val="ru-RU"/>
        </w:rPr>
      </w:pPr>
    </w:p>
    <w:p w:rsidR="003060C2" w:rsidRPr="00372B24" w:rsidRDefault="003060C2">
      <w:pPr>
        <w:spacing w:after="0"/>
        <w:ind w:left="120"/>
        <w:rPr>
          <w:lang w:val="ru-RU"/>
        </w:rPr>
      </w:pPr>
    </w:p>
    <w:p w:rsidR="003060C2" w:rsidRPr="00372B24" w:rsidRDefault="003060C2">
      <w:pPr>
        <w:spacing w:after="0"/>
        <w:ind w:left="120"/>
        <w:rPr>
          <w:lang w:val="ru-RU"/>
        </w:rPr>
      </w:pPr>
    </w:p>
    <w:tbl>
      <w:tblPr>
        <w:tblW w:w="18686" w:type="dxa"/>
        <w:tblLook w:val="04A0" w:firstRow="1" w:lastRow="0" w:firstColumn="1" w:lastColumn="0" w:noHBand="0" w:noVBand="1"/>
      </w:tblPr>
      <w:tblGrid>
        <w:gridCol w:w="3114"/>
        <w:gridCol w:w="3114"/>
        <w:gridCol w:w="3114"/>
        <w:gridCol w:w="3114"/>
        <w:gridCol w:w="3115"/>
        <w:gridCol w:w="3115"/>
      </w:tblGrid>
      <w:tr w:rsidR="00F64FAB" w:rsidRPr="006F32D0" w:rsidTr="0007555B">
        <w:tc>
          <w:tcPr>
            <w:tcW w:w="3114" w:type="dxa"/>
          </w:tcPr>
          <w:p w:rsidR="00F64FAB" w:rsidRPr="0040209D" w:rsidRDefault="00F64FAB" w:rsidP="0007555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64FAB" w:rsidRPr="008944ED" w:rsidRDefault="00F64FAB" w:rsidP="000755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совета</w:t>
            </w:r>
          </w:p>
          <w:p w:rsidR="00F64FAB" w:rsidRDefault="00F64FAB"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4FAB" w:rsidRPr="008944ED" w:rsidRDefault="00F64FAB" w:rsidP="0007555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МБОУ "Школа №3"</w:t>
            </w:r>
          </w:p>
          <w:p w:rsidR="00F64FAB" w:rsidRDefault="00F64FAB"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8675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64FAB" w:rsidRPr="0040209D" w:rsidRDefault="00F64FA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F64FAB" w:rsidRPr="0040209D" w:rsidRDefault="00F64FAB" w:rsidP="0007555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64FAB" w:rsidRDefault="00F64FAB" w:rsidP="000755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w:t>
            </w:r>
            <w:r>
              <w:rPr>
                <w:rFonts w:ascii="Times New Roman" w:eastAsia="Times New Roman" w:hAnsi="Times New Roman"/>
                <w:color w:val="000000"/>
                <w:sz w:val="28"/>
                <w:szCs w:val="28"/>
                <w:lang w:val="ru-RU"/>
              </w:rPr>
              <w:t>ь</w:t>
            </w:r>
          </w:p>
          <w:p w:rsidR="00F64FAB" w:rsidRPr="008944ED" w:rsidRDefault="00F64FAB" w:rsidP="0007555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директора по УВР</w:t>
            </w:r>
          </w:p>
          <w:p w:rsidR="00F64FAB" w:rsidRDefault="00F64FAB"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4FAB" w:rsidRDefault="00F64FAB"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64FAB" w:rsidRPr="0040209D" w:rsidRDefault="00F64FA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F64FAB" w:rsidRDefault="00F64FAB" w:rsidP="000755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64FAB" w:rsidRPr="008944ED" w:rsidRDefault="00F64FAB" w:rsidP="0007555B">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olor w:val="000000"/>
                <w:sz w:val="28"/>
                <w:szCs w:val="28"/>
                <w:lang w:val="ru-RU"/>
              </w:rPr>
              <w:t xml:space="preserve"> МБОУ</w:t>
            </w:r>
            <w:proofErr w:type="gramEnd"/>
            <w:r w:rsidRPr="008944ED">
              <w:rPr>
                <w:rFonts w:ascii="Times New Roman" w:eastAsia="Times New Roman" w:hAnsi="Times New Roman"/>
                <w:color w:val="000000"/>
                <w:sz w:val="28"/>
                <w:szCs w:val="28"/>
                <w:lang w:val="ru-RU"/>
              </w:rPr>
              <w:t xml:space="preserve"> "Школа № 3"</w:t>
            </w:r>
          </w:p>
          <w:p w:rsidR="00F64FAB" w:rsidRDefault="00F64FAB" w:rsidP="00075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4FAB" w:rsidRPr="008944ED" w:rsidRDefault="00F64FAB" w:rsidP="0007555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Рогожкин С.А.</w:t>
            </w:r>
          </w:p>
          <w:p w:rsidR="00F64FAB" w:rsidRDefault="00F64FAB" w:rsidP="000755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217-од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64FAB" w:rsidRPr="0040209D" w:rsidRDefault="00F64FA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F64FAB" w:rsidRPr="0040209D" w:rsidRDefault="00F64FA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4FAB" w:rsidRPr="0040209D" w:rsidRDefault="00F64FAB" w:rsidP="000755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4FAB" w:rsidRPr="0040209D" w:rsidRDefault="00F64FAB" w:rsidP="0007555B">
            <w:pPr>
              <w:autoSpaceDE w:val="0"/>
              <w:autoSpaceDN w:val="0"/>
              <w:spacing w:after="120" w:line="240" w:lineRule="auto"/>
              <w:jc w:val="both"/>
              <w:rPr>
                <w:rFonts w:ascii="Times New Roman" w:eastAsia="Times New Roman" w:hAnsi="Times New Roman"/>
                <w:color w:val="000000"/>
                <w:sz w:val="24"/>
                <w:szCs w:val="24"/>
                <w:lang w:val="ru-RU"/>
              </w:rPr>
            </w:pPr>
          </w:p>
        </w:tc>
      </w:tr>
    </w:tbl>
    <w:p w:rsidR="003060C2" w:rsidRPr="00C21F56" w:rsidRDefault="003060C2">
      <w:pPr>
        <w:spacing w:after="0"/>
        <w:ind w:left="120"/>
        <w:rPr>
          <w:lang w:val="ru-RU"/>
        </w:rPr>
      </w:pPr>
      <w:bookmarkStart w:id="3" w:name="_GoBack"/>
      <w:bookmarkEnd w:id="3"/>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3060C2">
      <w:pPr>
        <w:spacing w:after="0"/>
        <w:ind w:left="120"/>
        <w:rPr>
          <w:lang w:val="ru-RU"/>
        </w:rPr>
      </w:pPr>
    </w:p>
    <w:p w:rsidR="003060C2" w:rsidRPr="00C21F56" w:rsidRDefault="00E42752">
      <w:pPr>
        <w:spacing w:after="0" w:line="408" w:lineRule="auto"/>
        <w:ind w:left="120"/>
        <w:jc w:val="center"/>
        <w:rPr>
          <w:lang w:val="ru-RU"/>
        </w:rPr>
      </w:pPr>
      <w:r w:rsidRPr="00C21F56">
        <w:rPr>
          <w:rFonts w:ascii="Times New Roman" w:hAnsi="Times New Roman"/>
          <w:b/>
          <w:color w:val="000000"/>
          <w:sz w:val="28"/>
          <w:lang w:val="ru-RU"/>
        </w:rPr>
        <w:t>РАБОЧАЯ ПРОГРАММА</w:t>
      </w:r>
    </w:p>
    <w:p w:rsidR="00381B1F" w:rsidRPr="00767E2A" w:rsidRDefault="00767E2A">
      <w:pPr>
        <w:spacing w:after="0"/>
        <w:ind w:left="120"/>
        <w:jc w:val="center"/>
        <w:rPr>
          <w:rFonts w:ascii="Times New Roman" w:hAnsi="Times New Roman" w:cs="Times New Roman"/>
          <w:sz w:val="28"/>
          <w:szCs w:val="32"/>
          <w:lang w:val="ru-RU"/>
        </w:rPr>
      </w:pPr>
      <w:r w:rsidRPr="00767E2A">
        <w:rPr>
          <w:rFonts w:ascii="Times New Roman" w:hAnsi="Times New Roman" w:cs="Times New Roman"/>
          <w:color w:val="000000"/>
          <w:sz w:val="32"/>
          <w:szCs w:val="32"/>
          <w:shd w:val="clear" w:color="auto" w:fill="FFFFFF"/>
          <w:lang w:val="ru-RU"/>
        </w:rPr>
        <w:t>(</w:t>
      </w:r>
      <w:r w:rsidRPr="00767E2A">
        <w:rPr>
          <w:rFonts w:ascii="Times New Roman" w:hAnsi="Times New Roman" w:cs="Times New Roman"/>
          <w:color w:val="000000"/>
          <w:sz w:val="32"/>
          <w:szCs w:val="32"/>
          <w:shd w:val="clear" w:color="auto" w:fill="FFFFFF"/>
        </w:rPr>
        <w:t>ID </w:t>
      </w:r>
      <w:r w:rsidRPr="00767E2A">
        <w:rPr>
          <w:rFonts w:ascii="Times New Roman" w:hAnsi="Times New Roman" w:cs="Times New Roman"/>
          <w:color w:val="000000"/>
          <w:sz w:val="32"/>
          <w:szCs w:val="32"/>
          <w:shd w:val="clear" w:color="auto" w:fill="FFFFFF"/>
          <w:lang w:val="ru-RU"/>
        </w:rPr>
        <w:t>5741004)</w:t>
      </w:r>
    </w:p>
    <w:p w:rsidR="00381B1F" w:rsidRDefault="00381B1F" w:rsidP="00381B1F">
      <w:pPr>
        <w:pStyle w:val="ae"/>
        <w:spacing w:before="0" w:after="0" w:afterAutospacing="0"/>
        <w:jc w:val="center"/>
        <w:rPr>
          <w:color w:val="333333"/>
          <w:sz w:val="21"/>
          <w:szCs w:val="21"/>
        </w:rPr>
      </w:pPr>
      <w:r>
        <w:rPr>
          <w:rStyle w:val="af0"/>
          <w:color w:val="000000"/>
          <w:sz w:val="36"/>
          <w:szCs w:val="36"/>
        </w:rPr>
        <w:t>учебного предмета «</w:t>
      </w:r>
      <w:r w:rsidR="0012139F">
        <w:rPr>
          <w:rStyle w:val="af0"/>
          <w:color w:val="000000"/>
          <w:sz w:val="36"/>
          <w:szCs w:val="36"/>
        </w:rPr>
        <w:t>Алгебра и начала математического анализа</w:t>
      </w:r>
      <w:r w:rsidR="00366C1D">
        <w:rPr>
          <w:rStyle w:val="af0"/>
          <w:color w:val="000000"/>
          <w:sz w:val="36"/>
          <w:szCs w:val="36"/>
        </w:rPr>
        <w:t>.</w:t>
      </w:r>
      <w:r>
        <w:rPr>
          <w:rStyle w:val="af0"/>
          <w:color w:val="000000"/>
          <w:sz w:val="36"/>
          <w:szCs w:val="36"/>
        </w:rPr>
        <w:t xml:space="preserve"> </w:t>
      </w:r>
      <w:r w:rsidR="00767E2A">
        <w:rPr>
          <w:rStyle w:val="af0"/>
          <w:color w:val="000000"/>
          <w:sz w:val="36"/>
          <w:szCs w:val="36"/>
        </w:rPr>
        <w:t xml:space="preserve">Базовый </w:t>
      </w:r>
      <w:r>
        <w:rPr>
          <w:rStyle w:val="af0"/>
          <w:color w:val="000000"/>
          <w:sz w:val="36"/>
          <w:szCs w:val="36"/>
        </w:rPr>
        <w:t>уровень»</w:t>
      </w:r>
    </w:p>
    <w:p w:rsidR="00381B1F" w:rsidRDefault="00381B1F" w:rsidP="00381B1F">
      <w:pPr>
        <w:pStyle w:val="ae"/>
        <w:spacing w:before="0" w:after="0" w:afterAutospacing="0"/>
        <w:jc w:val="center"/>
        <w:rPr>
          <w:color w:val="333333"/>
          <w:sz w:val="21"/>
          <w:szCs w:val="21"/>
        </w:rPr>
      </w:pPr>
      <w:r>
        <w:rPr>
          <w:color w:val="000000"/>
          <w:sz w:val="32"/>
          <w:szCs w:val="32"/>
        </w:rPr>
        <w:t>для обучающихся 10 </w:t>
      </w:r>
      <w:r>
        <w:rPr>
          <w:rFonts w:ascii="Calibri" w:hAnsi="Calibri" w:cs="Calibri"/>
          <w:color w:val="000000"/>
          <w:sz w:val="22"/>
          <w:szCs w:val="22"/>
        </w:rPr>
        <w:t>– </w:t>
      </w:r>
      <w:r>
        <w:rPr>
          <w:color w:val="000000"/>
          <w:sz w:val="32"/>
          <w:szCs w:val="32"/>
        </w:rPr>
        <w:t>11 классов</w:t>
      </w:r>
    </w:p>
    <w:p w:rsidR="003060C2" w:rsidRPr="00C21F56" w:rsidRDefault="003060C2">
      <w:pPr>
        <w:spacing w:after="0"/>
        <w:ind w:left="120"/>
        <w:jc w:val="center"/>
        <w:rPr>
          <w:lang w:val="ru-RU"/>
        </w:rPr>
      </w:pPr>
    </w:p>
    <w:p w:rsidR="003060C2" w:rsidRPr="00C21F56" w:rsidRDefault="003060C2" w:rsidP="00C21F56">
      <w:pPr>
        <w:spacing w:after="0"/>
        <w:rPr>
          <w:lang w:val="ru-RU"/>
        </w:rPr>
      </w:pPr>
    </w:p>
    <w:p w:rsidR="003060C2" w:rsidRPr="00C21F56" w:rsidRDefault="003060C2">
      <w:pPr>
        <w:spacing w:after="0"/>
        <w:ind w:left="120"/>
        <w:jc w:val="center"/>
        <w:rPr>
          <w:lang w:val="ru-RU"/>
        </w:rPr>
      </w:pPr>
    </w:p>
    <w:p w:rsidR="003060C2" w:rsidRPr="00C21F56" w:rsidRDefault="003060C2">
      <w:pPr>
        <w:spacing w:after="0"/>
        <w:ind w:left="120"/>
        <w:jc w:val="center"/>
        <w:rPr>
          <w:lang w:val="ru-RU"/>
        </w:rPr>
      </w:pPr>
    </w:p>
    <w:p w:rsidR="003060C2" w:rsidRPr="00C21F56" w:rsidRDefault="003060C2">
      <w:pPr>
        <w:spacing w:after="0"/>
        <w:ind w:left="120"/>
        <w:jc w:val="center"/>
        <w:rPr>
          <w:lang w:val="ru-RU"/>
        </w:rPr>
      </w:pPr>
    </w:p>
    <w:p w:rsidR="003060C2" w:rsidRPr="00C21F56" w:rsidRDefault="003060C2">
      <w:pPr>
        <w:spacing w:after="0"/>
        <w:ind w:left="120"/>
        <w:jc w:val="center"/>
        <w:rPr>
          <w:lang w:val="ru-RU"/>
        </w:rPr>
      </w:pPr>
    </w:p>
    <w:p w:rsidR="003060C2" w:rsidRPr="00C21F56" w:rsidRDefault="00E42752" w:rsidP="00C21F56">
      <w:pPr>
        <w:spacing w:after="0"/>
        <w:ind w:left="120"/>
        <w:jc w:val="center"/>
        <w:rPr>
          <w:lang w:val="ru-RU"/>
        </w:rPr>
      </w:pPr>
      <w:bookmarkStart w:id="4" w:name="cb952a50-2e5e-4873-8488-e41a5f7fa479"/>
      <w:r w:rsidRPr="00C21F56">
        <w:rPr>
          <w:rFonts w:ascii="Times New Roman" w:hAnsi="Times New Roman"/>
          <w:b/>
          <w:color w:val="000000"/>
          <w:sz w:val="28"/>
          <w:lang w:val="ru-RU"/>
        </w:rPr>
        <w:t>г. Ростов-на-Дону</w:t>
      </w:r>
      <w:bookmarkEnd w:id="4"/>
      <w:r w:rsidRPr="00C21F56">
        <w:rPr>
          <w:rFonts w:ascii="Times New Roman" w:hAnsi="Times New Roman"/>
          <w:b/>
          <w:color w:val="000000"/>
          <w:sz w:val="28"/>
          <w:lang w:val="ru-RU"/>
        </w:rPr>
        <w:t xml:space="preserve"> </w:t>
      </w:r>
      <w:bookmarkStart w:id="5" w:name="ca02f4d8-9bf2-4553-b579-5a8d08367a0f"/>
      <w:r w:rsidRPr="00C21F56">
        <w:rPr>
          <w:rFonts w:ascii="Times New Roman" w:hAnsi="Times New Roman"/>
          <w:b/>
          <w:color w:val="000000"/>
          <w:sz w:val="28"/>
          <w:lang w:val="ru-RU"/>
        </w:rPr>
        <w:t>2024</w:t>
      </w:r>
      <w:bookmarkEnd w:id="5"/>
    </w:p>
    <w:p w:rsidR="003060C2" w:rsidRPr="00C21F56" w:rsidRDefault="003060C2">
      <w:pPr>
        <w:rPr>
          <w:lang w:val="ru-RU"/>
        </w:rPr>
        <w:sectPr w:rsidR="003060C2" w:rsidRPr="00C21F56">
          <w:pgSz w:w="11906" w:h="16383"/>
          <w:pgMar w:top="1134" w:right="850" w:bottom="1134" w:left="1701" w:header="720" w:footer="720" w:gutter="0"/>
          <w:cols w:space="720"/>
        </w:sectPr>
      </w:pPr>
    </w:p>
    <w:p w:rsidR="003060C2" w:rsidRPr="00C21F56" w:rsidRDefault="00E42752" w:rsidP="00B569D2">
      <w:pPr>
        <w:spacing w:after="0" w:line="264" w:lineRule="auto"/>
        <w:ind w:left="120"/>
        <w:jc w:val="both"/>
        <w:rPr>
          <w:lang w:val="ru-RU"/>
        </w:rPr>
      </w:pPr>
      <w:bookmarkStart w:id="6" w:name="block-42529115"/>
      <w:bookmarkEnd w:id="0"/>
      <w:r w:rsidRPr="00C21F56">
        <w:rPr>
          <w:rFonts w:ascii="Times New Roman" w:hAnsi="Times New Roman"/>
          <w:b/>
          <w:color w:val="000000"/>
          <w:sz w:val="28"/>
          <w:lang w:val="ru-RU"/>
        </w:rPr>
        <w:lastRenderedPageBreak/>
        <w:t>ПОЯСНИТЕЛЬНАЯ ЗАПИСКА</w:t>
      </w:r>
    </w:p>
    <w:p w:rsidR="00767E2A" w:rsidRPr="00767E2A" w:rsidRDefault="00C859B3" w:rsidP="00767E2A">
      <w:pPr>
        <w:pStyle w:val="ae"/>
        <w:spacing w:before="0" w:beforeAutospacing="0" w:after="0" w:afterAutospacing="0"/>
        <w:ind w:firstLine="567"/>
        <w:jc w:val="both"/>
        <w:rPr>
          <w:color w:val="333333"/>
          <w:sz w:val="28"/>
          <w:szCs w:val="28"/>
        </w:rPr>
      </w:pPr>
      <w:bookmarkStart w:id="7" w:name="_Toc118726574"/>
      <w:bookmarkStart w:id="8" w:name="_Toc118726611"/>
      <w:bookmarkStart w:id="9" w:name="block-42529120"/>
      <w:bookmarkEnd w:id="6"/>
      <w:bookmarkEnd w:id="7"/>
      <w:bookmarkEnd w:id="8"/>
      <w:r w:rsidRPr="00767E2A">
        <w:rPr>
          <w:sz w:val="28"/>
          <w:szCs w:val="28"/>
        </w:rPr>
        <w:t xml:space="preserve">           </w:t>
      </w:r>
      <w:r w:rsidR="00767E2A" w:rsidRPr="00767E2A">
        <w:rPr>
          <w:color w:val="000000"/>
          <w:sz w:val="28"/>
          <w:szCs w:val="28"/>
        </w:rPr>
        <w:t>Рабочая программа учебного курса «</w:t>
      </w:r>
      <w:r w:rsidR="0012139F" w:rsidRPr="0012139F">
        <w:rPr>
          <w:rStyle w:val="af0"/>
          <w:b w:val="0"/>
          <w:color w:val="000000"/>
          <w:sz w:val="28"/>
          <w:szCs w:val="28"/>
        </w:rPr>
        <w:t>Алгебра и начала математического анализа</w:t>
      </w:r>
      <w:r w:rsidR="00767E2A" w:rsidRPr="00767E2A">
        <w:rPr>
          <w:color w:val="000000"/>
          <w:sz w:val="28"/>
          <w:szCs w:val="28"/>
        </w:rPr>
        <w:t>»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br/>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bookmarkStart w:id="10" w:name="_Toc118726582"/>
      <w:bookmarkEnd w:id="10"/>
      <w:r w:rsidRPr="00767E2A">
        <w:rPr>
          <w:rFonts w:ascii="Times New Roman" w:eastAsia="Times New Roman" w:hAnsi="Times New Roman" w:cs="Times New Roman"/>
          <w:b/>
          <w:bCs/>
          <w:color w:val="333333"/>
          <w:sz w:val="28"/>
          <w:szCs w:val="28"/>
          <w:lang w:val="ru-RU" w:eastAsia="ru-RU"/>
        </w:rPr>
        <w:t>ЦЕЛИ ИЗУЧЕНИЯ УЧЕБНОГО КУРСА</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lastRenderedPageBreak/>
        <w:t>В основе методики обучения алгебре и началам математического анализа лежит деятельностный принцип обучения.</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w:t>
      </w:r>
      <w:r w:rsidRPr="00767E2A">
        <w:rPr>
          <w:rFonts w:ascii="Times New Roman" w:eastAsia="Times New Roman" w:hAnsi="Times New Roman" w:cs="Times New Roman"/>
          <w:color w:val="333333"/>
          <w:sz w:val="28"/>
          <w:szCs w:val="28"/>
          <w:lang w:val="ru-RU" w:eastAsia="ru-RU"/>
        </w:rPr>
        <w:lastRenderedPageBreak/>
        <w:t>инструменты для решения практических и естественно-научных задач, наглядно демонстрирует свои возможности как языка науки.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w:t>
      </w:r>
      <w:r w:rsidRPr="00767E2A">
        <w:rPr>
          <w:rFonts w:ascii="Times New Roman" w:eastAsia="Times New Roman" w:hAnsi="Times New Roman" w:cs="Times New Roman"/>
          <w:color w:val="333333"/>
          <w:sz w:val="28"/>
          <w:szCs w:val="28"/>
          <w:lang w:val="ru-RU" w:eastAsia="ru-RU"/>
        </w:rPr>
        <w:lastRenderedPageBreak/>
        <w:t>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12139F" w:rsidRDefault="0012139F" w:rsidP="00767E2A">
      <w:pPr>
        <w:spacing w:after="0" w:line="240" w:lineRule="auto"/>
        <w:jc w:val="both"/>
        <w:rPr>
          <w:rFonts w:ascii="Times New Roman" w:eastAsia="Times New Roman" w:hAnsi="Times New Roman" w:cs="Times New Roman"/>
          <w:color w:val="000000"/>
          <w:sz w:val="28"/>
          <w:szCs w:val="24"/>
          <w:lang w:val="ru-RU" w:eastAsia="ru-RU"/>
        </w:rPr>
      </w:pPr>
      <w:bookmarkStart w:id="11" w:name="_Toc118726583"/>
      <w:bookmarkEnd w:id="11"/>
    </w:p>
    <w:p w:rsidR="0012139F" w:rsidRDefault="0012139F" w:rsidP="00767E2A">
      <w:pPr>
        <w:spacing w:after="0" w:line="240" w:lineRule="auto"/>
        <w:jc w:val="both"/>
        <w:rPr>
          <w:rFonts w:ascii="Times New Roman" w:eastAsia="Times New Roman" w:hAnsi="Times New Roman" w:cs="Times New Roman"/>
          <w:color w:val="000000"/>
          <w:sz w:val="28"/>
          <w:szCs w:val="24"/>
          <w:lang w:val="ru-RU" w:eastAsia="ru-RU"/>
        </w:rPr>
      </w:pPr>
    </w:p>
    <w:p w:rsidR="00767E2A" w:rsidRPr="00767E2A" w:rsidRDefault="0012139F" w:rsidP="00767E2A">
      <w:pPr>
        <w:spacing w:after="0" w:line="240" w:lineRule="auto"/>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000000"/>
          <w:sz w:val="28"/>
          <w:szCs w:val="24"/>
          <w:lang w:val="ru-RU" w:eastAsia="ru-RU"/>
        </w:rPr>
        <w:t xml:space="preserve">    </w:t>
      </w:r>
      <w:r w:rsidR="00767E2A" w:rsidRPr="00767E2A">
        <w:rPr>
          <w:rFonts w:ascii="Times New Roman" w:eastAsia="Times New Roman" w:hAnsi="Times New Roman" w:cs="Times New Roman"/>
          <w:b/>
          <w:bCs/>
          <w:color w:val="333333"/>
          <w:sz w:val="28"/>
          <w:szCs w:val="28"/>
          <w:lang w:val="ru-RU" w:eastAsia="ru-RU"/>
        </w:rPr>
        <w:t>МЕСТО УЧЕБНОГО КУРСА В УЧЕБНОМ ПЛАНЕ</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r w:rsidRPr="006A59BC">
        <w:rPr>
          <w:rFonts w:ascii="Times New Roman" w:eastAsia="Times New Roman" w:hAnsi="Times New Roman" w:cs="Times New Roman"/>
          <w:color w:val="333333"/>
          <w:sz w:val="28"/>
          <w:szCs w:val="28"/>
          <w:lang w:val="ru-RU" w:eastAsia="ru-RU"/>
        </w:rPr>
        <w:t xml:space="preserve">​‌В учебном плане на изучение курса </w:t>
      </w:r>
      <w:r w:rsidR="0012139F" w:rsidRPr="0012139F">
        <w:rPr>
          <w:rStyle w:val="af0"/>
          <w:rFonts w:ascii="Times New Roman" w:hAnsi="Times New Roman" w:cs="Times New Roman"/>
          <w:color w:val="000000"/>
          <w:sz w:val="28"/>
          <w:szCs w:val="28"/>
          <w:lang w:val="ru-RU"/>
        </w:rPr>
        <w:t>алгебры и начал математического анализа</w:t>
      </w:r>
      <w:r w:rsidRPr="0012139F">
        <w:rPr>
          <w:rFonts w:ascii="Times New Roman" w:eastAsia="Times New Roman" w:hAnsi="Times New Roman" w:cs="Times New Roman"/>
          <w:color w:val="333333"/>
          <w:sz w:val="28"/>
          <w:szCs w:val="28"/>
          <w:lang w:val="ru-RU" w:eastAsia="ru-RU"/>
        </w:rPr>
        <w:t xml:space="preserve"> на базовом уровне отводится 4 часа в неделю в 10 классе и 4 часа в неделю в 11 классе, всего</w:t>
      </w:r>
      <w:r w:rsidRPr="006A59BC">
        <w:rPr>
          <w:rFonts w:ascii="Times New Roman" w:eastAsia="Times New Roman" w:hAnsi="Times New Roman" w:cs="Times New Roman"/>
          <w:color w:val="333333"/>
          <w:sz w:val="28"/>
          <w:szCs w:val="28"/>
          <w:lang w:val="ru-RU" w:eastAsia="ru-RU"/>
        </w:rPr>
        <w:t xml:space="preserve"> за два года обучения –</w:t>
      </w:r>
      <w:r w:rsidR="0012139F">
        <w:rPr>
          <w:rFonts w:ascii="Times New Roman" w:eastAsia="Times New Roman" w:hAnsi="Times New Roman" w:cs="Times New Roman"/>
          <w:color w:val="333333"/>
          <w:sz w:val="28"/>
          <w:szCs w:val="28"/>
          <w:lang w:val="ru-RU" w:eastAsia="ru-RU"/>
        </w:rPr>
        <w:t xml:space="preserve"> 17</w:t>
      </w:r>
      <w:r w:rsidR="006A59BC" w:rsidRPr="006A59BC">
        <w:rPr>
          <w:rFonts w:ascii="Times New Roman" w:eastAsia="Times New Roman" w:hAnsi="Times New Roman" w:cs="Times New Roman"/>
          <w:color w:val="333333"/>
          <w:sz w:val="28"/>
          <w:szCs w:val="28"/>
          <w:lang w:val="ru-RU" w:eastAsia="ru-RU"/>
        </w:rPr>
        <w:t xml:space="preserve">0 </w:t>
      </w:r>
      <w:proofErr w:type="gramStart"/>
      <w:r w:rsidRPr="006A59BC">
        <w:rPr>
          <w:rFonts w:ascii="Times New Roman" w:eastAsia="Times New Roman" w:hAnsi="Times New Roman" w:cs="Times New Roman"/>
          <w:color w:val="333333"/>
          <w:sz w:val="28"/>
          <w:szCs w:val="28"/>
          <w:lang w:val="ru-RU" w:eastAsia="ru-RU"/>
        </w:rPr>
        <w:t>часов.‌</w:t>
      </w:r>
      <w:proofErr w:type="gramEnd"/>
    </w:p>
    <w:p w:rsidR="004D13BD" w:rsidRPr="00767E2A" w:rsidRDefault="004D13BD" w:rsidP="00767E2A">
      <w:pPr>
        <w:pStyle w:val="af1"/>
        <w:outlineLvl w:val="0"/>
        <w:rPr>
          <w:b/>
          <w:color w:val="000000"/>
          <w:szCs w:val="28"/>
        </w:rPr>
      </w:pPr>
    </w:p>
    <w:p w:rsidR="004D13BD" w:rsidRPr="00767E2A" w:rsidRDefault="004D13BD" w:rsidP="00767E2A">
      <w:pPr>
        <w:spacing w:after="0" w:line="240" w:lineRule="auto"/>
        <w:ind w:left="120"/>
        <w:rPr>
          <w:rFonts w:ascii="Times New Roman" w:hAnsi="Times New Roman" w:cs="Times New Roman"/>
          <w:b/>
          <w:color w:val="000000"/>
          <w:sz w:val="28"/>
          <w:szCs w:val="28"/>
          <w:lang w:val="ru-RU"/>
        </w:rPr>
      </w:pPr>
    </w:p>
    <w:p w:rsidR="004D13BD" w:rsidRPr="00767E2A" w:rsidRDefault="004D13BD" w:rsidP="00767E2A">
      <w:pPr>
        <w:spacing w:after="0" w:line="240" w:lineRule="auto"/>
        <w:ind w:left="120"/>
        <w:rPr>
          <w:rFonts w:ascii="Times New Roman" w:hAnsi="Times New Roman" w:cs="Times New Roman"/>
          <w:b/>
          <w:color w:val="000000"/>
          <w:sz w:val="28"/>
          <w:szCs w:val="28"/>
          <w:lang w:val="ru-RU"/>
        </w:rPr>
      </w:pPr>
    </w:p>
    <w:p w:rsidR="004D13BD" w:rsidRPr="00767E2A" w:rsidRDefault="004D13BD" w:rsidP="00767E2A">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0961D3" w:rsidRDefault="000961D3" w:rsidP="00767E2A">
      <w:pPr>
        <w:spacing w:after="0" w:line="240" w:lineRule="auto"/>
        <w:rPr>
          <w:rFonts w:ascii="Times New Roman" w:hAnsi="Times New Roman" w:cs="Times New Roman"/>
          <w:b/>
          <w:color w:val="000000"/>
          <w:sz w:val="28"/>
          <w:szCs w:val="28"/>
          <w:lang w:val="ru-RU"/>
        </w:rPr>
      </w:pPr>
    </w:p>
    <w:p w:rsidR="000961D3" w:rsidRDefault="000961D3"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12139F" w:rsidRDefault="0012139F" w:rsidP="004D13BD">
      <w:pPr>
        <w:spacing w:after="0" w:line="240" w:lineRule="auto"/>
        <w:ind w:left="120"/>
        <w:rPr>
          <w:rFonts w:ascii="Times New Roman" w:hAnsi="Times New Roman" w:cs="Times New Roman"/>
          <w:b/>
          <w:color w:val="000000"/>
          <w:sz w:val="28"/>
          <w:szCs w:val="28"/>
          <w:lang w:val="ru-RU"/>
        </w:rPr>
      </w:pPr>
    </w:p>
    <w:p w:rsidR="000961D3" w:rsidRDefault="000961D3" w:rsidP="004D13BD">
      <w:pPr>
        <w:spacing w:after="0" w:line="240" w:lineRule="auto"/>
        <w:ind w:left="120"/>
        <w:rPr>
          <w:rFonts w:ascii="Times New Roman" w:hAnsi="Times New Roman" w:cs="Times New Roman"/>
          <w:b/>
          <w:color w:val="000000"/>
          <w:sz w:val="28"/>
          <w:szCs w:val="28"/>
          <w:lang w:val="ru-RU"/>
        </w:rPr>
      </w:pPr>
    </w:p>
    <w:p w:rsidR="004D13BD" w:rsidRDefault="004D13BD" w:rsidP="004D13BD">
      <w:pPr>
        <w:spacing w:after="0" w:line="240" w:lineRule="auto"/>
        <w:ind w:left="120"/>
        <w:rPr>
          <w:rFonts w:ascii="Times New Roman" w:hAnsi="Times New Roman" w:cs="Times New Roman"/>
          <w:b/>
          <w:color w:val="000000"/>
          <w:sz w:val="28"/>
          <w:szCs w:val="28"/>
          <w:lang w:val="ru-RU"/>
        </w:rPr>
      </w:pPr>
    </w:p>
    <w:p w:rsidR="006A59BC" w:rsidRPr="004D13BD" w:rsidRDefault="006A59BC" w:rsidP="004D13BD">
      <w:pPr>
        <w:spacing w:after="0" w:line="240" w:lineRule="auto"/>
        <w:ind w:left="120"/>
        <w:rPr>
          <w:rFonts w:ascii="Times New Roman" w:hAnsi="Times New Roman" w:cs="Times New Roman"/>
          <w:b/>
          <w:color w:val="000000"/>
          <w:sz w:val="28"/>
          <w:szCs w:val="28"/>
          <w:lang w:val="ru-RU"/>
        </w:rPr>
      </w:pPr>
    </w:p>
    <w:p w:rsidR="00B569D2" w:rsidRPr="004D13BD" w:rsidRDefault="00B569D2" w:rsidP="004D13BD">
      <w:pPr>
        <w:spacing w:after="0" w:line="240" w:lineRule="auto"/>
        <w:ind w:left="120"/>
        <w:rPr>
          <w:rFonts w:ascii="Times New Roman" w:hAnsi="Times New Roman" w:cs="Times New Roman"/>
          <w:b/>
          <w:color w:val="000000"/>
          <w:sz w:val="28"/>
          <w:szCs w:val="28"/>
          <w:lang w:val="ru-RU"/>
        </w:rPr>
      </w:pPr>
    </w:p>
    <w:p w:rsidR="00D8176F" w:rsidRDefault="00E42752" w:rsidP="00D8176F">
      <w:pPr>
        <w:pStyle w:val="af1"/>
        <w:tabs>
          <w:tab w:val="left" w:pos="1843"/>
        </w:tabs>
        <w:ind w:firstLine="709"/>
        <w:jc w:val="both"/>
        <w:outlineLvl w:val="0"/>
        <w:rPr>
          <w:b/>
          <w:bCs/>
          <w:szCs w:val="28"/>
        </w:rPr>
      </w:pPr>
      <w:r w:rsidRPr="004D13BD">
        <w:rPr>
          <w:b/>
          <w:color w:val="000000"/>
          <w:szCs w:val="28"/>
        </w:rPr>
        <w:lastRenderedPageBreak/>
        <w:t>СОДЕРЖАНИЕ УЧЕБНОГО КУРСА</w:t>
      </w:r>
      <w:r w:rsidR="00D8176F">
        <w:rPr>
          <w:b/>
          <w:color w:val="000000"/>
          <w:szCs w:val="28"/>
        </w:rPr>
        <w:t xml:space="preserve"> </w:t>
      </w:r>
    </w:p>
    <w:p w:rsidR="003E21FD" w:rsidRPr="00EB1342" w:rsidRDefault="003E21FD" w:rsidP="00D8176F">
      <w:pPr>
        <w:pStyle w:val="af1"/>
        <w:tabs>
          <w:tab w:val="left" w:pos="1843"/>
        </w:tabs>
        <w:ind w:firstLine="709"/>
        <w:jc w:val="both"/>
        <w:outlineLvl w:val="0"/>
        <w:rPr>
          <w:b/>
          <w:bCs/>
          <w:szCs w:val="28"/>
        </w:rPr>
      </w:pPr>
    </w:p>
    <w:p w:rsidR="003E21FD" w:rsidRPr="003E21FD" w:rsidRDefault="003E21FD" w:rsidP="003E21FD">
      <w:pPr>
        <w:spacing w:after="0" w:line="240" w:lineRule="auto"/>
        <w:jc w:val="both"/>
        <w:rPr>
          <w:rFonts w:ascii="Times New Roman" w:eastAsia="Times New Roman" w:hAnsi="Times New Roman" w:cs="Times New Roman"/>
          <w:color w:val="333333"/>
          <w:sz w:val="28"/>
          <w:szCs w:val="28"/>
          <w:lang w:val="ru-RU" w:eastAsia="ru-RU"/>
        </w:rPr>
      </w:pPr>
      <w:r w:rsidRPr="004D13BD">
        <w:rPr>
          <w:rFonts w:ascii="Times New Roman" w:eastAsia="Times New Roman" w:hAnsi="Times New Roman" w:cs="Times New Roman"/>
          <w:b/>
          <w:bCs/>
          <w:color w:val="333333"/>
          <w:sz w:val="28"/>
          <w:szCs w:val="28"/>
          <w:lang w:val="ru-RU" w:eastAsia="ru-RU"/>
        </w:rPr>
        <w:t>10 КЛАСС</w:t>
      </w:r>
    </w:p>
    <w:p w:rsidR="003060C2" w:rsidRPr="003E21FD" w:rsidRDefault="003060C2" w:rsidP="0012139F">
      <w:pPr>
        <w:pStyle w:val="af1"/>
        <w:tabs>
          <w:tab w:val="left" w:pos="1843"/>
        </w:tabs>
        <w:jc w:val="both"/>
        <w:outlineLvl w:val="0"/>
        <w:rPr>
          <w:b/>
          <w:bCs/>
          <w:szCs w:val="28"/>
        </w:rPr>
      </w:pPr>
    </w:p>
    <w:p w:rsidR="00767E2A" w:rsidRPr="00767E2A" w:rsidRDefault="004D13BD" w:rsidP="00767E2A">
      <w:pPr>
        <w:pStyle w:val="ae"/>
        <w:spacing w:before="0" w:beforeAutospacing="0" w:after="0" w:afterAutospacing="0"/>
        <w:ind w:firstLine="567"/>
        <w:jc w:val="both"/>
        <w:rPr>
          <w:color w:val="333333"/>
          <w:sz w:val="28"/>
          <w:szCs w:val="28"/>
        </w:rPr>
      </w:pPr>
      <w:bookmarkStart w:id="12" w:name="_Toc118726577"/>
      <w:bookmarkStart w:id="13" w:name="block-42529119"/>
      <w:bookmarkEnd w:id="9"/>
      <w:bookmarkEnd w:id="12"/>
      <w:r w:rsidRPr="00767E2A">
        <w:rPr>
          <w:color w:val="333333"/>
          <w:sz w:val="28"/>
          <w:szCs w:val="28"/>
        </w:rPr>
        <w:t xml:space="preserve">        </w:t>
      </w:r>
      <w:r w:rsidR="00767E2A" w:rsidRPr="00767E2A">
        <w:rPr>
          <w:b/>
          <w:bCs/>
          <w:color w:val="333333"/>
          <w:sz w:val="28"/>
          <w:szCs w:val="28"/>
        </w:rPr>
        <w:t>Числа и вычисления</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Арифметический корень натуральной степени. Действия с арифметическими корнями натуральной степени.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Синус, косинус и тангенс числового аргумента. Арксинус, арккосинус, арктангенс числового аргумента.</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Уравнения и неравенства</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Тождества и тождественные преобразования.</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Преобразование тригонометрических выражений. Основные тригонометрические формулы.</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Уравнение, корень уравнения</w:t>
      </w:r>
      <w:r w:rsidRPr="00767E2A">
        <w:rPr>
          <w:rFonts w:ascii="Times New Roman" w:eastAsia="Times New Roman" w:hAnsi="Times New Roman" w:cs="Times New Roman"/>
          <w:i/>
          <w:iCs/>
          <w:color w:val="333333"/>
          <w:sz w:val="28"/>
          <w:szCs w:val="28"/>
          <w:lang w:val="ru-RU" w:eastAsia="ru-RU"/>
        </w:rPr>
        <w:t>. </w:t>
      </w:r>
      <w:r w:rsidRPr="00767E2A">
        <w:rPr>
          <w:rFonts w:ascii="Times New Roman" w:eastAsia="Times New Roman" w:hAnsi="Times New Roman" w:cs="Times New Roman"/>
          <w:color w:val="333333"/>
          <w:sz w:val="28"/>
          <w:szCs w:val="28"/>
          <w:lang w:val="ru-RU" w:eastAsia="ru-RU"/>
        </w:rPr>
        <w:t>Неравенство, решение неравенства. Метод интервалов.</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Решение целых и дробно-рациональных уравнений и неравенств.</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Решение иррациональных уравнений и неравенств.</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Решение тригонометрических уравнений.</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Применение уравнений и неравенств к решению математических задач и задач из различных областей науки и реальной жизни.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Функции и графики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Функция, способы задания функции. График функции. Взаимно обратные функции.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Область определения и множество значений функции. Нули функции. Промежутки знакопостоянства. Чётные и нечётные функции.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Степенная функция с натуральным и целым показателем. Её свойства и график. Свойства и график корня </w:t>
      </w:r>
      <w:r w:rsidRPr="00767E2A">
        <w:rPr>
          <w:rFonts w:ascii="Times New Roman" w:eastAsia="Times New Roman" w:hAnsi="Times New Roman" w:cs="Times New Roman"/>
          <w:i/>
          <w:iCs/>
          <w:color w:val="333333"/>
          <w:sz w:val="28"/>
          <w:szCs w:val="28"/>
          <w:lang w:val="ru-RU" w:eastAsia="ru-RU"/>
        </w:rPr>
        <w:t>n</w:t>
      </w:r>
      <w:r w:rsidRPr="00767E2A">
        <w:rPr>
          <w:rFonts w:ascii="Times New Roman" w:eastAsia="Times New Roman" w:hAnsi="Times New Roman" w:cs="Times New Roman"/>
          <w:color w:val="333333"/>
          <w:sz w:val="28"/>
          <w:szCs w:val="28"/>
          <w:lang w:val="ru-RU" w:eastAsia="ru-RU"/>
        </w:rPr>
        <w:t>-ой степени. </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Тригонометрическая окружность, определение тригонометрических функций числового аргумента.</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lastRenderedPageBreak/>
        <w:br/>
      </w:r>
      <w:r>
        <w:rPr>
          <w:rFonts w:ascii="Times New Roman" w:eastAsia="Times New Roman" w:hAnsi="Times New Roman" w:cs="Times New Roman"/>
          <w:color w:val="333333"/>
          <w:sz w:val="28"/>
          <w:szCs w:val="28"/>
          <w:lang w:val="ru-RU" w:eastAsia="ru-RU"/>
        </w:rPr>
        <w:t xml:space="preserve">        </w:t>
      </w:r>
      <w:r w:rsidRPr="00767E2A">
        <w:rPr>
          <w:rFonts w:ascii="Times New Roman" w:eastAsia="Times New Roman" w:hAnsi="Times New Roman" w:cs="Times New Roman"/>
          <w:b/>
          <w:bCs/>
          <w:color w:val="333333"/>
          <w:sz w:val="28"/>
          <w:szCs w:val="28"/>
          <w:lang w:val="ru-RU" w:eastAsia="ru-RU"/>
        </w:rPr>
        <w:t>Начала математического анализа</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Последовательности, способы задания последовательностей. Монотонные последовательности.</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Множества и логика</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767E2A" w:rsidRPr="00767E2A" w:rsidRDefault="00767E2A" w:rsidP="00767E2A">
      <w:pPr>
        <w:spacing w:after="0" w:line="240" w:lineRule="auto"/>
        <w:ind w:firstLine="567"/>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Определение, теорема, следствие, доказательство.</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p>
    <w:p w:rsidR="0079355F" w:rsidRPr="00767E2A" w:rsidRDefault="0079355F" w:rsidP="0012139F">
      <w:pPr>
        <w:spacing w:after="0" w:line="240" w:lineRule="auto"/>
        <w:jc w:val="both"/>
        <w:rPr>
          <w:rFonts w:ascii="Times New Roman" w:eastAsia="Times New Roman" w:hAnsi="Times New Roman" w:cs="Times New Roman"/>
          <w:color w:val="333333"/>
          <w:sz w:val="28"/>
          <w:szCs w:val="28"/>
          <w:lang w:val="ru-RU" w:eastAsia="ru-RU"/>
        </w:rPr>
      </w:pPr>
    </w:p>
    <w:p w:rsidR="003E21FD" w:rsidRPr="00767E2A" w:rsidRDefault="003E21FD" w:rsidP="00767E2A">
      <w:pPr>
        <w:spacing w:after="0" w:line="240" w:lineRule="auto"/>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11 КЛАСС</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Числа и вычисления</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Натуральные и целые числа. Признаки делимости целых чисел.</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Степень с рациональным показателем. Свойства степени.</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Логарифм числа. Десятичные и натуральные логарифмы.</w:t>
      </w:r>
    </w:p>
    <w:p w:rsidR="00767E2A" w:rsidRPr="00767E2A" w:rsidRDefault="00767E2A" w:rsidP="00767E2A">
      <w:pPr>
        <w:spacing w:after="0" w:line="240" w:lineRule="auto"/>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Уравнения и неравенства</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Преобразование выражений, содержащих логарифмы.</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Преобразование выражений, содержащих степени с рациональным показателем.</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Примеры тригонометрических неравенств.</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Показательные уравнения и неравенства. </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Логарифмические уравнения и неравенства.</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Системы линейных уравнений. Решение прикладных задач с помощью системы линейных уравнений.</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Системы и совокупности рациональных уравнений и неравенств.</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Применение уравнений, систем и неравенств к решению математических задач и задач из различных областей науки и реальной жизни.</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Функции и графики</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Тригонометрические функции, их свойства и графики.</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Показательная и логарифмическая функции, их свойства и графики.</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lastRenderedPageBreak/>
        <w:t>Использование графиков функций для решения уравнений и линейных систем.</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b/>
          <w:bCs/>
          <w:color w:val="333333"/>
          <w:sz w:val="28"/>
          <w:szCs w:val="28"/>
          <w:lang w:val="ru-RU" w:eastAsia="ru-RU"/>
        </w:rPr>
        <w:t>Начала математического анализа</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Непрерывные функции. Метод интервалов для решения неравенств.</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Производная функции. Геометрический и физический смысл производной.</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Производные элементарных функций. Формулы нахождения производной суммы, произведения и частного функций.</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Первообразная. Таблица первообразных.</w:t>
      </w:r>
    </w:p>
    <w:p w:rsidR="00767E2A" w:rsidRPr="00767E2A" w:rsidRDefault="00767E2A" w:rsidP="00767E2A">
      <w:pPr>
        <w:spacing w:after="0" w:line="240" w:lineRule="auto"/>
        <w:ind w:firstLine="709"/>
        <w:jc w:val="both"/>
        <w:rPr>
          <w:rFonts w:ascii="Times New Roman" w:eastAsia="Times New Roman" w:hAnsi="Times New Roman" w:cs="Times New Roman"/>
          <w:color w:val="333333"/>
          <w:sz w:val="28"/>
          <w:szCs w:val="28"/>
          <w:lang w:val="ru-RU" w:eastAsia="ru-RU"/>
        </w:rPr>
      </w:pPr>
      <w:r w:rsidRPr="00767E2A">
        <w:rPr>
          <w:rFonts w:ascii="Times New Roman" w:eastAsia="Times New Roman" w:hAnsi="Times New Roman" w:cs="Times New Roman"/>
          <w:color w:val="333333"/>
          <w:sz w:val="28"/>
          <w:szCs w:val="28"/>
          <w:lang w:val="ru-RU" w:eastAsia="ru-RU"/>
        </w:rPr>
        <w:t>Интеграл, его геометрический и физический смысл. Вычисление интеграла по формуле Ньютона―Лейбница.</w:t>
      </w:r>
    </w:p>
    <w:p w:rsidR="008D20BB" w:rsidRPr="00767E2A" w:rsidRDefault="008D20BB" w:rsidP="00767E2A">
      <w:pPr>
        <w:spacing w:after="0" w:line="240" w:lineRule="auto"/>
        <w:ind w:left="120"/>
        <w:jc w:val="both"/>
        <w:rPr>
          <w:rFonts w:ascii="Times New Roman" w:hAnsi="Times New Roman" w:cs="Times New Roman"/>
          <w:b/>
          <w:sz w:val="28"/>
          <w:szCs w:val="28"/>
          <w:lang w:val="ru-RU"/>
        </w:rPr>
      </w:pPr>
    </w:p>
    <w:p w:rsidR="008D20BB" w:rsidRPr="003E21FD" w:rsidRDefault="003E21FD" w:rsidP="0012139F">
      <w:pPr>
        <w:spacing w:after="0" w:line="240" w:lineRule="auto"/>
        <w:ind w:left="120"/>
        <w:jc w:val="both"/>
        <w:rPr>
          <w:rFonts w:ascii="Times New Roman" w:hAnsi="Times New Roman" w:cs="Times New Roman"/>
          <w:b/>
          <w:sz w:val="32"/>
          <w:szCs w:val="28"/>
          <w:lang w:val="ru-RU"/>
        </w:rPr>
      </w:pPr>
      <w:r w:rsidRPr="00767E2A">
        <w:rPr>
          <w:rFonts w:ascii="Times New Roman" w:hAnsi="Times New Roman" w:cs="Times New Roman"/>
          <w:b/>
          <w:sz w:val="28"/>
          <w:szCs w:val="28"/>
          <w:lang w:val="ru-RU"/>
        </w:rPr>
        <w:t xml:space="preserve">      </w:t>
      </w:r>
    </w:p>
    <w:p w:rsidR="004D13BD" w:rsidRDefault="004D13BD"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767E2A" w:rsidRDefault="00767E2A" w:rsidP="00C86A7B">
      <w:pPr>
        <w:spacing w:after="0" w:line="264" w:lineRule="auto"/>
        <w:jc w:val="both"/>
        <w:rPr>
          <w:rFonts w:ascii="Times New Roman" w:hAnsi="Times New Roman"/>
          <w:b/>
          <w:color w:val="000000"/>
          <w:sz w:val="28"/>
          <w:lang w:val="ru-RU"/>
        </w:rPr>
      </w:pPr>
    </w:p>
    <w:p w:rsidR="004D13BD" w:rsidRDefault="004D13BD">
      <w:pPr>
        <w:spacing w:after="0" w:line="264" w:lineRule="auto"/>
        <w:ind w:left="120"/>
        <w:jc w:val="both"/>
        <w:rPr>
          <w:rFonts w:ascii="Times New Roman" w:hAnsi="Times New Roman"/>
          <w:b/>
          <w:color w:val="000000"/>
          <w:sz w:val="28"/>
          <w:lang w:val="ru-RU"/>
        </w:rPr>
      </w:pPr>
    </w:p>
    <w:p w:rsidR="008D20BB" w:rsidRDefault="008D20BB">
      <w:pPr>
        <w:spacing w:after="0" w:line="264" w:lineRule="auto"/>
        <w:ind w:left="120"/>
        <w:jc w:val="both"/>
        <w:rPr>
          <w:rFonts w:ascii="Times New Roman" w:hAnsi="Times New Roman"/>
          <w:b/>
          <w:color w:val="000000"/>
          <w:sz w:val="28"/>
          <w:lang w:val="ru-RU"/>
        </w:rPr>
      </w:pPr>
    </w:p>
    <w:p w:rsidR="00EA20FE" w:rsidRPr="00C86D8B" w:rsidRDefault="00EA20FE" w:rsidP="00C86D8B">
      <w:pPr>
        <w:pStyle w:val="ae"/>
        <w:spacing w:before="0" w:beforeAutospacing="0" w:after="0" w:afterAutospacing="0"/>
        <w:jc w:val="both"/>
        <w:rPr>
          <w:color w:val="333333"/>
          <w:sz w:val="28"/>
          <w:szCs w:val="28"/>
        </w:rPr>
      </w:pPr>
      <w:r w:rsidRPr="00EA20FE">
        <w:rPr>
          <w:b/>
          <w:color w:val="333333"/>
          <w:sz w:val="28"/>
        </w:rPr>
        <w:t xml:space="preserve">ПЛАНИРУЕМЫЕ РЕЗУЛЬТАТЫ </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ЛИЧНОСТНЫЕ РЕЗУЛЬТАТЫ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Личностные результаты освоения программы учебного предмета «Математика» характеризуются: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bookmarkStart w:id="14" w:name="_Toc73394992"/>
      <w:bookmarkEnd w:id="14"/>
      <w:r w:rsidRPr="00C86D8B">
        <w:rPr>
          <w:rFonts w:ascii="Times New Roman" w:eastAsia="Times New Roman" w:hAnsi="Times New Roman" w:cs="Times New Roman"/>
          <w:color w:val="333333"/>
          <w:sz w:val="28"/>
          <w:szCs w:val="28"/>
          <w:u w:val="single"/>
          <w:lang w:val="ru-RU" w:eastAsia="ru-RU"/>
        </w:rPr>
        <w:t>Гражданское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Патриотическое воспитание:</w:t>
      </w:r>
    </w:p>
    <w:p w:rsidR="00C86D8B" w:rsidRPr="00C86D8B" w:rsidRDefault="00C86D8B" w:rsidP="00C86D8B">
      <w:pPr>
        <w:shd w:val="clear" w:color="auto" w:fill="FFFFFF"/>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Духовно-нравственного воспитания: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Эстетическое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Физическое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Трудовое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C86D8B">
        <w:rPr>
          <w:rFonts w:ascii="Times New Roman" w:eastAsia="Times New Roman" w:hAnsi="Times New Roman" w:cs="Times New Roman"/>
          <w:color w:val="333333"/>
          <w:sz w:val="28"/>
          <w:szCs w:val="28"/>
          <w:lang w:val="ru-RU" w:eastAsia="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Экологическое воспитание: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Ценности научного познания: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br/>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bookmarkStart w:id="15" w:name="_Toc118726579"/>
      <w:bookmarkEnd w:id="15"/>
      <w:r w:rsidRPr="00C86D8B">
        <w:rPr>
          <w:rFonts w:ascii="Times New Roman" w:eastAsia="Times New Roman" w:hAnsi="Times New Roman" w:cs="Times New Roman"/>
          <w:b/>
          <w:bCs/>
          <w:color w:val="333333"/>
          <w:sz w:val="28"/>
          <w:szCs w:val="28"/>
          <w:lang w:val="ru-RU" w:eastAsia="ru-RU"/>
        </w:rPr>
        <w:t>МЕТАПРЕДМЕТНЫЕ РЕЗУЛЬТАТЫ</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p>
    <w:p w:rsidR="00C86D8B" w:rsidRPr="00C86D8B" w:rsidRDefault="00C86D8B" w:rsidP="0012139F">
      <w:pPr>
        <w:spacing w:after="0" w:line="240" w:lineRule="auto"/>
        <w:ind w:firstLine="567"/>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Метапредметные результаты освоения программы учебного предмета «Математика» характеризуются овладением универсальными </w:t>
      </w:r>
      <w:r w:rsidRPr="00C86D8B">
        <w:rPr>
          <w:rFonts w:ascii="Times New Roman" w:eastAsia="Times New Roman" w:hAnsi="Times New Roman" w:cs="Times New Roman"/>
          <w:b/>
          <w:bCs/>
          <w:i/>
          <w:iCs/>
          <w:color w:val="333333"/>
          <w:sz w:val="28"/>
          <w:szCs w:val="28"/>
          <w:lang w:val="ru-RU" w:eastAsia="ru-RU"/>
        </w:rPr>
        <w:t>познавательными</w:t>
      </w:r>
      <w:r w:rsidRPr="00C86D8B">
        <w:rPr>
          <w:rFonts w:ascii="Times New Roman" w:eastAsia="Times New Roman" w:hAnsi="Times New Roman" w:cs="Times New Roman"/>
          <w:i/>
          <w:iCs/>
          <w:color w:val="333333"/>
          <w:sz w:val="28"/>
          <w:szCs w:val="28"/>
          <w:lang w:val="ru-RU" w:eastAsia="ru-RU"/>
        </w:rPr>
        <w:t> действиями, универсальными коммуникативными действиями, универсальными регулятивными действиями.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1) </w:t>
      </w:r>
      <w:r w:rsidRPr="00C86D8B">
        <w:rPr>
          <w:rFonts w:ascii="Times New Roman" w:eastAsia="Times New Roman" w:hAnsi="Times New Roman" w:cs="Times New Roman"/>
          <w:i/>
          <w:iCs/>
          <w:color w:val="333333"/>
          <w:sz w:val="28"/>
          <w:szCs w:val="28"/>
          <w:lang w:val="ru-RU" w:eastAsia="ru-RU"/>
        </w:rPr>
        <w:t>Универсальные </w:t>
      </w:r>
      <w:r w:rsidRPr="00C86D8B">
        <w:rPr>
          <w:rFonts w:ascii="Times New Roman" w:eastAsia="Times New Roman" w:hAnsi="Times New Roman" w:cs="Times New Roman"/>
          <w:b/>
          <w:bCs/>
          <w:i/>
          <w:iCs/>
          <w:color w:val="333333"/>
          <w:sz w:val="28"/>
          <w:szCs w:val="28"/>
          <w:lang w:val="ru-RU" w:eastAsia="ru-RU"/>
        </w:rPr>
        <w:t>познавательные</w:t>
      </w:r>
      <w:r w:rsidRPr="00C86D8B">
        <w:rPr>
          <w:rFonts w:ascii="Times New Roman" w:eastAsia="Times New Roman" w:hAnsi="Times New Roman" w:cs="Times New Roman"/>
          <w:i/>
          <w:iCs/>
          <w:color w:val="333333"/>
          <w:sz w:val="28"/>
          <w:szCs w:val="28"/>
          <w:lang w:val="ru-RU" w:eastAsia="ru-RU"/>
        </w:rPr>
        <w:t xml:space="preserve"> действия, обеспечивают формирование </w:t>
      </w:r>
      <w:proofErr w:type="gramStart"/>
      <w:r w:rsidRPr="00C86D8B">
        <w:rPr>
          <w:rFonts w:ascii="Times New Roman" w:eastAsia="Times New Roman" w:hAnsi="Times New Roman" w:cs="Times New Roman"/>
          <w:i/>
          <w:iCs/>
          <w:color w:val="333333"/>
          <w:sz w:val="28"/>
          <w:szCs w:val="28"/>
          <w:lang w:val="ru-RU" w:eastAsia="ru-RU"/>
        </w:rPr>
        <w:t>базовых когнитивных процессов</w:t>
      </w:r>
      <w:proofErr w:type="gramEnd"/>
      <w:r w:rsidRPr="00C86D8B">
        <w:rPr>
          <w:rFonts w:ascii="Times New Roman" w:eastAsia="Times New Roman" w:hAnsi="Times New Roman" w:cs="Times New Roman"/>
          <w:i/>
          <w:iCs/>
          <w:color w:val="333333"/>
          <w:sz w:val="28"/>
          <w:szCs w:val="28"/>
          <w:lang w:val="ru-RU" w:eastAsia="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C86D8B">
        <w:rPr>
          <w:rFonts w:ascii="Times New Roman" w:eastAsia="Times New Roman" w:hAnsi="Times New Roman" w:cs="Times New Roman"/>
          <w:color w:val="333333"/>
          <w:sz w:val="28"/>
          <w:szCs w:val="28"/>
          <w:lang w:val="ru-RU" w:eastAsia="ru-RU"/>
        </w:rPr>
        <w:t>.</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Базовые логические действия:</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воспринимать, формулировать и преобразовывать суждения: утвердительные и отрицательные, единичные, частные и общие; условные;</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делать выводы с использованием законов логики, дедуктивных и индуктивных умозаключений, умозаключений по аналогии;</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86D8B" w:rsidRPr="00C86D8B" w:rsidRDefault="00C86D8B" w:rsidP="00C86D8B">
      <w:pPr>
        <w:numPr>
          <w:ilvl w:val="0"/>
          <w:numId w:val="34"/>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Базовые исследовательские действия:</w:t>
      </w:r>
    </w:p>
    <w:p w:rsidR="00C86D8B" w:rsidRPr="00C86D8B" w:rsidRDefault="00C86D8B" w:rsidP="00C86D8B">
      <w:pPr>
        <w:numPr>
          <w:ilvl w:val="0"/>
          <w:numId w:val="35"/>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86D8B" w:rsidRPr="00C86D8B" w:rsidRDefault="00C86D8B" w:rsidP="00C86D8B">
      <w:pPr>
        <w:numPr>
          <w:ilvl w:val="0"/>
          <w:numId w:val="35"/>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86D8B" w:rsidRPr="00C86D8B" w:rsidRDefault="00C86D8B" w:rsidP="00C86D8B">
      <w:pPr>
        <w:numPr>
          <w:ilvl w:val="0"/>
          <w:numId w:val="35"/>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86D8B" w:rsidRPr="00C86D8B" w:rsidRDefault="00C86D8B" w:rsidP="00C86D8B">
      <w:pPr>
        <w:numPr>
          <w:ilvl w:val="0"/>
          <w:numId w:val="35"/>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прогнозировать возможное развитие процесса, а также выдвигать предположения о его развитии в новых условиях.</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Работа с информацией:</w:t>
      </w:r>
    </w:p>
    <w:p w:rsidR="00C86D8B" w:rsidRPr="00C86D8B" w:rsidRDefault="00C86D8B" w:rsidP="00C86D8B">
      <w:pPr>
        <w:numPr>
          <w:ilvl w:val="0"/>
          <w:numId w:val="36"/>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выявлять дефициты информации, данных, необходимых для ответа на вопрос и для решения задачи;</w:t>
      </w:r>
    </w:p>
    <w:p w:rsidR="00C86D8B" w:rsidRPr="00C86D8B" w:rsidRDefault="00C86D8B" w:rsidP="00C86D8B">
      <w:pPr>
        <w:numPr>
          <w:ilvl w:val="0"/>
          <w:numId w:val="36"/>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86D8B" w:rsidRPr="00C86D8B" w:rsidRDefault="00C86D8B" w:rsidP="00C86D8B">
      <w:pPr>
        <w:numPr>
          <w:ilvl w:val="0"/>
          <w:numId w:val="36"/>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структурировать информацию, представлять её в различных формах, иллюстрировать графически;</w:t>
      </w:r>
    </w:p>
    <w:p w:rsidR="00C86D8B" w:rsidRPr="00C86D8B" w:rsidRDefault="00C86D8B" w:rsidP="00C86D8B">
      <w:pPr>
        <w:numPr>
          <w:ilvl w:val="0"/>
          <w:numId w:val="36"/>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оценивать надёжность информации по самостоятельно сформулированным критериям.</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2) </w:t>
      </w:r>
      <w:r w:rsidRPr="00C86D8B">
        <w:rPr>
          <w:rFonts w:ascii="Times New Roman" w:eastAsia="Times New Roman" w:hAnsi="Times New Roman" w:cs="Times New Roman"/>
          <w:i/>
          <w:iCs/>
          <w:color w:val="333333"/>
          <w:sz w:val="28"/>
          <w:szCs w:val="28"/>
          <w:lang w:val="ru-RU" w:eastAsia="ru-RU"/>
        </w:rPr>
        <w:t>Универсальные </w:t>
      </w:r>
      <w:r w:rsidRPr="00C86D8B">
        <w:rPr>
          <w:rFonts w:ascii="Times New Roman" w:eastAsia="Times New Roman" w:hAnsi="Times New Roman" w:cs="Times New Roman"/>
          <w:b/>
          <w:bCs/>
          <w:i/>
          <w:iCs/>
          <w:color w:val="333333"/>
          <w:sz w:val="28"/>
          <w:szCs w:val="28"/>
          <w:lang w:val="ru-RU" w:eastAsia="ru-RU"/>
        </w:rPr>
        <w:t>коммуникативные </w:t>
      </w:r>
      <w:r w:rsidRPr="00C86D8B">
        <w:rPr>
          <w:rFonts w:ascii="Times New Roman" w:eastAsia="Times New Roman" w:hAnsi="Times New Roman" w:cs="Times New Roman"/>
          <w:i/>
          <w:iCs/>
          <w:color w:val="333333"/>
          <w:sz w:val="28"/>
          <w:szCs w:val="28"/>
          <w:lang w:val="ru-RU" w:eastAsia="ru-RU"/>
        </w:rPr>
        <w:t>действия, обеспечивают сформированность социальных навыков обучающихся.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Общение:</w:t>
      </w:r>
    </w:p>
    <w:p w:rsidR="00C86D8B" w:rsidRPr="00C86D8B" w:rsidRDefault="00C86D8B" w:rsidP="00C86D8B">
      <w:pPr>
        <w:numPr>
          <w:ilvl w:val="0"/>
          <w:numId w:val="37"/>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86D8B" w:rsidRPr="00C86D8B" w:rsidRDefault="00C86D8B" w:rsidP="00C86D8B">
      <w:pPr>
        <w:numPr>
          <w:ilvl w:val="0"/>
          <w:numId w:val="37"/>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86D8B" w:rsidRPr="00C86D8B" w:rsidRDefault="00C86D8B" w:rsidP="00C86D8B">
      <w:pPr>
        <w:numPr>
          <w:ilvl w:val="0"/>
          <w:numId w:val="37"/>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Сотрудничество:</w:t>
      </w:r>
    </w:p>
    <w:p w:rsidR="00C86D8B" w:rsidRPr="00C86D8B" w:rsidRDefault="00C86D8B" w:rsidP="00C86D8B">
      <w:pPr>
        <w:numPr>
          <w:ilvl w:val="0"/>
          <w:numId w:val="38"/>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86D8B" w:rsidRPr="00C86D8B" w:rsidRDefault="00C86D8B" w:rsidP="00C86D8B">
      <w:pPr>
        <w:numPr>
          <w:ilvl w:val="0"/>
          <w:numId w:val="38"/>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3) </w:t>
      </w:r>
      <w:r w:rsidRPr="00C86D8B">
        <w:rPr>
          <w:rFonts w:ascii="Times New Roman" w:eastAsia="Times New Roman" w:hAnsi="Times New Roman" w:cs="Times New Roman"/>
          <w:i/>
          <w:iCs/>
          <w:color w:val="333333"/>
          <w:sz w:val="28"/>
          <w:szCs w:val="28"/>
          <w:lang w:val="ru-RU" w:eastAsia="ru-RU"/>
        </w:rPr>
        <w:t>Универсальные </w:t>
      </w:r>
      <w:r w:rsidRPr="00C86D8B">
        <w:rPr>
          <w:rFonts w:ascii="Times New Roman" w:eastAsia="Times New Roman" w:hAnsi="Times New Roman" w:cs="Times New Roman"/>
          <w:b/>
          <w:bCs/>
          <w:i/>
          <w:iCs/>
          <w:color w:val="333333"/>
          <w:sz w:val="28"/>
          <w:szCs w:val="28"/>
          <w:lang w:val="ru-RU" w:eastAsia="ru-RU"/>
        </w:rPr>
        <w:t>регулятивные </w:t>
      </w:r>
      <w:r w:rsidRPr="00C86D8B">
        <w:rPr>
          <w:rFonts w:ascii="Times New Roman" w:eastAsia="Times New Roman" w:hAnsi="Times New Roman" w:cs="Times New Roman"/>
          <w:i/>
          <w:iCs/>
          <w:color w:val="333333"/>
          <w:sz w:val="28"/>
          <w:szCs w:val="28"/>
          <w:lang w:val="ru-RU" w:eastAsia="ru-RU"/>
        </w:rPr>
        <w:t>действия, обеспечивают формирование смысловых установок и жизненных навыков личности</w:t>
      </w:r>
      <w:r w:rsidRPr="00C86D8B">
        <w:rPr>
          <w:rFonts w:ascii="Times New Roman" w:eastAsia="Times New Roman" w:hAnsi="Times New Roman" w:cs="Times New Roman"/>
          <w:color w:val="333333"/>
          <w:sz w:val="28"/>
          <w:szCs w:val="28"/>
          <w:lang w:val="ru-RU" w:eastAsia="ru-RU"/>
        </w:rPr>
        <w:t>.</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Самоорганизация: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u w:val="single"/>
          <w:lang w:val="ru-RU" w:eastAsia="ru-RU"/>
        </w:rPr>
        <w:t>Самоконтроль:</w:t>
      </w:r>
    </w:p>
    <w:p w:rsidR="00C86D8B" w:rsidRPr="00C86D8B" w:rsidRDefault="00C86D8B" w:rsidP="00C86D8B">
      <w:pPr>
        <w:numPr>
          <w:ilvl w:val="0"/>
          <w:numId w:val="39"/>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86D8B" w:rsidRPr="00C86D8B" w:rsidRDefault="00C86D8B" w:rsidP="00C86D8B">
      <w:pPr>
        <w:numPr>
          <w:ilvl w:val="0"/>
          <w:numId w:val="39"/>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86D8B" w:rsidRPr="00C86D8B" w:rsidRDefault="00C86D8B" w:rsidP="00C86D8B">
      <w:pPr>
        <w:numPr>
          <w:ilvl w:val="0"/>
          <w:numId w:val="39"/>
        </w:numPr>
        <w:spacing w:after="0" w:line="240" w:lineRule="auto"/>
        <w:ind w:left="0"/>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br/>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ПРЕДМЕТНЫЕ РЕЗУЛЬТАТЫ</w:t>
      </w:r>
    </w:p>
    <w:p w:rsidR="00C86D8B" w:rsidRPr="00EA20FE" w:rsidRDefault="00C86D8B" w:rsidP="00C86D8B">
      <w:pPr>
        <w:pStyle w:val="ae"/>
        <w:spacing w:before="0" w:beforeAutospacing="0" w:after="0" w:afterAutospacing="0"/>
        <w:jc w:val="both"/>
        <w:rPr>
          <w:color w:val="333333"/>
          <w:sz w:val="28"/>
          <w:szCs w:val="28"/>
        </w:rPr>
      </w:pPr>
    </w:p>
    <w:p w:rsidR="00C86D8B" w:rsidRPr="00EA20FE" w:rsidRDefault="00C86D8B" w:rsidP="00C86D8B">
      <w:pPr>
        <w:pStyle w:val="ae"/>
        <w:spacing w:before="0" w:beforeAutospacing="0" w:after="0" w:afterAutospacing="0"/>
        <w:ind w:firstLine="567"/>
        <w:jc w:val="both"/>
        <w:rPr>
          <w:color w:val="333333"/>
          <w:sz w:val="28"/>
          <w:szCs w:val="28"/>
        </w:rPr>
      </w:pPr>
      <w:r w:rsidRPr="00EA20FE">
        <w:rPr>
          <w:color w:val="333333"/>
          <w:sz w:val="28"/>
          <w:szCs w:val="28"/>
        </w:rPr>
        <w:t>К концу обучения в</w:t>
      </w:r>
      <w:r w:rsidRPr="00EA20FE">
        <w:rPr>
          <w:rStyle w:val="af0"/>
          <w:color w:val="333333"/>
          <w:sz w:val="28"/>
          <w:szCs w:val="28"/>
        </w:rPr>
        <w:t> 10 классе</w:t>
      </w:r>
      <w:r w:rsidRPr="00EA20FE">
        <w:rPr>
          <w:color w:val="333333"/>
          <w:sz w:val="28"/>
          <w:szCs w:val="28"/>
        </w:rPr>
        <w:t xml:space="preserve"> обучающийся получит следующие предметные результаты по отдельным темам рабочей программы учебного </w:t>
      </w:r>
      <w:r>
        <w:rPr>
          <w:color w:val="333333"/>
          <w:sz w:val="28"/>
          <w:szCs w:val="28"/>
        </w:rPr>
        <w:t>модуля</w:t>
      </w:r>
      <w:r w:rsidRPr="00EA20FE">
        <w:rPr>
          <w:color w:val="333333"/>
          <w:sz w:val="28"/>
          <w:szCs w:val="28"/>
        </w:rPr>
        <w:t xml:space="preserve"> «Алгебра и начала математического анализа»:</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bookmarkStart w:id="16" w:name="_Toc118726585"/>
      <w:bookmarkEnd w:id="16"/>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Числа и вычисления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рациональное и действительное число, обыкновенная и десятичная дробь, проценты.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lastRenderedPageBreak/>
        <w:t>Выполнять арифметические операции с рациональными и действительными числами.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Выполнять приближённые вычисления, используя правила округления, делать прикидку и оценку результата вычислений.</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br/>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Уравнения и неравенства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Выполнять преобразования тригонометрических выражений и решать тригонометрические уравнения.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Применять уравнения и неравенства для решения математических задач и задач из различных областей науки и реальной жизни.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Функции и графики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чётность и нечётность функции, нули функции, промежутки знакопостоянства.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графики функций для решения уравнений.</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Строить и читать графики линейной функции, квадратичной функции, степенной функции с целым показателем.</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br/>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Начала математического анализа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lastRenderedPageBreak/>
        <w:t>Оперировать понятиями: последовательность, арифметическая и геометрическая прогрессии.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бесконечно убывающая геометрическая прогрессия, сумма бесконечно убывающей геометрической прогрессии.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Задавать последовательности различными способами.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свойства последовательностей и прогрессий для решения реальных задач прикладного характера.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Множества и логика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множество, операции над множествами.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теоретико-множественный аппарат для описания реальных процессов и явлений, при решении задач из других учебных предметов.</w:t>
      </w:r>
    </w:p>
    <w:p w:rsidR="00C86D8B" w:rsidRPr="00C86D8B" w:rsidRDefault="00C86D8B" w:rsidP="0012139F">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определение, теорема, следствие, доказательство.</w:t>
      </w:r>
    </w:p>
    <w:p w:rsidR="00C86D8B" w:rsidRPr="00C86D8B" w:rsidRDefault="00C86D8B" w:rsidP="00C86D8B">
      <w:pPr>
        <w:spacing w:after="0" w:line="240" w:lineRule="auto"/>
        <w:jc w:val="both"/>
        <w:rPr>
          <w:rFonts w:ascii="Times New Roman" w:eastAsia="Times New Roman" w:hAnsi="Times New Roman" w:cs="Times New Roman"/>
          <w:color w:val="333333"/>
          <w:sz w:val="28"/>
          <w:szCs w:val="28"/>
          <w:lang w:val="ru-RU" w:eastAsia="ru-RU"/>
        </w:rPr>
      </w:pPr>
    </w:p>
    <w:p w:rsidR="00C86D8B" w:rsidRPr="00EA20FE" w:rsidRDefault="00C86D8B" w:rsidP="00C86D8B">
      <w:pPr>
        <w:pStyle w:val="ae"/>
        <w:spacing w:before="0" w:beforeAutospacing="0" w:after="0" w:afterAutospacing="0"/>
        <w:ind w:left="927"/>
        <w:jc w:val="both"/>
        <w:rPr>
          <w:color w:val="333333"/>
          <w:sz w:val="28"/>
          <w:szCs w:val="28"/>
        </w:rPr>
      </w:pPr>
      <w:bookmarkStart w:id="17" w:name="_Toc118726586"/>
      <w:bookmarkEnd w:id="17"/>
    </w:p>
    <w:p w:rsidR="00C86D8B" w:rsidRPr="00EA20FE" w:rsidRDefault="00C86D8B" w:rsidP="00C86D8B">
      <w:pPr>
        <w:pStyle w:val="ae"/>
        <w:spacing w:before="0" w:beforeAutospacing="0" w:after="0" w:afterAutospacing="0"/>
        <w:ind w:firstLine="567"/>
        <w:jc w:val="both"/>
        <w:rPr>
          <w:color w:val="333333"/>
          <w:sz w:val="28"/>
          <w:szCs w:val="28"/>
        </w:rPr>
      </w:pPr>
      <w:r w:rsidRPr="00EA20FE">
        <w:rPr>
          <w:color w:val="333333"/>
          <w:sz w:val="28"/>
          <w:szCs w:val="28"/>
        </w:rPr>
        <w:t>К концу обучения в</w:t>
      </w:r>
      <w:r w:rsidRPr="00EA20FE">
        <w:rPr>
          <w:rStyle w:val="aa"/>
          <w:rFonts w:eastAsiaTheme="majorEastAsia"/>
          <w:color w:val="333333"/>
          <w:sz w:val="28"/>
          <w:szCs w:val="28"/>
        </w:rPr>
        <w:t> </w:t>
      </w:r>
      <w:r w:rsidRPr="00EA20FE">
        <w:rPr>
          <w:rStyle w:val="af0"/>
          <w:color w:val="333333"/>
          <w:sz w:val="28"/>
          <w:szCs w:val="28"/>
        </w:rPr>
        <w:t>11 классе</w:t>
      </w:r>
      <w:r w:rsidRPr="00EA20FE">
        <w:rPr>
          <w:color w:val="333333"/>
          <w:sz w:val="28"/>
          <w:szCs w:val="28"/>
        </w:rPr>
        <w:t xml:space="preserve"> обучающийся получит следующие предметные результаты по отдельным темам рабочей программы учебного </w:t>
      </w:r>
      <w:r>
        <w:rPr>
          <w:color w:val="333333"/>
          <w:sz w:val="28"/>
          <w:szCs w:val="28"/>
        </w:rPr>
        <w:t>модуля</w:t>
      </w:r>
      <w:r w:rsidRPr="00EA20FE">
        <w:rPr>
          <w:color w:val="333333"/>
          <w:sz w:val="28"/>
          <w:szCs w:val="28"/>
        </w:rPr>
        <w:t xml:space="preserve"> «Алгебра и начала математического анализа»: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Числа и вычисления</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понятием: степень с рациональным показателем.</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логарифм числа, десятичные и натуральные логарифмы.</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Уравнения и неравенства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Находить решения простейших тригонометрических неравенств.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Находить решения простейших систем и совокупностей рациональных уравнений и неравенств.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C86D8B">
        <w:rPr>
          <w:rFonts w:ascii="Times New Roman" w:eastAsia="Times New Roman" w:hAnsi="Times New Roman" w:cs="Times New Roman"/>
          <w:i/>
          <w:iCs/>
          <w:color w:val="333333"/>
          <w:sz w:val="28"/>
          <w:szCs w:val="28"/>
          <w:lang w:val="ru-RU" w:eastAsia="ru-RU"/>
        </w:rPr>
        <w:t>.</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lastRenderedPageBreak/>
        <w:t>Функции и графики</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 Изображать на координатной плоскости графики линейных уравнений и использовать их для решения системы линейных уравнений.</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графики функций для исследования процессов и зависимостей из других учебных дисциплин.</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b/>
          <w:bCs/>
          <w:color w:val="333333"/>
          <w:sz w:val="28"/>
          <w:szCs w:val="28"/>
          <w:lang w:val="ru-RU" w:eastAsia="ru-RU"/>
        </w:rPr>
        <w:t>Начала математического анализа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Находить производные элементарных функций, вычислять производные суммы, произведения, частного функций.</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Использовать производную для нахождения наилучшего решения в прикладных, в том числе социально-экономических, задачах.</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Оперировать понятиями: первообразная и интеграл; понимать геометрический и физический смысл интеграла.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Находить первообразные элементарных функций; вычислять интеграл по формуле Ньютона–Лейбница.</w:t>
      </w:r>
    </w:p>
    <w:p w:rsid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r w:rsidRPr="00C86D8B">
        <w:rPr>
          <w:rFonts w:ascii="Times New Roman" w:eastAsia="Times New Roman" w:hAnsi="Times New Roman" w:cs="Times New Roman"/>
          <w:color w:val="333333"/>
          <w:sz w:val="28"/>
          <w:szCs w:val="28"/>
          <w:lang w:val="ru-RU" w:eastAsia="ru-RU"/>
        </w:rPr>
        <w:t>Решать прикладные задачи, в том числе социально-экономического и физического характера, средствами математического анализа.</w:t>
      </w:r>
    </w:p>
    <w:p w:rsidR="00C86D8B" w:rsidRPr="00C86D8B" w:rsidRDefault="00C86D8B" w:rsidP="00C86D8B">
      <w:pPr>
        <w:spacing w:after="0" w:line="240" w:lineRule="auto"/>
        <w:ind w:firstLine="567"/>
        <w:jc w:val="both"/>
        <w:rPr>
          <w:rFonts w:ascii="Times New Roman" w:eastAsia="Times New Roman" w:hAnsi="Times New Roman" w:cs="Times New Roman"/>
          <w:color w:val="333333"/>
          <w:sz w:val="28"/>
          <w:szCs w:val="28"/>
          <w:lang w:val="ru-RU" w:eastAsia="ru-RU"/>
        </w:rPr>
      </w:pPr>
    </w:p>
    <w:p w:rsidR="00891087" w:rsidRPr="00C86D8B" w:rsidRDefault="00891087" w:rsidP="0012139F">
      <w:pPr>
        <w:spacing w:after="0" w:line="240" w:lineRule="auto"/>
        <w:ind w:firstLine="567"/>
        <w:jc w:val="both"/>
        <w:rPr>
          <w:rFonts w:ascii="Times New Roman" w:eastAsia="Times New Roman" w:hAnsi="Times New Roman" w:cs="Times New Roman"/>
          <w:color w:val="333333"/>
          <w:sz w:val="28"/>
          <w:szCs w:val="28"/>
          <w:lang w:val="ru-RU" w:eastAsia="ru-RU"/>
        </w:rPr>
        <w:sectPr w:rsidR="00891087" w:rsidRPr="00C86D8B">
          <w:pgSz w:w="11906" w:h="16383"/>
          <w:pgMar w:top="1134" w:right="850" w:bottom="1134" w:left="1701" w:header="720" w:footer="720" w:gutter="0"/>
          <w:cols w:space="720"/>
        </w:sectPr>
      </w:pPr>
    </w:p>
    <w:p w:rsidR="003060C2" w:rsidRPr="004710D9" w:rsidRDefault="00E42752">
      <w:pPr>
        <w:spacing w:after="0"/>
        <w:ind w:left="120"/>
        <w:rPr>
          <w:lang w:val="ru-RU"/>
        </w:rPr>
      </w:pPr>
      <w:bookmarkStart w:id="18" w:name="block-42529116"/>
      <w:bookmarkEnd w:id="13"/>
      <w:r w:rsidRPr="00C21F56">
        <w:rPr>
          <w:rFonts w:ascii="Times New Roman" w:hAnsi="Times New Roman"/>
          <w:b/>
          <w:color w:val="000000"/>
          <w:sz w:val="28"/>
          <w:lang w:val="ru-RU"/>
        </w:rPr>
        <w:lastRenderedPageBreak/>
        <w:t xml:space="preserve"> </w:t>
      </w:r>
      <w:r w:rsidRPr="004710D9">
        <w:rPr>
          <w:rFonts w:ascii="Times New Roman" w:hAnsi="Times New Roman"/>
          <w:b/>
          <w:color w:val="000000"/>
          <w:sz w:val="28"/>
          <w:lang w:val="ru-RU"/>
        </w:rPr>
        <w:t xml:space="preserve">ТЕМАТИЧЕСКОЕ ПЛАНИРОВАНИЕ </w:t>
      </w:r>
    </w:p>
    <w:p w:rsidR="00B7616B" w:rsidRDefault="00B7616B" w:rsidP="004710D9">
      <w:pPr>
        <w:spacing w:after="0"/>
        <w:ind w:left="120"/>
        <w:rPr>
          <w:rFonts w:ascii="Times New Roman" w:hAnsi="Times New Roman"/>
          <w:b/>
          <w:color w:val="000000"/>
          <w:sz w:val="28"/>
          <w:lang w:val="ru-RU"/>
        </w:rPr>
      </w:pPr>
    </w:p>
    <w:p w:rsidR="004710D9" w:rsidRPr="004710D9" w:rsidRDefault="00E42752" w:rsidP="004710D9">
      <w:pPr>
        <w:spacing w:after="0"/>
        <w:ind w:left="120"/>
        <w:rPr>
          <w:rFonts w:ascii="Times New Roman" w:hAnsi="Times New Roman"/>
          <w:b/>
          <w:color w:val="000000"/>
          <w:sz w:val="28"/>
          <w:lang w:val="ru-RU"/>
        </w:rPr>
      </w:pPr>
      <w:r w:rsidRPr="004710D9">
        <w:rPr>
          <w:rFonts w:ascii="Times New Roman" w:hAnsi="Times New Roman"/>
          <w:b/>
          <w:color w:val="000000"/>
          <w:sz w:val="28"/>
          <w:lang w:val="ru-RU"/>
        </w:rPr>
        <w:t xml:space="preserve"> 10 КЛАСС </w:t>
      </w:r>
    </w:p>
    <w:p w:rsidR="003060C2" w:rsidRPr="00C86D8B" w:rsidRDefault="003060C2" w:rsidP="00C86D8B">
      <w:pPr>
        <w:autoSpaceDE w:val="0"/>
        <w:autoSpaceDN w:val="0"/>
        <w:adjustRightInd w:val="0"/>
        <w:spacing w:line="274" w:lineRule="atLeast"/>
        <w:ind w:right="1037"/>
        <w:jc w:val="center"/>
        <w:rPr>
          <w:rFonts w:ascii="Times New Roman CYR" w:eastAsia="SimSun" w:hAnsi="Times New Roman CYR" w:cs="Times New Roman CYR"/>
          <w:b/>
          <w:bCs/>
          <w:sz w:val="28"/>
          <w:szCs w:val="28"/>
          <w:highlight w:val="white"/>
          <w:lang w:eastAsia="zh-CN"/>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7"/>
        <w:gridCol w:w="4897"/>
        <w:gridCol w:w="1488"/>
        <w:gridCol w:w="1843"/>
        <w:gridCol w:w="1911"/>
        <w:gridCol w:w="2847"/>
      </w:tblGrid>
      <w:tr w:rsidR="00C86D8B" w:rsidTr="00C57B7B">
        <w:trPr>
          <w:trHeight w:val="359"/>
        </w:trPr>
        <w:tc>
          <w:tcPr>
            <w:tcW w:w="817" w:type="dxa"/>
            <w:vMerge w:val="restart"/>
          </w:tcPr>
          <w:p w:rsidR="00C86D8B" w:rsidRDefault="00C86D8B" w:rsidP="00C57B7B">
            <w:pPr>
              <w:pStyle w:val="TableParagraph"/>
              <w:rPr>
                <w:b/>
                <w:sz w:val="31"/>
              </w:rPr>
            </w:pPr>
          </w:p>
          <w:p w:rsidR="00C86D8B" w:rsidRDefault="00C86D8B" w:rsidP="00C57B7B">
            <w:pPr>
              <w:pStyle w:val="TableParagraph"/>
              <w:spacing w:line="276" w:lineRule="auto"/>
              <w:ind w:left="237" w:right="211"/>
              <w:rPr>
                <w:b/>
                <w:sz w:val="24"/>
              </w:rPr>
            </w:pPr>
            <w:r>
              <w:rPr>
                <w:b/>
                <w:sz w:val="24"/>
              </w:rPr>
              <w:t>№</w:t>
            </w:r>
            <w:r>
              <w:rPr>
                <w:b/>
                <w:spacing w:val="1"/>
                <w:sz w:val="24"/>
              </w:rPr>
              <w:t xml:space="preserve"> </w:t>
            </w:r>
            <w:r>
              <w:rPr>
                <w:b/>
                <w:sz w:val="24"/>
              </w:rPr>
              <w:t>п/п</w:t>
            </w:r>
          </w:p>
        </w:tc>
        <w:tc>
          <w:tcPr>
            <w:tcW w:w="4897" w:type="dxa"/>
            <w:vMerge w:val="restart"/>
          </w:tcPr>
          <w:p w:rsidR="00C86D8B" w:rsidRDefault="00C86D8B" w:rsidP="00C57B7B">
            <w:pPr>
              <w:pStyle w:val="TableParagraph"/>
              <w:rPr>
                <w:b/>
                <w:sz w:val="31"/>
              </w:rPr>
            </w:pPr>
          </w:p>
          <w:p w:rsidR="00C86D8B" w:rsidRDefault="00C86D8B" w:rsidP="00C57B7B">
            <w:pPr>
              <w:pStyle w:val="TableParagraph"/>
              <w:spacing w:line="276" w:lineRule="auto"/>
              <w:ind w:left="237" w:right="1360"/>
              <w:rPr>
                <w:b/>
                <w:sz w:val="24"/>
              </w:rPr>
            </w:pPr>
            <w:r>
              <w:rPr>
                <w:b/>
                <w:sz w:val="24"/>
              </w:rPr>
              <w:t>Наименование разделов и тем</w:t>
            </w:r>
            <w:r>
              <w:rPr>
                <w:b/>
                <w:spacing w:val="-57"/>
                <w:sz w:val="24"/>
              </w:rPr>
              <w:t xml:space="preserve"> </w:t>
            </w:r>
            <w:r>
              <w:rPr>
                <w:b/>
                <w:sz w:val="24"/>
              </w:rPr>
              <w:t>программы</w:t>
            </w:r>
          </w:p>
        </w:tc>
        <w:tc>
          <w:tcPr>
            <w:tcW w:w="5242" w:type="dxa"/>
            <w:gridSpan w:val="3"/>
          </w:tcPr>
          <w:p w:rsidR="00C86D8B" w:rsidRDefault="00C86D8B" w:rsidP="00C57B7B">
            <w:pPr>
              <w:pStyle w:val="TableParagraph"/>
              <w:spacing w:before="40"/>
              <w:ind w:left="102"/>
              <w:rPr>
                <w:b/>
                <w:sz w:val="24"/>
              </w:rPr>
            </w:pPr>
            <w:r>
              <w:rPr>
                <w:b/>
                <w:sz w:val="24"/>
              </w:rPr>
              <w:t>Количество</w:t>
            </w:r>
            <w:r>
              <w:rPr>
                <w:b/>
                <w:spacing w:val="-2"/>
                <w:sz w:val="24"/>
              </w:rPr>
              <w:t xml:space="preserve"> </w:t>
            </w:r>
            <w:r>
              <w:rPr>
                <w:b/>
                <w:sz w:val="24"/>
              </w:rPr>
              <w:t>часов</w:t>
            </w:r>
          </w:p>
        </w:tc>
        <w:tc>
          <w:tcPr>
            <w:tcW w:w="2847" w:type="dxa"/>
            <w:vMerge w:val="restart"/>
          </w:tcPr>
          <w:p w:rsidR="00C86D8B" w:rsidRDefault="00C86D8B" w:rsidP="00C57B7B">
            <w:pPr>
              <w:pStyle w:val="TableParagraph"/>
              <w:spacing w:before="40" w:line="276" w:lineRule="auto"/>
              <w:ind w:left="238" w:right="706"/>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C86D8B" w:rsidTr="00C57B7B">
        <w:trPr>
          <w:trHeight w:val="1257"/>
        </w:trPr>
        <w:tc>
          <w:tcPr>
            <w:tcW w:w="817" w:type="dxa"/>
            <w:vMerge/>
            <w:tcBorders>
              <w:top w:val="nil"/>
            </w:tcBorders>
          </w:tcPr>
          <w:p w:rsidR="00C86D8B" w:rsidRDefault="00C86D8B" w:rsidP="00C57B7B">
            <w:pPr>
              <w:rPr>
                <w:sz w:val="2"/>
                <w:szCs w:val="2"/>
              </w:rPr>
            </w:pPr>
          </w:p>
        </w:tc>
        <w:tc>
          <w:tcPr>
            <w:tcW w:w="4897" w:type="dxa"/>
            <w:vMerge/>
            <w:tcBorders>
              <w:top w:val="nil"/>
            </w:tcBorders>
          </w:tcPr>
          <w:p w:rsidR="00C86D8B" w:rsidRDefault="00C86D8B" w:rsidP="00C57B7B">
            <w:pPr>
              <w:rPr>
                <w:sz w:val="2"/>
                <w:szCs w:val="2"/>
              </w:rPr>
            </w:pPr>
          </w:p>
        </w:tc>
        <w:tc>
          <w:tcPr>
            <w:tcW w:w="1488" w:type="dxa"/>
          </w:tcPr>
          <w:p w:rsidR="00C86D8B" w:rsidRDefault="00C86D8B" w:rsidP="00C57B7B">
            <w:pPr>
              <w:pStyle w:val="TableParagraph"/>
              <w:spacing w:before="10"/>
              <w:rPr>
                <w:b/>
                <w:sz w:val="28"/>
              </w:rPr>
            </w:pPr>
          </w:p>
          <w:p w:rsidR="00C86D8B" w:rsidRDefault="00C86D8B" w:rsidP="00C57B7B">
            <w:pPr>
              <w:pStyle w:val="TableParagraph"/>
              <w:ind w:left="237"/>
              <w:rPr>
                <w:b/>
                <w:sz w:val="24"/>
              </w:rPr>
            </w:pPr>
            <w:r>
              <w:rPr>
                <w:b/>
                <w:sz w:val="24"/>
              </w:rPr>
              <w:t>Всего</w:t>
            </w:r>
          </w:p>
        </w:tc>
        <w:tc>
          <w:tcPr>
            <w:tcW w:w="1843" w:type="dxa"/>
          </w:tcPr>
          <w:p w:rsidR="00C86D8B" w:rsidRDefault="00C86D8B" w:rsidP="00C57B7B">
            <w:pPr>
              <w:pStyle w:val="TableParagraph"/>
              <w:spacing w:before="174" w:line="276" w:lineRule="auto"/>
              <w:ind w:left="242" w:right="78"/>
              <w:rPr>
                <w:b/>
                <w:sz w:val="24"/>
              </w:rPr>
            </w:pPr>
            <w:r>
              <w:rPr>
                <w:b/>
                <w:sz w:val="24"/>
              </w:rPr>
              <w:t>Контрольные</w:t>
            </w:r>
            <w:r>
              <w:rPr>
                <w:b/>
                <w:spacing w:val="-57"/>
                <w:sz w:val="24"/>
              </w:rPr>
              <w:t xml:space="preserve"> </w:t>
            </w:r>
            <w:r>
              <w:rPr>
                <w:b/>
                <w:sz w:val="24"/>
              </w:rPr>
              <w:t>работы</w:t>
            </w:r>
          </w:p>
        </w:tc>
        <w:tc>
          <w:tcPr>
            <w:tcW w:w="1911" w:type="dxa"/>
          </w:tcPr>
          <w:p w:rsidR="00C86D8B" w:rsidRDefault="00C86D8B" w:rsidP="00C57B7B">
            <w:pPr>
              <w:pStyle w:val="TableParagraph"/>
              <w:spacing w:before="174" w:line="276" w:lineRule="auto"/>
              <w:ind w:left="238" w:right="81"/>
              <w:rPr>
                <w:b/>
                <w:sz w:val="24"/>
              </w:rPr>
            </w:pPr>
            <w:r>
              <w:rPr>
                <w:b/>
                <w:sz w:val="24"/>
              </w:rPr>
              <w:t>Практические</w:t>
            </w:r>
            <w:r>
              <w:rPr>
                <w:b/>
                <w:spacing w:val="-57"/>
                <w:sz w:val="24"/>
              </w:rPr>
              <w:t xml:space="preserve"> </w:t>
            </w:r>
            <w:r>
              <w:rPr>
                <w:b/>
                <w:sz w:val="24"/>
              </w:rPr>
              <w:t>работы</w:t>
            </w:r>
          </w:p>
        </w:tc>
        <w:tc>
          <w:tcPr>
            <w:tcW w:w="2847" w:type="dxa"/>
            <w:vMerge/>
            <w:tcBorders>
              <w:top w:val="nil"/>
            </w:tcBorders>
          </w:tcPr>
          <w:p w:rsidR="00C86D8B" w:rsidRDefault="00C86D8B" w:rsidP="00C57B7B">
            <w:pPr>
              <w:rPr>
                <w:sz w:val="2"/>
                <w:szCs w:val="2"/>
              </w:rPr>
            </w:pPr>
          </w:p>
        </w:tc>
      </w:tr>
      <w:tr w:rsidR="00C86D8B" w:rsidRPr="00477D95" w:rsidTr="00C57B7B">
        <w:trPr>
          <w:trHeight w:val="998"/>
        </w:trPr>
        <w:tc>
          <w:tcPr>
            <w:tcW w:w="817" w:type="dxa"/>
          </w:tcPr>
          <w:p w:rsidR="00C86D8B" w:rsidRDefault="00C86D8B" w:rsidP="00C57B7B">
            <w:pPr>
              <w:pStyle w:val="TableParagraph"/>
              <w:spacing w:before="6"/>
              <w:rPr>
                <w:b/>
                <w:sz w:val="30"/>
              </w:rPr>
            </w:pPr>
          </w:p>
          <w:p w:rsidR="00C86D8B" w:rsidRDefault="00C86D8B" w:rsidP="00C57B7B">
            <w:pPr>
              <w:pStyle w:val="TableParagraph"/>
              <w:spacing w:before="1"/>
              <w:ind w:left="103"/>
              <w:rPr>
                <w:sz w:val="24"/>
              </w:rPr>
            </w:pPr>
            <w:r>
              <w:rPr>
                <w:sz w:val="24"/>
              </w:rPr>
              <w:t>1</w:t>
            </w:r>
          </w:p>
        </w:tc>
        <w:tc>
          <w:tcPr>
            <w:tcW w:w="4897" w:type="dxa"/>
          </w:tcPr>
          <w:p w:rsidR="00C86D8B" w:rsidRDefault="00C86D8B" w:rsidP="00C57B7B">
            <w:pPr>
              <w:pStyle w:val="TableParagraph"/>
              <w:spacing w:before="35" w:line="276" w:lineRule="auto"/>
              <w:ind w:left="237" w:right="745"/>
              <w:rPr>
                <w:sz w:val="24"/>
              </w:rPr>
            </w:pPr>
            <w:r>
              <w:rPr>
                <w:sz w:val="24"/>
              </w:rPr>
              <w:t>Множества рациональных и</w:t>
            </w:r>
            <w:r>
              <w:rPr>
                <w:spacing w:val="1"/>
                <w:sz w:val="24"/>
              </w:rPr>
              <w:t xml:space="preserve"> </w:t>
            </w:r>
            <w:r>
              <w:rPr>
                <w:sz w:val="24"/>
              </w:rPr>
              <w:t>действительных</w:t>
            </w:r>
            <w:r>
              <w:rPr>
                <w:spacing w:val="-8"/>
                <w:sz w:val="24"/>
              </w:rPr>
              <w:t xml:space="preserve"> </w:t>
            </w:r>
            <w:r>
              <w:rPr>
                <w:sz w:val="24"/>
              </w:rPr>
              <w:t>чисел.</w:t>
            </w:r>
            <w:r>
              <w:rPr>
                <w:spacing w:val="-2"/>
                <w:sz w:val="24"/>
              </w:rPr>
              <w:t xml:space="preserve"> </w:t>
            </w:r>
            <w:r>
              <w:rPr>
                <w:sz w:val="24"/>
              </w:rPr>
              <w:t>Рациональные</w:t>
            </w:r>
          </w:p>
          <w:p w:rsidR="00C86D8B" w:rsidRDefault="00C86D8B" w:rsidP="00C57B7B">
            <w:pPr>
              <w:pStyle w:val="TableParagraph"/>
              <w:spacing w:line="275" w:lineRule="exact"/>
              <w:ind w:left="237"/>
              <w:rPr>
                <w:sz w:val="24"/>
              </w:rPr>
            </w:pPr>
            <w:r>
              <w:rPr>
                <w:sz w:val="24"/>
              </w:rPr>
              <w:t>уравнения</w:t>
            </w:r>
            <w:r>
              <w:rPr>
                <w:spacing w:val="-2"/>
                <w:sz w:val="24"/>
              </w:rPr>
              <w:t xml:space="preserve"> </w:t>
            </w:r>
            <w:r>
              <w:rPr>
                <w:sz w:val="24"/>
              </w:rPr>
              <w:t>и</w:t>
            </w:r>
            <w:r>
              <w:rPr>
                <w:spacing w:val="-1"/>
                <w:sz w:val="24"/>
              </w:rPr>
              <w:t xml:space="preserve"> </w:t>
            </w:r>
            <w:r>
              <w:rPr>
                <w:sz w:val="24"/>
              </w:rPr>
              <w:t>неравенства</w:t>
            </w:r>
          </w:p>
        </w:tc>
        <w:tc>
          <w:tcPr>
            <w:tcW w:w="1488" w:type="dxa"/>
          </w:tcPr>
          <w:p w:rsidR="00C86D8B" w:rsidRDefault="00C86D8B" w:rsidP="00C57B7B">
            <w:pPr>
              <w:pStyle w:val="TableParagraph"/>
              <w:spacing w:before="6"/>
              <w:rPr>
                <w:b/>
                <w:sz w:val="30"/>
              </w:rPr>
            </w:pPr>
          </w:p>
          <w:p w:rsidR="00C86D8B" w:rsidRDefault="00C86D8B" w:rsidP="00C57B7B">
            <w:pPr>
              <w:pStyle w:val="TableParagraph"/>
              <w:spacing w:before="1"/>
              <w:ind w:right="518"/>
              <w:jc w:val="right"/>
              <w:rPr>
                <w:sz w:val="24"/>
              </w:rPr>
            </w:pPr>
            <w:r>
              <w:rPr>
                <w:sz w:val="24"/>
              </w:rPr>
              <w:t>14</w:t>
            </w:r>
          </w:p>
        </w:tc>
        <w:tc>
          <w:tcPr>
            <w:tcW w:w="1843" w:type="dxa"/>
          </w:tcPr>
          <w:p w:rsidR="00C86D8B" w:rsidRDefault="00C86D8B" w:rsidP="00C57B7B">
            <w:pPr>
              <w:pStyle w:val="TableParagraph"/>
              <w:spacing w:before="6"/>
              <w:rPr>
                <w:b/>
                <w:sz w:val="30"/>
              </w:rPr>
            </w:pPr>
          </w:p>
          <w:p w:rsidR="00C86D8B" w:rsidRDefault="00C86D8B" w:rsidP="00C57B7B">
            <w:pPr>
              <w:pStyle w:val="TableParagraph"/>
              <w:spacing w:before="1"/>
              <w:ind w:right="753"/>
              <w:jc w:val="right"/>
              <w:rPr>
                <w:sz w:val="24"/>
              </w:rPr>
            </w:pPr>
            <w:r>
              <w:rPr>
                <w:sz w:val="24"/>
              </w:rPr>
              <w:t>1</w:t>
            </w:r>
          </w:p>
        </w:tc>
        <w:tc>
          <w:tcPr>
            <w:tcW w:w="1911" w:type="dxa"/>
          </w:tcPr>
          <w:p w:rsidR="00C86D8B" w:rsidRDefault="00C86D8B" w:rsidP="00C57B7B">
            <w:pPr>
              <w:pStyle w:val="TableParagraph"/>
            </w:pPr>
          </w:p>
        </w:tc>
        <w:tc>
          <w:tcPr>
            <w:tcW w:w="2847" w:type="dxa"/>
          </w:tcPr>
          <w:p w:rsidR="00C86D8B" w:rsidRDefault="00C86D8B" w:rsidP="00C57B7B">
            <w:pPr>
              <w:pStyle w:val="TableParagraph"/>
              <w:spacing w:before="208"/>
              <w:ind w:left="238"/>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8"/>
            </w:pPr>
            <w:hyperlink r:id="rId6">
              <w:r w:rsidR="00C86D8B">
                <w:rPr>
                  <w:color w:val="0000FF"/>
                  <w:u w:val="single" w:color="0000FF"/>
                </w:rPr>
                <w:t>https://m.edsoo.ru/1568aba3</w:t>
              </w:r>
            </w:hyperlink>
          </w:p>
        </w:tc>
      </w:tr>
      <w:tr w:rsidR="00C86D8B" w:rsidRPr="00477D95" w:rsidTr="00C57B7B">
        <w:trPr>
          <w:trHeight w:val="676"/>
        </w:trPr>
        <w:tc>
          <w:tcPr>
            <w:tcW w:w="817" w:type="dxa"/>
          </w:tcPr>
          <w:p w:rsidR="00C86D8B" w:rsidRDefault="00C86D8B" w:rsidP="00C57B7B">
            <w:pPr>
              <w:pStyle w:val="TableParagraph"/>
              <w:spacing w:before="193"/>
              <w:ind w:left="103"/>
              <w:rPr>
                <w:sz w:val="24"/>
              </w:rPr>
            </w:pPr>
            <w:r>
              <w:rPr>
                <w:sz w:val="24"/>
              </w:rPr>
              <w:t>2</w:t>
            </w:r>
          </w:p>
        </w:tc>
        <w:tc>
          <w:tcPr>
            <w:tcW w:w="4897" w:type="dxa"/>
          </w:tcPr>
          <w:p w:rsidR="00C86D8B" w:rsidRDefault="00C86D8B" w:rsidP="00C57B7B">
            <w:pPr>
              <w:pStyle w:val="TableParagraph"/>
              <w:spacing w:before="6" w:line="316" w:lineRule="exact"/>
              <w:ind w:left="237" w:right="733"/>
              <w:rPr>
                <w:sz w:val="24"/>
              </w:rPr>
            </w:pPr>
            <w:r>
              <w:rPr>
                <w:sz w:val="24"/>
              </w:rPr>
              <w:t>Функции и графики. Степень с целым</w:t>
            </w:r>
            <w:r>
              <w:rPr>
                <w:spacing w:val="-58"/>
                <w:sz w:val="24"/>
              </w:rPr>
              <w:t xml:space="preserve"> </w:t>
            </w:r>
            <w:r>
              <w:rPr>
                <w:sz w:val="24"/>
              </w:rPr>
              <w:t>показателем</w:t>
            </w:r>
          </w:p>
        </w:tc>
        <w:tc>
          <w:tcPr>
            <w:tcW w:w="1488" w:type="dxa"/>
          </w:tcPr>
          <w:p w:rsidR="00C86D8B" w:rsidRDefault="00C86D8B" w:rsidP="00C57B7B">
            <w:pPr>
              <w:pStyle w:val="TableParagraph"/>
              <w:spacing w:before="193"/>
              <w:ind w:left="196"/>
              <w:jc w:val="center"/>
              <w:rPr>
                <w:sz w:val="24"/>
              </w:rPr>
            </w:pPr>
            <w:r>
              <w:rPr>
                <w:sz w:val="24"/>
              </w:rPr>
              <w:t>6</w:t>
            </w:r>
          </w:p>
        </w:tc>
        <w:tc>
          <w:tcPr>
            <w:tcW w:w="1843" w:type="dxa"/>
          </w:tcPr>
          <w:p w:rsidR="00C86D8B" w:rsidRDefault="00C86D8B" w:rsidP="00C57B7B">
            <w:pPr>
              <w:pStyle w:val="TableParagraph"/>
            </w:pPr>
          </w:p>
        </w:tc>
        <w:tc>
          <w:tcPr>
            <w:tcW w:w="1911" w:type="dxa"/>
          </w:tcPr>
          <w:p w:rsidR="00C86D8B" w:rsidRDefault="00C86D8B" w:rsidP="00C57B7B">
            <w:pPr>
              <w:pStyle w:val="TableParagraph"/>
            </w:pPr>
          </w:p>
        </w:tc>
        <w:tc>
          <w:tcPr>
            <w:tcW w:w="2847" w:type="dxa"/>
          </w:tcPr>
          <w:p w:rsidR="00C86D8B" w:rsidRDefault="00C86D8B" w:rsidP="00C57B7B">
            <w:pPr>
              <w:pStyle w:val="TableParagraph"/>
              <w:spacing w:before="49"/>
              <w:ind w:left="238"/>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8"/>
            </w:pPr>
            <w:hyperlink r:id="rId7">
              <w:r w:rsidR="00C86D8B">
                <w:rPr>
                  <w:color w:val="0000FF"/>
                  <w:u w:val="single" w:color="0000FF"/>
                </w:rPr>
                <w:t>https://m.edsoo.ru/1568aba3</w:t>
              </w:r>
            </w:hyperlink>
          </w:p>
        </w:tc>
      </w:tr>
      <w:tr w:rsidR="00C86D8B" w:rsidRPr="00477D95" w:rsidTr="00C57B7B">
        <w:trPr>
          <w:trHeight w:val="681"/>
        </w:trPr>
        <w:tc>
          <w:tcPr>
            <w:tcW w:w="817" w:type="dxa"/>
          </w:tcPr>
          <w:p w:rsidR="00C86D8B" w:rsidRDefault="00C86D8B" w:rsidP="00C57B7B">
            <w:pPr>
              <w:pStyle w:val="TableParagraph"/>
              <w:spacing w:before="198"/>
              <w:ind w:left="103"/>
              <w:rPr>
                <w:sz w:val="24"/>
              </w:rPr>
            </w:pPr>
            <w:r>
              <w:rPr>
                <w:sz w:val="24"/>
              </w:rPr>
              <w:t>3</w:t>
            </w:r>
          </w:p>
        </w:tc>
        <w:tc>
          <w:tcPr>
            <w:tcW w:w="4897" w:type="dxa"/>
          </w:tcPr>
          <w:p w:rsidR="00C86D8B" w:rsidRDefault="00C86D8B" w:rsidP="00C57B7B">
            <w:pPr>
              <w:pStyle w:val="TableParagraph"/>
              <w:spacing w:before="9" w:line="318" w:lineRule="exact"/>
              <w:ind w:left="237" w:right="282"/>
              <w:rPr>
                <w:sz w:val="24"/>
              </w:rPr>
            </w:pPr>
            <w:r>
              <w:rPr>
                <w:sz w:val="24"/>
              </w:rPr>
              <w:t>Арифметический корень n–ой степени.</w:t>
            </w:r>
            <w:r>
              <w:rPr>
                <w:spacing w:val="1"/>
                <w:sz w:val="24"/>
              </w:rPr>
              <w:t xml:space="preserve"> </w:t>
            </w:r>
            <w:r>
              <w:rPr>
                <w:sz w:val="24"/>
              </w:rPr>
              <w:t>Иррациональные</w:t>
            </w:r>
            <w:r>
              <w:rPr>
                <w:spacing w:val="-5"/>
                <w:sz w:val="24"/>
              </w:rPr>
              <w:t xml:space="preserve"> </w:t>
            </w:r>
            <w:r>
              <w:rPr>
                <w:sz w:val="24"/>
              </w:rPr>
              <w:t>уравнения</w:t>
            </w:r>
            <w:r>
              <w:rPr>
                <w:spacing w:val="-3"/>
                <w:sz w:val="24"/>
              </w:rPr>
              <w:t xml:space="preserve"> </w:t>
            </w:r>
            <w:r>
              <w:rPr>
                <w:sz w:val="24"/>
              </w:rPr>
              <w:t>и</w:t>
            </w:r>
            <w:r>
              <w:rPr>
                <w:spacing w:val="-8"/>
                <w:sz w:val="24"/>
              </w:rPr>
              <w:t xml:space="preserve"> </w:t>
            </w:r>
            <w:r>
              <w:rPr>
                <w:sz w:val="24"/>
              </w:rPr>
              <w:t>неравенства</w:t>
            </w:r>
          </w:p>
        </w:tc>
        <w:tc>
          <w:tcPr>
            <w:tcW w:w="1488" w:type="dxa"/>
          </w:tcPr>
          <w:p w:rsidR="00C86D8B" w:rsidRDefault="00C86D8B" w:rsidP="00C57B7B">
            <w:pPr>
              <w:pStyle w:val="TableParagraph"/>
              <w:spacing w:before="198"/>
              <w:ind w:right="518"/>
              <w:jc w:val="right"/>
              <w:rPr>
                <w:sz w:val="24"/>
              </w:rPr>
            </w:pPr>
            <w:r>
              <w:rPr>
                <w:sz w:val="24"/>
              </w:rPr>
              <w:t>18</w:t>
            </w:r>
          </w:p>
        </w:tc>
        <w:tc>
          <w:tcPr>
            <w:tcW w:w="1843" w:type="dxa"/>
          </w:tcPr>
          <w:p w:rsidR="00C86D8B" w:rsidRDefault="00C86D8B" w:rsidP="00C57B7B">
            <w:pPr>
              <w:pStyle w:val="TableParagraph"/>
              <w:spacing w:before="198"/>
              <w:ind w:right="753"/>
              <w:jc w:val="right"/>
              <w:rPr>
                <w:sz w:val="24"/>
              </w:rPr>
            </w:pPr>
            <w:r>
              <w:rPr>
                <w:sz w:val="24"/>
              </w:rPr>
              <w:t>1</w:t>
            </w:r>
          </w:p>
        </w:tc>
        <w:tc>
          <w:tcPr>
            <w:tcW w:w="1911" w:type="dxa"/>
          </w:tcPr>
          <w:p w:rsidR="00C86D8B" w:rsidRDefault="00C86D8B" w:rsidP="00C57B7B">
            <w:pPr>
              <w:pStyle w:val="TableParagraph"/>
            </w:pPr>
          </w:p>
        </w:tc>
        <w:tc>
          <w:tcPr>
            <w:tcW w:w="2847" w:type="dxa"/>
          </w:tcPr>
          <w:p w:rsidR="00C86D8B" w:rsidRDefault="00C86D8B" w:rsidP="00C57B7B">
            <w:pPr>
              <w:pStyle w:val="TableParagraph"/>
              <w:spacing w:before="49"/>
              <w:ind w:left="238"/>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6"/>
              <w:ind w:left="238"/>
            </w:pPr>
            <w:hyperlink r:id="rId8">
              <w:r w:rsidR="00C86D8B">
                <w:rPr>
                  <w:color w:val="0000FF"/>
                  <w:u w:val="single" w:color="0000FF"/>
                </w:rPr>
                <w:t>https://m.edsoo.ru/1568aba3</w:t>
              </w:r>
            </w:hyperlink>
          </w:p>
        </w:tc>
      </w:tr>
      <w:tr w:rsidR="00C86D8B" w:rsidRPr="00477D95" w:rsidTr="00C57B7B">
        <w:trPr>
          <w:trHeight w:val="998"/>
        </w:trPr>
        <w:tc>
          <w:tcPr>
            <w:tcW w:w="817" w:type="dxa"/>
          </w:tcPr>
          <w:p w:rsidR="00C86D8B" w:rsidRDefault="00C86D8B" w:rsidP="00C57B7B">
            <w:pPr>
              <w:pStyle w:val="TableParagraph"/>
              <w:spacing w:before="6"/>
              <w:rPr>
                <w:b/>
                <w:sz w:val="30"/>
              </w:rPr>
            </w:pPr>
          </w:p>
          <w:p w:rsidR="00C86D8B" w:rsidRDefault="00C86D8B" w:rsidP="00C57B7B">
            <w:pPr>
              <w:pStyle w:val="TableParagraph"/>
              <w:spacing w:before="1"/>
              <w:ind w:left="103"/>
              <w:rPr>
                <w:sz w:val="24"/>
              </w:rPr>
            </w:pPr>
            <w:r>
              <w:rPr>
                <w:sz w:val="24"/>
              </w:rPr>
              <w:t>4</w:t>
            </w:r>
          </w:p>
        </w:tc>
        <w:tc>
          <w:tcPr>
            <w:tcW w:w="4897" w:type="dxa"/>
          </w:tcPr>
          <w:p w:rsidR="00C86D8B" w:rsidRDefault="00C86D8B" w:rsidP="00C57B7B">
            <w:pPr>
              <w:pStyle w:val="TableParagraph"/>
              <w:spacing w:before="35" w:line="276" w:lineRule="auto"/>
              <w:ind w:left="237" w:right="745"/>
              <w:rPr>
                <w:sz w:val="24"/>
              </w:rPr>
            </w:pPr>
            <w:r>
              <w:rPr>
                <w:sz w:val="24"/>
              </w:rPr>
              <w:t>Формулы</w:t>
            </w:r>
            <w:r>
              <w:rPr>
                <w:spacing w:val="1"/>
                <w:sz w:val="24"/>
              </w:rPr>
              <w:t xml:space="preserve"> </w:t>
            </w:r>
            <w:r>
              <w:rPr>
                <w:spacing w:val="-1"/>
                <w:sz w:val="24"/>
              </w:rPr>
              <w:t>тригонометрии.Тригонометрические</w:t>
            </w:r>
          </w:p>
          <w:p w:rsidR="00C86D8B" w:rsidRDefault="00C86D8B" w:rsidP="00C57B7B">
            <w:pPr>
              <w:pStyle w:val="TableParagraph"/>
              <w:spacing w:before="3"/>
              <w:ind w:left="237"/>
              <w:rPr>
                <w:sz w:val="24"/>
              </w:rPr>
            </w:pPr>
            <w:r>
              <w:rPr>
                <w:sz w:val="24"/>
              </w:rPr>
              <w:t>уравнения</w:t>
            </w:r>
          </w:p>
        </w:tc>
        <w:tc>
          <w:tcPr>
            <w:tcW w:w="1488" w:type="dxa"/>
          </w:tcPr>
          <w:p w:rsidR="00C86D8B" w:rsidRDefault="00C86D8B" w:rsidP="00C57B7B">
            <w:pPr>
              <w:pStyle w:val="TableParagraph"/>
              <w:spacing w:before="6"/>
              <w:rPr>
                <w:b/>
                <w:sz w:val="30"/>
              </w:rPr>
            </w:pPr>
          </w:p>
          <w:p w:rsidR="00C86D8B" w:rsidRDefault="00C86D8B" w:rsidP="00C57B7B">
            <w:pPr>
              <w:pStyle w:val="TableParagraph"/>
              <w:spacing w:before="1"/>
              <w:ind w:right="518"/>
              <w:jc w:val="right"/>
              <w:rPr>
                <w:sz w:val="24"/>
              </w:rPr>
            </w:pPr>
            <w:r>
              <w:rPr>
                <w:sz w:val="24"/>
              </w:rPr>
              <w:t>22</w:t>
            </w:r>
          </w:p>
        </w:tc>
        <w:tc>
          <w:tcPr>
            <w:tcW w:w="1843" w:type="dxa"/>
          </w:tcPr>
          <w:p w:rsidR="00C86D8B" w:rsidRDefault="00C86D8B" w:rsidP="00C57B7B">
            <w:pPr>
              <w:pStyle w:val="TableParagraph"/>
              <w:spacing w:before="6"/>
              <w:rPr>
                <w:b/>
                <w:sz w:val="30"/>
              </w:rPr>
            </w:pPr>
          </w:p>
          <w:p w:rsidR="00C86D8B" w:rsidRDefault="00C86D8B" w:rsidP="00C57B7B">
            <w:pPr>
              <w:pStyle w:val="TableParagraph"/>
              <w:spacing w:before="1"/>
              <w:ind w:right="753"/>
              <w:jc w:val="right"/>
              <w:rPr>
                <w:sz w:val="24"/>
              </w:rPr>
            </w:pPr>
            <w:r>
              <w:rPr>
                <w:sz w:val="24"/>
              </w:rPr>
              <w:t>1</w:t>
            </w:r>
          </w:p>
        </w:tc>
        <w:tc>
          <w:tcPr>
            <w:tcW w:w="1911" w:type="dxa"/>
          </w:tcPr>
          <w:p w:rsidR="00C86D8B" w:rsidRDefault="00C86D8B" w:rsidP="00C57B7B">
            <w:pPr>
              <w:pStyle w:val="TableParagraph"/>
            </w:pPr>
          </w:p>
        </w:tc>
        <w:tc>
          <w:tcPr>
            <w:tcW w:w="2847" w:type="dxa"/>
          </w:tcPr>
          <w:p w:rsidR="00C86D8B" w:rsidRDefault="00C86D8B" w:rsidP="00C57B7B">
            <w:pPr>
              <w:pStyle w:val="TableParagraph"/>
              <w:spacing w:before="208"/>
              <w:ind w:left="238"/>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8"/>
            </w:pPr>
            <w:hyperlink r:id="rId9">
              <w:r w:rsidR="00C86D8B">
                <w:rPr>
                  <w:color w:val="0000FF"/>
                  <w:u w:val="single" w:color="0000FF"/>
                </w:rPr>
                <w:t>https://m.edsoo.ru/1568aba3</w:t>
              </w:r>
            </w:hyperlink>
          </w:p>
        </w:tc>
      </w:tr>
      <w:tr w:rsidR="00C86D8B" w:rsidRPr="00477D95" w:rsidTr="00C57B7B">
        <w:trPr>
          <w:trHeight w:val="652"/>
        </w:trPr>
        <w:tc>
          <w:tcPr>
            <w:tcW w:w="817" w:type="dxa"/>
          </w:tcPr>
          <w:p w:rsidR="00C86D8B" w:rsidRDefault="00C86D8B" w:rsidP="00C57B7B">
            <w:pPr>
              <w:pStyle w:val="TableParagraph"/>
              <w:spacing w:before="179"/>
              <w:ind w:left="103"/>
              <w:rPr>
                <w:sz w:val="24"/>
              </w:rPr>
            </w:pPr>
            <w:r>
              <w:rPr>
                <w:sz w:val="24"/>
              </w:rPr>
              <w:t>5</w:t>
            </w:r>
          </w:p>
        </w:tc>
        <w:tc>
          <w:tcPr>
            <w:tcW w:w="4897" w:type="dxa"/>
          </w:tcPr>
          <w:p w:rsidR="00C86D8B" w:rsidRDefault="00C86D8B" w:rsidP="00C57B7B">
            <w:pPr>
              <w:pStyle w:val="TableParagraph"/>
              <w:spacing w:before="179"/>
              <w:ind w:left="237"/>
              <w:rPr>
                <w:sz w:val="24"/>
              </w:rPr>
            </w:pPr>
            <w:r>
              <w:rPr>
                <w:sz w:val="24"/>
              </w:rPr>
              <w:t>Последовательности</w:t>
            </w:r>
            <w:r>
              <w:rPr>
                <w:spacing w:val="-3"/>
                <w:sz w:val="24"/>
              </w:rPr>
              <w:t xml:space="preserve"> </w:t>
            </w:r>
            <w:r>
              <w:rPr>
                <w:sz w:val="24"/>
              </w:rPr>
              <w:t>и</w:t>
            </w:r>
            <w:r>
              <w:rPr>
                <w:spacing w:val="-3"/>
                <w:sz w:val="24"/>
              </w:rPr>
              <w:t xml:space="preserve"> </w:t>
            </w:r>
            <w:r>
              <w:rPr>
                <w:sz w:val="24"/>
              </w:rPr>
              <w:t>прогрессии</w:t>
            </w:r>
          </w:p>
        </w:tc>
        <w:tc>
          <w:tcPr>
            <w:tcW w:w="1488" w:type="dxa"/>
          </w:tcPr>
          <w:p w:rsidR="00C86D8B" w:rsidRDefault="00C86D8B" w:rsidP="00C57B7B">
            <w:pPr>
              <w:pStyle w:val="TableParagraph"/>
              <w:spacing w:before="179"/>
              <w:ind w:left="196"/>
              <w:jc w:val="center"/>
              <w:rPr>
                <w:sz w:val="24"/>
              </w:rPr>
            </w:pPr>
            <w:r>
              <w:rPr>
                <w:sz w:val="24"/>
              </w:rPr>
              <w:t>5</w:t>
            </w:r>
          </w:p>
        </w:tc>
        <w:tc>
          <w:tcPr>
            <w:tcW w:w="1843" w:type="dxa"/>
          </w:tcPr>
          <w:p w:rsidR="00C86D8B" w:rsidRDefault="00C86D8B" w:rsidP="00C57B7B">
            <w:pPr>
              <w:pStyle w:val="TableParagraph"/>
            </w:pPr>
          </w:p>
        </w:tc>
        <w:tc>
          <w:tcPr>
            <w:tcW w:w="1911" w:type="dxa"/>
          </w:tcPr>
          <w:p w:rsidR="00C86D8B" w:rsidRDefault="00C86D8B" w:rsidP="00C57B7B">
            <w:pPr>
              <w:pStyle w:val="TableParagraph"/>
            </w:pPr>
          </w:p>
        </w:tc>
        <w:tc>
          <w:tcPr>
            <w:tcW w:w="2847" w:type="dxa"/>
          </w:tcPr>
          <w:p w:rsidR="00C86D8B" w:rsidRDefault="00C86D8B" w:rsidP="00C57B7B">
            <w:pPr>
              <w:pStyle w:val="TableParagraph"/>
              <w:spacing w:before="35"/>
              <w:ind w:left="238"/>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8"/>
            </w:pPr>
            <w:hyperlink r:id="rId10">
              <w:r w:rsidR="00C86D8B">
                <w:rPr>
                  <w:color w:val="0000FF"/>
                  <w:u w:val="single" w:color="0000FF"/>
                </w:rPr>
                <w:t>https://m.edsoo.ru/1568aba3</w:t>
              </w:r>
            </w:hyperlink>
          </w:p>
        </w:tc>
      </w:tr>
      <w:tr w:rsidR="00C86D8B" w:rsidRPr="00477D95" w:rsidTr="00C57B7B">
        <w:trPr>
          <w:trHeight w:val="677"/>
        </w:trPr>
        <w:tc>
          <w:tcPr>
            <w:tcW w:w="817" w:type="dxa"/>
          </w:tcPr>
          <w:p w:rsidR="00C86D8B" w:rsidRDefault="00C86D8B" w:rsidP="00C57B7B">
            <w:pPr>
              <w:pStyle w:val="TableParagraph"/>
              <w:spacing w:before="193"/>
              <w:ind w:left="103"/>
              <w:rPr>
                <w:sz w:val="24"/>
              </w:rPr>
            </w:pPr>
            <w:r>
              <w:rPr>
                <w:sz w:val="24"/>
              </w:rPr>
              <w:t>6</w:t>
            </w:r>
          </w:p>
        </w:tc>
        <w:tc>
          <w:tcPr>
            <w:tcW w:w="4897" w:type="dxa"/>
          </w:tcPr>
          <w:p w:rsidR="00C86D8B" w:rsidRDefault="00C86D8B" w:rsidP="00C57B7B">
            <w:pPr>
              <w:pStyle w:val="TableParagraph"/>
              <w:spacing w:before="4" w:line="318" w:lineRule="exact"/>
              <w:ind w:left="237" w:right="421"/>
              <w:rPr>
                <w:sz w:val="24"/>
              </w:rPr>
            </w:pPr>
            <w:r>
              <w:rPr>
                <w:sz w:val="24"/>
              </w:rPr>
              <w:t>Повторение, обобщение, систематизация</w:t>
            </w:r>
            <w:r>
              <w:rPr>
                <w:spacing w:val="-57"/>
                <w:sz w:val="24"/>
              </w:rPr>
              <w:t xml:space="preserve"> </w:t>
            </w:r>
            <w:r>
              <w:rPr>
                <w:sz w:val="24"/>
              </w:rPr>
              <w:t>знаний</w:t>
            </w:r>
          </w:p>
        </w:tc>
        <w:tc>
          <w:tcPr>
            <w:tcW w:w="1488" w:type="dxa"/>
          </w:tcPr>
          <w:p w:rsidR="00C86D8B" w:rsidRDefault="00477D95" w:rsidP="00C57B7B">
            <w:pPr>
              <w:pStyle w:val="TableParagraph"/>
              <w:spacing w:before="193"/>
              <w:ind w:left="196"/>
              <w:jc w:val="center"/>
              <w:rPr>
                <w:sz w:val="24"/>
              </w:rPr>
            </w:pPr>
            <w:r>
              <w:rPr>
                <w:sz w:val="24"/>
              </w:rPr>
              <w:t>8</w:t>
            </w:r>
          </w:p>
        </w:tc>
        <w:tc>
          <w:tcPr>
            <w:tcW w:w="1843" w:type="dxa"/>
          </w:tcPr>
          <w:p w:rsidR="00C86D8B" w:rsidRDefault="00C86D8B" w:rsidP="00C57B7B">
            <w:pPr>
              <w:pStyle w:val="TableParagraph"/>
              <w:spacing w:before="193"/>
              <w:ind w:right="753"/>
              <w:jc w:val="right"/>
              <w:rPr>
                <w:sz w:val="24"/>
              </w:rPr>
            </w:pPr>
            <w:r>
              <w:rPr>
                <w:sz w:val="24"/>
              </w:rPr>
              <w:t>1</w:t>
            </w:r>
          </w:p>
        </w:tc>
        <w:tc>
          <w:tcPr>
            <w:tcW w:w="1911" w:type="dxa"/>
          </w:tcPr>
          <w:p w:rsidR="00C86D8B" w:rsidRDefault="00C86D8B" w:rsidP="00C57B7B">
            <w:pPr>
              <w:pStyle w:val="TableParagraph"/>
            </w:pPr>
          </w:p>
        </w:tc>
        <w:tc>
          <w:tcPr>
            <w:tcW w:w="2847" w:type="dxa"/>
          </w:tcPr>
          <w:p w:rsidR="00C86D8B" w:rsidRDefault="00C86D8B" w:rsidP="00C57B7B">
            <w:pPr>
              <w:pStyle w:val="TableParagraph"/>
              <w:spacing w:before="49"/>
              <w:ind w:left="238"/>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6"/>
              <w:ind w:left="238"/>
            </w:pPr>
            <w:hyperlink r:id="rId11">
              <w:r w:rsidR="00C86D8B">
                <w:rPr>
                  <w:color w:val="0000FF"/>
                  <w:u w:val="single" w:color="0000FF"/>
                </w:rPr>
                <w:t>https://m.edsoo.ru/1568aba3</w:t>
              </w:r>
            </w:hyperlink>
          </w:p>
        </w:tc>
      </w:tr>
      <w:tr w:rsidR="00C86D8B" w:rsidTr="00C57B7B">
        <w:trPr>
          <w:trHeight w:val="551"/>
        </w:trPr>
        <w:tc>
          <w:tcPr>
            <w:tcW w:w="5714" w:type="dxa"/>
            <w:gridSpan w:val="2"/>
          </w:tcPr>
          <w:p w:rsidR="00C86D8B" w:rsidRDefault="00C86D8B" w:rsidP="00C57B7B">
            <w:pPr>
              <w:pStyle w:val="TableParagraph"/>
              <w:spacing w:before="136"/>
              <w:ind w:left="237"/>
              <w:rPr>
                <w:sz w:val="24"/>
              </w:rPr>
            </w:pPr>
            <w:r>
              <w:rPr>
                <w:sz w:val="24"/>
              </w:rPr>
              <w:t>ОБЩЕЕ</w:t>
            </w:r>
            <w:r>
              <w:rPr>
                <w:spacing w:val="-3"/>
                <w:sz w:val="24"/>
              </w:rPr>
              <w:t xml:space="preserve"> </w:t>
            </w:r>
            <w:r>
              <w:rPr>
                <w:sz w:val="24"/>
              </w:rPr>
              <w:t>КОЛИЧЕСТВО</w:t>
            </w:r>
            <w:r>
              <w:rPr>
                <w:spacing w:val="-4"/>
                <w:sz w:val="24"/>
              </w:rPr>
              <w:t xml:space="preserve"> </w:t>
            </w:r>
            <w:r>
              <w:rPr>
                <w:sz w:val="24"/>
              </w:rPr>
              <w:t>ЧАСОВ</w:t>
            </w:r>
            <w:r>
              <w:rPr>
                <w:spacing w:val="-7"/>
                <w:sz w:val="24"/>
              </w:rPr>
              <w:t xml:space="preserve"> </w:t>
            </w:r>
            <w:r>
              <w:rPr>
                <w:sz w:val="24"/>
              </w:rPr>
              <w:t>ПО</w:t>
            </w:r>
            <w:r>
              <w:rPr>
                <w:spacing w:val="-5"/>
                <w:sz w:val="24"/>
              </w:rPr>
              <w:t xml:space="preserve"> </w:t>
            </w:r>
            <w:r>
              <w:rPr>
                <w:sz w:val="24"/>
              </w:rPr>
              <w:t>ПРОГРАММЕ</w:t>
            </w:r>
          </w:p>
        </w:tc>
        <w:tc>
          <w:tcPr>
            <w:tcW w:w="1488" w:type="dxa"/>
          </w:tcPr>
          <w:p w:rsidR="00C86D8B" w:rsidRDefault="006A59BC" w:rsidP="00477D95">
            <w:pPr>
              <w:pStyle w:val="TableParagraph"/>
              <w:spacing w:before="136"/>
              <w:ind w:right="518"/>
              <w:jc w:val="right"/>
              <w:rPr>
                <w:sz w:val="24"/>
              </w:rPr>
            </w:pPr>
            <w:r>
              <w:rPr>
                <w:sz w:val="24"/>
              </w:rPr>
              <w:t>7</w:t>
            </w:r>
            <w:r w:rsidR="00477D95">
              <w:rPr>
                <w:sz w:val="24"/>
              </w:rPr>
              <w:t>3</w:t>
            </w:r>
          </w:p>
        </w:tc>
        <w:tc>
          <w:tcPr>
            <w:tcW w:w="1843" w:type="dxa"/>
          </w:tcPr>
          <w:p w:rsidR="00C86D8B" w:rsidRDefault="00C86D8B" w:rsidP="00C57B7B">
            <w:pPr>
              <w:pStyle w:val="TableParagraph"/>
              <w:spacing w:before="136"/>
              <w:ind w:right="753"/>
              <w:jc w:val="right"/>
              <w:rPr>
                <w:sz w:val="24"/>
              </w:rPr>
            </w:pPr>
            <w:r>
              <w:rPr>
                <w:sz w:val="24"/>
              </w:rPr>
              <w:t>4</w:t>
            </w:r>
          </w:p>
        </w:tc>
        <w:tc>
          <w:tcPr>
            <w:tcW w:w="1911" w:type="dxa"/>
          </w:tcPr>
          <w:p w:rsidR="00C86D8B" w:rsidRDefault="00C86D8B" w:rsidP="00C57B7B">
            <w:pPr>
              <w:pStyle w:val="TableParagraph"/>
              <w:spacing w:before="136"/>
              <w:ind w:left="198"/>
              <w:jc w:val="center"/>
              <w:rPr>
                <w:sz w:val="24"/>
              </w:rPr>
            </w:pPr>
            <w:r>
              <w:rPr>
                <w:sz w:val="24"/>
              </w:rPr>
              <w:t>0</w:t>
            </w:r>
          </w:p>
        </w:tc>
        <w:tc>
          <w:tcPr>
            <w:tcW w:w="2847" w:type="dxa"/>
          </w:tcPr>
          <w:p w:rsidR="00C86D8B" w:rsidRDefault="00C86D8B" w:rsidP="00C57B7B">
            <w:pPr>
              <w:pStyle w:val="TableParagraph"/>
            </w:pPr>
          </w:p>
        </w:tc>
      </w:tr>
    </w:tbl>
    <w:p w:rsidR="00C86D8B" w:rsidRDefault="00C86D8B">
      <w:pPr>
        <w:sectPr w:rsidR="00C86D8B">
          <w:pgSz w:w="16383" w:h="11906" w:orient="landscape"/>
          <w:pgMar w:top="1134" w:right="850" w:bottom="1134" w:left="1701" w:header="720" w:footer="720" w:gutter="0"/>
          <w:cols w:space="720"/>
        </w:sectPr>
      </w:pPr>
    </w:p>
    <w:p w:rsidR="0041595F" w:rsidRPr="00C86D8B" w:rsidRDefault="0041595F" w:rsidP="00B7616B">
      <w:pPr>
        <w:spacing w:after="0"/>
        <w:ind w:left="120"/>
        <w:rPr>
          <w:rFonts w:ascii="Times New Roman CYR" w:eastAsia="SimSun" w:hAnsi="Times New Roman CYR" w:cs="Times New Roman CYR"/>
          <w:b/>
          <w:bCs/>
          <w:sz w:val="28"/>
          <w:szCs w:val="28"/>
          <w:highlight w:val="white"/>
          <w:lang w:eastAsia="zh-CN"/>
        </w:rPr>
      </w:pPr>
      <w:r w:rsidRPr="004710D9">
        <w:rPr>
          <w:rFonts w:ascii="Times New Roman" w:hAnsi="Times New Roman"/>
          <w:b/>
          <w:color w:val="000000"/>
          <w:sz w:val="28"/>
          <w:lang w:val="ru-RU"/>
        </w:rPr>
        <w:lastRenderedPageBreak/>
        <w:t>1</w:t>
      </w:r>
      <w:r>
        <w:rPr>
          <w:rFonts w:ascii="Times New Roman" w:hAnsi="Times New Roman"/>
          <w:b/>
          <w:color w:val="000000"/>
          <w:sz w:val="28"/>
          <w:lang w:val="ru-RU"/>
        </w:rPr>
        <w:t xml:space="preserve">1 </w:t>
      </w:r>
      <w:r w:rsidRPr="004710D9">
        <w:rPr>
          <w:rFonts w:ascii="Times New Roman" w:hAnsi="Times New Roman"/>
          <w:b/>
          <w:color w:val="000000"/>
          <w:sz w:val="28"/>
          <w:lang w:val="ru-RU"/>
        </w:rPr>
        <w:t xml:space="preserve">КЛАСС </w:t>
      </w:r>
    </w:p>
    <w:p w:rsidR="00C86D8B" w:rsidRDefault="00C86D8B" w:rsidP="00C86D8B">
      <w:pPr>
        <w:pStyle w:val="afc"/>
        <w:spacing w:before="6"/>
        <w:ind w:left="0"/>
        <w:jc w:val="left"/>
        <w:rPr>
          <w:b/>
          <w:sz w:val="2"/>
        </w:rPr>
      </w:pPr>
    </w:p>
    <w:tbl>
      <w:tblPr>
        <w:tblStyle w:val="TableNormal"/>
        <w:tblW w:w="13735" w:type="dxa"/>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9"/>
        <w:gridCol w:w="1489"/>
        <w:gridCol w:w="1844"/>
        <w:gridCol w:w="1912"/>
        <w:gridCol w:w="2776"/>
      </w:tblGrid>
      <w:tr w:rsidR="0041595F" w:rsidRPr="0041595F" w:rsidTr="0041595F">
        <w:trPr>
          <w:trHeight w:val="489"/>
        </w:trPr>
        <w:tc>
          <w:tcPr>
            <w:tcW w:w="975" w:type="dxa"/>
            <w:vMerge w:val="restart"/>
          </w:tcPr>
          <w:p w:rsidR="0041595F" w:rsidRDefault="0041595F" w:rsidP="00C57B7B">
            <w:pPr>
              <w:pStyle w:val="TableParagraph"/>
              <w:rPr>
                <w:b/>
                <w:sz w:val="24"/>
              </w:rPr>
            </w:pPr>
            <w:r>
              <w:rPr>
                <w:b/>
                <w:sz w:val="24"/>
              </w:rPr>
              <w:t>№</w:t>
            </w:r>
            <w:r>
              <w:rPr>
                <w:b/>
                <w:spacing w:val="1"/>
                <w:sz w:val="24"/>
              </w:rPr>
              <w:t xml:space="preserve"> </w:t>
            </w:r>
            <w:r>
              <w:rPr>
                <w:b/>
                <w:sz w:val="24"/>
              </w:rPr>
              <w:t>п/п</w:t>
            </w:r>
          </w:p>
        </w:tc>
        <w:tc>
          <w:tcPr>
            <w:tcW w:w="4739" w:type="dxa"/>
            <w:vMerge w:val="restart"/>
          </w:tcPr>
          <w:p w:rsidR="0041595F" w:rsidRDefault="0041595F" w:rsidP="00C57B7B">
            <w:pPr>
              <w:pStyle w:val="TableParagraph"/>
              <w:spacing w:before="35"/>
              <w:ind w:left="237"/>
              <w:rPr>
                <w:b/>
                <w:sz w:val="24"/>
              </w:rPr>
            </w:pPr>
            <w:r>
              <w:rPr>
                <w:b/>
                <w:sz w:val="24"/>
              </w:rPr>
              <w:t>Наименование разделов и тем</w:t>
            </w:r>
            <w:r>
              <w:rPr>
                <w:b/>
                <w:spacing w:val="-57"/>
                <w:sz w:val="24"/>
              </w:rPr>
              <w:t xml:space="preserve"> </w:t>
            </w:r>
            <w:r>
              <w:rPr>
                <w:b/>
                <w:sz w:val="24"/>
              </w:rPr>
              <w:t>программы</w:t>
            </w:r>
          </w:p>
        </w:tc>
        <w:tc>
          <w:tcPr>
            <w:tcW w:w="5245" w:type="dxa"/>
            <w:gridSpan w:val="3"/>
          </w:tcPr>
          <w:p w:rsidR="0041595F" w:rsidRDefault="0041595F" w:rsidP="00C57B7B">
            <w:pPr>
              <w:pStyle w:val="TableParagraph"/>
            </w:pPr>
            <w:r>
              <w:rPr>
                <w:b/>
                <w:sz w:val="24"/>
              </w:rPr>
              <w:t>Количество</w:t>
            </w:r>
            <w:r>
              <w:rPr>
                <w:b/>
                <w:spacing w:val="-2"/>
                <w:sz w:val="24"/>
              </w:rPr>
              <w:t xml:space="preserve"> </w:t>
            </w:r>
            <w:r>
              <w:rPr>
                <w:b/>
                <w:sz w:val="24"/>
              </w:rPr>
              <w:t>часов</w:t>
            </w:r>
          </w:p>
        </w:tc>
        <w:tc>
          <w:tcPr>
            <w:tcW w:w="2776" w:type="dxa"/>
            <w:vMerge w:val="restart"/>
          </w:tcPr>
          <w:p w:rsidR="0041595F" w:rsidRDefault="0041595F" w:rsidP="00C57B7B">
            <w:pPr>
              <w:pStyle w:val="TableParagraph"/>
              <w:spacing w:before="208"/>
              <w:ind w:left="235"/>
              <w:rPr>
                <w:sz w:val="24"/>
              </w:rPr>
            </w:pPr>
            <w:r w:rsidRPr="00C86D8B">
              <w:rPr>
                <w:b/>
                <w:bCs/>
                <w:color w:val="000000"/>
                <w:sz w:val="24"/>
                <w:szCs w:val="24"/>
              </w:rPr>
              <w:t>Электронные (цифровые) образовательные ресурсы</w:t>
            </w:r>
          </w:p>
        </w:tc>
      </w:tr>
      <w:tr w:rsidR="0041595F" w:rsidRPr="0041595F" w:rsidTr="0041595F">
        <w:trPr>
          <w:trHeight w:val="708"/>
        </w:trPr>
        <w:tc>
          <w:tcPr>
            <w:tcW w:w="975" w:type="dxa"/>
            <w:vMerge/>
          </w:tcPr>
          <w:p w:rsidR="0041595F" w:rsidRDefault="0041595F" w:rsidP="00C57B7B">
            <w:pPr>
              <w:pStyle w:val="TableParagraph"/>
              <w:rPr>
                <w:b/>
                <w:sz w:val="31"/>
              </w:rPr>
            </w:pPr>
          </w:p>
        </w:tc>
        <w:tc>
          <w:tcPr>
            <w:tcW w:w="4739" w:type="dxa"/>
            <w:vMerge/>
          </w:tcPr>
          <w:p w:rsidR="0041595F" w:rsidRDefault="0041595F" w:rsidP="00C57B7B">
            <w:pPr>
              <w:pStyle w:val="TableParagraph"/>
              <w:spacing w:before="35"/>
              <w:ind w:left="237"/>
              <w:rPr>
                <w:sz w:val="24"/>
              </w:rPr>
            </w:pPr>
          </w:p>
        </w:tc>
        <w:tc>
          <w:tcPr>
            <w:tcW w:w="1489" w:type="dxa"/>
          </w:tcPr>
          <w:p w:rsidR="0041595F" w:rsidRDefault="0041595F" w:rsidP="00C57B7B">
            <w:pPr>
              <w:pStyle w:val="TableParagraph"/>
              <w:rPr>
                <w:b/>
                <w:sz w:val="31"/>
              </w:rPr>
            </w:pPr>
            <w:r>
              <w:rPr>
                <w:b/>
                <w:sz w:val="24"/>
              </w:rPr>
              <w:t>Всего</w:t>
            </w:r>
          </w:p>
        </w:tc>
        <w:tc>
          <w:tcPr>
            <w:tcW w:w="1844" w:type="dxa"/>
          </w:tcPr>
          <w:p w:rsidR="0041595F" w:rsidRDefault="0041595F" w:rsidP="00C57B7B">
            <w:pPr>
              <w:pStyle w:val="TableParagraph"/>
              <w:rPr>
                <w:b/>
                <w:sz w:val="31"/>
              </w:rPr>
            </w:pPr>
            <w:r>
              <w:rPr>
                <w:b/>
                <w:sz w:val="24"/>
              </w:rPr>
              <w:t>Контрольные</w:t>
            </w:r>
            <w:r>
              <w:rPr>
                <w:b/>
                <w:spacing w:val="-57"/>
                <w:sz w:val="24"/>
              </w:rPr>
              <w:t xml:space="preserve"> </w:t>
            </w:r>
            <w:r>
              <w:rPr>
                <w:b/>
                <w:sz w:val="24"/>
              </w:rPr>
              <w:t>работы</w:t>
            </w:r>
          </w:p>
        </w:tc>
        <w:tc>
          <w:tcPr>
            <w:tcW w:w="1912" w:type="dxa"/>
          </w:tcPr>
          <w:p w:rsidR="0041595F" w:rsidRDefault="0041595F" w:rsidP="00C57B7B">
            <w:pPr>
              <w:pStyle w:val="TableParagraph"/>
            </w:pPr>
            <w:r>
              <w:rPr>
                <w:b/>
                <w:sz w:val="24"/>
              </w:rPr>
              <w:t>Практические</w:t>
            </w:r>
            <w:r>
              <w:rPr>
                <w:b/>
                <w:spacing w:val="-57"/>
                <w:sz w:val="24"/>
              </w:rPr>
              <w:t xml:space="preserve"> </w:t>
            </w:r>
            <w:r>
              <w:rPr>
                <w:b/>
                <w:sz w:val="24"/>
              </w:rPr>
              <w:t>работы</w:t>
            </w:r>
          </w:p>
        </w:tc>
        <w:tc>
          <w:tcPr>
            <w:tcW w:w="2776" w:type="dxa"/>
            <w:vMerge/>
          </w:tcPr>
          <w:p w:rsidR="0041595F" w:rsidRDefault="0041595F" w:rsidP="00C57B7B">
            <w:pPr>
              <w:pStyle w:val="TableParagraph"/>
              <w:spacing w:before="208"/>
              <w:ind w:left="235"/>
              <w:rPr>
                <w:sz w:val="24"/>
              </w:rPr>
            </w:pPr>
          </w:p>
        </w:tc>
      </w:tr>
      <w:tr w:rsidR="00C86D8B" w:rsidRPr="00477D95" w:rsidTr="0041595F">
        <w:trPr>
          <w:trHeight w:val="998"/>
        </w:trPr>
        <w:tc>
          <w:tcPr>
            <w:tcW w:w="975" w:type="dxa"/>
          </w:tcPr>
          <w:p w:rsidR="00C86D8B" w:rsidRDefault="00C86D8B" w:rsidP="00C57B7B">
            <w:pPr>
              <w:pStyle w:val="TableParagraph"/>
              <w:rPr>
                <w:b/>
                <w:sz w:val="31"/>
              </w:rPr>
            </w:pPr>
          </w:p>
          <w:p w:rsidR="00C86D8B" w:rsidRDefault="00C86D8B" w:rsidP="00C57B7B">
            <w:pPr>
              <w:pStyle w:val="TableParagraph"/>
              <w:ind w:left="103"/>
              <w:rPr>
                <w:sz w:val="24"/>
              </w:rPr>
            </w:pPr>
            <w:r>
              <w:rPr>
                <w:sz w:val="24"/>
              </w:rPr>
              <w:t>1</w:t>
            </w:r>
          </w:p>
        </w:tc>
        <w:tc>
          <w:tcPr>
            <w:tcW w:w="4739" w:type="dxa"/>
          </w:tcPr>
          <w:p w:rsidR="00C86D8B" w:rsidRDefault="00C86D8B" w:rsidP="00C57B7B">
            <w:pPr>
              <w:pStyle w:val="TableParagraph"/>
              <w:spacing w:before="35"/>
              <w:ind w:left="237"/>
              <w:rPr>
                <w:sz w:val="24"/>
              </w:rPr>
            </w:pPr>
            <w:r>
              <w:rPr>
                <w:sz w:val="24"/>
              </w:rPr>
              <w:t>Степень</w:t>
            </w:r>
            <w:r>
              <w:rPr>
                <w:spacing w:val="-4"/>
                <w:sz w:val="24"/>
              </w:rPr>
              <w:t xml:space="preserve"> </w:t>
            </w:r>
            <w:r>
              <w:rPr>
                <w:sz w:val="24"/>
              </w:rPr>
              <w:t>с</w:t>
            </w:r>
            <w:r>
              <w:rPr>
                <w:spacing w:val="-4"/>
                <w:sz w:val="24"/>
              </w:rPr>
              <w:t xml:space="preserve"> </w:t>
            </w:r>
            <w:r>
              <w:rPr>
                <w:sz w:val="24"/>
              </w:rPr>
              <w:t>рациональным</w:t>
            </w:r>
            <w:r>
              <w:rPr>
                <w:spacing w:val="-2"/>
                <w:sz w:val="24"/>
              </w:rPr>
              <w:t xml:space="preserve"> </w:t>
            </w:r>
            <w:r>
              <w:rPr>
                <w:sz w:val="24"/>
              </w:rPr>
              <w:t>показателем.</w:t>
            </w:r>
          </w:p>
          <w:p w:rsidR="00C86D8B" w:rsidRDefault="00C86D8B" w:rsidP="00C57B7B">
            <w:pPr>
              <w:pStyle w:val="TableParagraph"/>
              <w:spacing w:before="12" w:line="310" w:lineRule="atLeast"/>
              <w:ind w:left="237" w:right="350"/>
              <w:rPr>
                <w:sz w:val="24"/>
              </w:rPr>
            </w:pPr>
            <w:r>
              <w:rPr>
                <w:sz w:val="24"/>
              </w:rPr>
              <w:t>Показательная функция. Показательные</w:t>
            </w:r>
            <w:r>
              <w:rPr>
                <w:spacing w:val="-57"/>
                <w:sz w:val="24"/>
              </w:rPr>
              <w:t xml:space="preserve"> </w:t>
            </w:r>
            <w:r>
              <w:rPr>
                <w:sz w:val="24"/>
              </w:rPr>
              <w:t>уравнения</w:t>
            </w:r>
            <w:r>
              <w:rPr>
                <w:spacing w:val="1"/>
                <w:sz w:val="24"/>
              </w:rPr>
              <w:t xml:space="preserve"> </w:t>
            </w:r>
            <w:r>
              <w:rPr>
                <w:sz w:val="24"/>
              </w:rPr>
              <w:t>и</w:t>
            </w:r>
            <w:r>
              <w:rPr>
                <w:spacing w:val="5"/>
                <w:sz w:val="24"/>
              </w:rPr>
              <w:t xml:space="preserve"> </w:t>
            </w:r>
            <w:r>
              <w:rPr>
                <w:sz w:val="24"/>
              </w:rPr>
              <w:t>неравенства</w:t>
            </w:r>
          </w:p>
        </w:tc>
        <w:tc>
          <w:tcPr>
            <w:tcW w:w="1489" w:type="dxa"/>
          </w:tcPr>
          <w:p w:rsidR="00C86D8B" w:rsidRDefault="00C86D8B" w:rsidP="00C57B7B">
            <w:pPr>
              <w:pStyle w:val="TableParagraph"/>
              <w:rPr>
                <w:b/>
                <w:sz w:val="31"/>
              </w:rPr>
            </w:pPr>
          </w:p>
          <w:p w:rsidR="00C86D8B" w:rsidRDefault="00C86D8B" w:rsidP="00C57B7B">
            <w:pPr>
              <w:pStyle w:val="TableParagraph"/>
              <w:ind w:right="519"/>
              <w:jc w:val="right"/>
              <w:rPr>
                <w:sz w:val="24"/>
              </w:rPr>
            </w:pPr>
            <w:r>
              <w:rPr>
                <w:sz w:val="24"/>
              </w:rPr>
              <w:t>12</w:t>
            </w:r>
          </w:p>
        </w:tc>
        <w:tc>
          <w:tcPr>
            <w:tcW w:w="1844" w:type="dxa"/>
          </w:tcPr>
          <w:p w:rsidR="00C86D8B" w:rsidRDefault="00C86D8B" w:rsidP="00C57B7B">
            <w:pPr>
              <w:pStyle w:val="TableParagraph"/>
              <w:rPr>
                <w:b/>
                <w:sz w:val="31"/>
              </w:rPr>
            </w:pPr>
          </w:p>
          <w:p w:rsidR="00C86D8B" w:rsidRDefault="00C86D8B" w:rsidP="00C57B7B">
            <w:pPr>
              <w:pStyle w:val="TableParagraph"/>
              <w:ind w:right="755"/>
              <w:jc w:val="right"/>
              <w:rPr>
                <w:sz w:val="24"/>
              </w:rPr>
            </w:pPr>
            <w:r>
              <w:rPr>
                <w:sz w:val="24"/>
              </w:rPr>
              <w:t>1</w:t>
            </w:r>
          </w:p>
        </w:tc>
        <w:tc>
          <w:tcPr>
            <w:tcW w:w="1912" w:type="dxa"/>
          </w:tcPr>
          <w:p w:rsidR="00C86D8B" w:rsidRDefault="00C86D8B" w:rsidP="00C57B7B">
            <w:pPr>
              <w:pStyle w:val="TableParagraph"/>
            </w:pPr>
          </w:p>
        </w:tc>
        <w:tc>
          <w:tcPr>
            <w:tcW w:w="2776" w:type="dxa"/>
          </w:tcPr>
          <w:p w:rsidR="00C86D8B" w:rsidRDefault="00C86D8B" w:rsidP="00C57B7B">
            <w:pPr>
              <w:pStyle w:val="TableParagraph"/>
              <w:spacing w:before="208"/>
              <w:ind w:left="235"/>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5"/>
            </w:pPr>
            <w:hyperlink r:id="rId12">
              <w:r w:rsidR="00C86D8B">
                <w:rPr>
                  <w:color w:val="0000FF"/>
                  <w:u w:val="single" w:color="0000FF"/>
                </w:rPr>
                <w:t>https://m.edsoo.ru/f11c4afd</w:t>
              </w:r>
            </w:hyperlink>
          </w:p>
        </w:tc>
      </w:tr>
      <w:tr w:rsidR="00C86D8B" w:rsidRPr="00477D95" w:rsidTr="0041595F">
        <w:trPr>
          <w:trHeight w:val="998"/>
        </w:trPr>
        <w:tc>
          <w:tcPr>
            <w:tcW w:w="975" w:type="dxa"/>
          </w:tcPr>
          <w:p w:rsidR="00C86D8B" w:rsidRDefault="00C86D8B" w:rsidP="00C57B7B">
            <w:pPr>
              <w:pStyle w:val="TableParagraph"/>
              <w:spacing w:before="6"/>
              <w:rPr>
                <w:b/>
                <w:sz w:val="30"/>
              </w:rPr>
            </w:pPr>
          </w:p>
          <w:p w:rsidR="00C86D8B" w:rsidRDefault="00C86D8B" w:rsidP="00C57B7B">
            <w:pPr>
              <w:pStyle w:val="TableParagraph"/>
              <w:spacing w:before="1"/>
              <w:ind w:left="103"/>
              <w:rPr>
                <w:sz w:val="24"/>
              </w:rPr>
            </w:pPr>
            <w:r>
              <w:rPr>
                <w:sz w:val="24"/>
              </w:rPr>
              <w:t>2</w:t>
            </w:r>
          </w:p>
        </w:tc>
        <w:tc>
          <w:tcPr>
            <w:tcW w:w="4739" w:type="dxa"/>
          </w:tcPr>
          <w:p w:rsidR="00C86D8B" w:rsidRDefault="00C86D8B" w:rsidP="00C57B7B">
            <w:pPr>
              <w:pStyle w:val="TableParagraph"/>
              <w:spacing w:before="6" w:line="316" w:lineRule="exact"/>
              <w:ind w:left="237" w:right="1309"/>
              <w:rPr>
                <w:sz w:val="24"/>
              </w:rPr>
            </w:pPr>
            <w:r>
              <w:rPr>
                <w:sz w:val="24"/>
              </w:rPr>
              <w:t>Логарифмическая функция.</w:t>
            </w:r>
            <w:r>
              <w:rPr>
                <w:spacing w:val="1"/>
                <w:sz w:val="24"/>
              </w:rPr>
              <w:t xml:space="preserve"> </w:t>
            </w:r>
            <w:r>
              <w:rPr>
                <w:sz w:val="24"/>
              </w:rPr>
              <w:t>Логарифмические уравнения и</w:t>
            </w:r>
            <w:r>
              <w:rPr>
                <w:spacing w:val="-57"/>
                <w:sz w:val="24"/>
              </w:rPr>
              <w:t xml:space="preserve"> </w:t>
            </w:r>
            <w:r>
              <w:rPr>
                <w:sz w:val="24"/>
              </w:rPr>
              <w:t>неравенства</w:t>
            </w:r>
          </w:p>
        </w:tc>
        <w:tc>
          <w:tcPr>
            <w:tcW w:w="1489" w:type="dxa"/>
          </w:tcPr>
          <w:p w:rsidR="00C86D8B" w:rsidRDefault="00C86D8B" w:rsidP="00C57B7B">
            <w:pPr>
              <w:pStyle w:val="TableParagraph"/>
              <w:spacing w:before="6"/>
              <w:rPr>
                <w:b/>
                <w:sz w:val="30"/>
              </w:rPr>
            </w:pPr>
          </w:p>
          <w:p w:rsidR="00C86D8B" w:rsidRDefault="00C86D8B" w:rsidP="00C57B7B">
            <w:pPr>
              <w:pStyle w:val="TableParagraph"/>
              <w:spacing w:before="1"/>
              <w:ind w:right="519"/>
              <w:jc w:val="right"/>
              <w:rPr>
                <w:sz w:val="24"/>
              </w:rPr>
            </w:pPr>
            <w:r>
              <w:rPr>
                <w:sz w:val="24"/>
              </w:rPr>
              <w:t>12</w:t>
            </w:r>
          </w:p>
        </w:tc>
        <w:tc>
          <w:tcPr>
            <w:tcW w:w="1844" w:type="dxa"/>
          </w:tcPr>
          <w:p w:rsidR="00C86D8B" w:rsidRDefault="00C86D8B" w:rsidP="00C57B7B">
            <w:pPr>
              <w:pStyle w:val="TableParagraph"/>
            </w:pPr>
          </w:p>
        </w:tc>
        <w:tc>
          <w:tcPr>
            <w:tcW w:w="1912" w:type="dxa"/>
          </w:tcPr>
          <w:p w:rsidR="00C86D8B" w:rsidRDefault="00C86D8B" w:rsidP="00C57B7B">
            <w:pPr>
              <w:pStyle w:val="TableParagraph"/>
            </w:pPr>
          </w:p>
        </w:tc>
        <w:tc>
          <w:tcPr>
            <w:tcW w:w="2776" w:type="dxa"/>
          </w:tcPr>
          <w:p w:rsidR="00C86D8B" w:rsidRDefault="00C86D8B" w:rsidP="00C57B7B">
            <w:pPr>
              <w:pStyle w:val="TableParagraph"/>
              <w:spacing w:before="208"/>
              <w:ind w:left="235"/>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5"/>
            </w:pPr>
            <w:hyperlink r:id="rId13">
              <w:r w:rsidR="00C86D8B">
                <w:rPr>
                  <w:color w:val="0000FF"/>
                  <w:u w:val="single" w:color="0000FF"/>
                </w:rPr>
                <w:t>https://m.edsoo.ru/f11c4afd</w:t>
              </w:r>
            </w:hyperlink>
          </w:p>
        </w:tc>
      </w:tr>
      <w:tr w:rsidR="00C86D8B" w:rsidRPr="00477D95" w:rsidTr="0041595F">
        <w:trPr>
          <w:trHeight w:val="993"/>
        </w:trPr>
        <w:tc>
          <w:tcPr>
            <w:tcW w:w="975" w:type="dxa"/>
          </w:tcPr>
          <w:p w:rsidR="00C86D8B" w:rsidRDefault="00C86D8B" w:rsidP="00C57B7B">
            <w:pPr>
              <w:pStyle w:val="TableParagraph"/>
              <w:spacing w:before="6"/>
              <w:rPr>
                <w:b/>
                <w:sz w:val="30"/>
              </w:rPr>
            </w:pPr>
          </w:p>
          <w:p w:rsidR="00C86D8B" w:rsidRDefault="00C86D8B" w:rsidP="00C57B7B">
            <w:pPr>
              <w:pStyle w:val="TableParagraph"/>
              <w:spacing w:before="1"/>
              <w:ind w:left="103"/>
              <w:rPr>
                <w:sz w:val="24"/>
              </w:rPr>
            </w:pPr>
            <w:r>
              <w:rPr>
                <w:sz w:val="24"/>
              </w:rPr>
              <w:t>3</w:t>
            </w:r>
          </w:p>
        </w:tc>
        <w:tc>
          <w:tcPr>
            <w:tcW w:w="4739" w:type="dxa"/>
          </w:tcPr>
          <w:p w:rsidR="00C86D8B" w:rsidRDefault="00C86D8B" w:rsidP="00C57B7B">
            <w:pPr>
              <w:pStyle w:val="TableParagraph"/>
              <w:spacing w:before="35" w:line="276" w:lineRule="auto"/>
              <w:ind w:left="237" w:right="868"/>
              <w:rPr>
                <w:sz w:val="24"/>
              </w:rPr>
            </w:pPr>
            <w:r>
              <w:rPr>
                <w:sz w:val="24"/>
              </w:rPr>
              <w:t>Тригонометрические</w:t>
            </w:r>
            <w:r>
              <w:rPr>
                <w:spacing w:val="-4"/>
                <w:sz w:val="24"/>
              </w:rPr>
              <w:t xml:space="preserve"> </w:t>
            </w:r>
            <w:r>
              <w:rPr>
                <w:sz w:val="24"/>
              </w:rPr>
              <w:t>функции</w:t>
            </w:r>
            <w:r>
              <w:rPr>
                <w:spacing w:val="-3"/>
                <w:sz w:val="24"/>
              </w:rPr>
              <w:t xml:space="preserve"> </w:t>
            </w:r>
            <w:r>
              <w:rPr>
                <w:sz w:val="24"/>
              </w:rPr>
              <w:t>и</w:t>
            </w:r>
            <w:r>
              <w:rPr>
                <w:spacing w:val="-6"/>
                <w:sz w:val="24"/>
              </w:rPr>
              <w:t xml:space="preserve"> </w:t>
            </w:r>
            <w:r>
              <w:rPr>
                <w:sz w:val="24"/>
              </w:rPr>
              <w:t>их</w:t>
            </w:r>
            <w:r>
              <w:rPr>
                <w:spacing w:val="-57"/>
                <w:sz w:val="24"/>
              </w:rPr>
              <w:t xml:space="preserve"> </w:t>
            </w:r>
            <w:r>
              <w:rPr>
                <w:sz w:val="24"/>
              </w:rPr>
              <w:t>графики.</w:t>
            </w:r>
            <w:r>
              <w:rPr>
                <w:spacing w:val="-1"/>
                <w:sz w:val="24"/>
              </w:rPr>
              <w:t xml:space="preserve"> </w:t>
            </w:r>
            <w:r>
              <w:rPr>
                <w:sz w:val="24"/>
              </w:rPr>
              <w:t>Тригонометрические</w:t>
            </w:r>
          </w:p>
          <w:p w:rsidR="00C86D8B" w:rsidRDefault="00C86D8B" w:rsidP="00C57B7B">
            <w:pPr>
              <w:pStyle w:val="TableParagraph"/>
              <w:spacing w:line="275" w:lineRule="exact"/>
              <w:ind w:left="237"/>
              <w:rPr>
                <w:sz w:val="24"/>
              </w:rPr>
            </w:pPr>
            <w:r>
              <w:rPr>
                <w:sz w:val="24"/>
              </w:rPr>
              <w:t>неравенства</w:t>
            </w:r>
          </w:p>
        </w:tc>
        <w:tc>
          <w:tcPr>
            <w:tcW w:w="1489" w:type="dxa"/>
          </w:tcPr>
          <w:p w:rsidR="00C86D8B" w:rsidRDefault="00C86D8B" w:rsidP="00C57B7B">
            <w:pPr>
              <w:pStyle w:val="TableParagraph"/>
              <w:spacing w:before="6"/>
              <w:rPr>
                <w:b/>
                <w:sz w:val="30"/>
              </w:rPr>
            </w:pPr>
          </w:p>
          <w:p w:rsidR="00C86D8B" w:rsidRDefault="00C86D8B" w:rsidP="00C57B7B">
            <w:pPr>
              <w:pStyle w:val="TableParagraph"/>
              <w:spacing w:before="1"/>
              <w:ind w:left="195"/>
              <w:jc w:val="center"/>
              <w:rPr>
                <w:sz w:val="24"/>
              </w:rPr>
            </w:pPr>
            <w:r>
              <w:rPr>
                <w:sz w:val="24"/>
              </w:rPr>
              <w:t>9</w:t>
            </w:r>
          </w:p>
        </w:tc>
        <w:tc>
          <w:tcPr>
            <w:tcW w:w="1844" w:type="dxa"/>
          </w:tcPr>
          <w:p w:rsidR="00C86D8B" w:rsidRDefault="00C86D8B" w:rsidP="00C57B7B">
            <w:pPr>
              <w:pStyle w:val="TableParagraph"/>
              <w:spacing w:before="6"/>
              <w:rPr>
                <w:b/>
                <w:sz w:val="30"/>
              </w:rPr>
            </w:pPr>
          </w:p>
          <w:p w:rsidR="00C86D8B" w:rsidRDefault="00C86D8B" w:rsidP="00C57B7B">
            <w:pPr>
              <w:pStyle w:val="TableParagraph"/>
              <w:spacing w:before="1"/>
              <w:ind w:right="755"/>
              <w:jc w:val="right"/>
              <w:rPr>
                <w:sz w:val="24"/>
              </w:rPr>
            </w:pPr>
            <w:r>
              <w:rPr>
                <w:sz w:val="24"/>
              </w:rPr>
              <w:t>1</w:t>
            </w:r>
          </w:p>
        </w:tc>
        <w:tc>
          <w:tcPr>
            <w:tcW w:w="1912" w:type="dxa"/>
          </w:tcPr>
          <w:p w:rsidR="00C86D8B" w:rsidRDefault="00C86D8B" w:rsidP="00C57B7B">
            <w:pPr>
              <w:pStyle w:val="TableParagraph"/>
            </w:pPr>
          </w:p>
        </w:tc>
        <w:tc>
          <w:tcPr>
            <w:tcW w:w="2776" w:type="dxa"/>
          </w:tcPr>
          <w:p w:rsidR="00C86D8B" w:rsidRDefault="00C86D8B" w:rsidP="00C57B7B">
            <w:pPr>
              <w:pStyle w:val="TableParagraph"/>
              <w:spacing w:before="208"/>
              <w:ind w:left="235"/>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5"/>
            </w:pPr>
            <w:hyperlink r:id="rId14">
              <w:r w:rsidR="00C86D8B">
                <w:rPr>
                  <w:color w:val="0000FF"/>
                  <w:u w:val="single" w:color="0000FF"/>
                </w:rPr>
                <w:t>https://m.edsoo.ru/f11c4afd</w:t>
              </w:r>
            </w:hyperlink>
          </w:p>
        </w:tc>
      </w:tr>
      <w:tr w:rsidR="00C86D8B" w:rsidRPr="00477D95" w:rsidTr="0041595F">
        <w:trPr>
          <w:trHeight w:val="652"/>
        </w:trPr>
        <w:tc>
          <w:tcPr>
            <w:tcW w:w="975" w:type="dxa"/>
          </w:tcPr>
          <w:p w:rsidR="00C86D8B" w:rsidRDefault="00C86D8B" w:rsidP="00C57B7B">
            <w:pPr>
              <w:pStyle w:val="TableParagraph"/>
              <w:spacing w:before="184"/>
              <w:ind w:left="103"/>
              <w:rPr>
                <w:sz w:val="24"/>
              </w:rPr>
            </w:pPr>
            <w:r>
              <w:rPr>
                <w:sz w:val="24"/>
              </w:rPr>
              <w:t>4</w:t>
            </w:r>
          </w:p>
        </w:tc>
        <w:tc>
          <w:tcPr>
            <w:tcW w:w="4739" w:type="dxa"/>
          </w:tcPr>
          <w:p w:rsidR="00C86D8B" w:rsidRDefault="00C86D8B" w:rsidP="00C57B7B">
            <w:pPr>
              <w:pStyle w:val="TableParagraph"/>
              <w:spacing w:before="184"/>
              <w:ind w:left="237"/>
              <w:rPr>
                <w:sz w:val="24"/>
              </w:rPr>
            </w:pPr>
            <w:r>
              <w:rPr>
                <w:sz w:val="24"/>
              </w:rPr>
              <w:t>Производная.</w:t>
            </w:r>
            <w:r>
              <w:rPr>
                <w:spacing w:val="-3"/>
                <w:sz w:val="24"/>
              </w:rPr>
              <w:t xml:space="preserve"> </w:t>
            </w:r>
            <w:r>
              <w:rPr>
                <w:sz w:val="24"/>
              </w:rPr>
              <w:t>Применение</w:t>
            </w:r>
            <w:r>
              <w:rPr>
                <w:spacing w:val="-9"/>
                <w:sz w:val="24"/>
              </w:rPr>
              <w:t xml:space="preserve"> </w:t>
            </w:r>
            <w:r>
              <w:rPr>
                <w:sz w:val="24"/>
              </w:rPr>
              <w:t>производной</w:t>
            </w:r>
          </w:p>
        </w:tc>
        <w:tc>
          <w:tcPr>
            <w:tcW w:w="1489" w:type="dxa"/>
          </w:tcPr>
          <w:p w:rsidR="00C86D8B" w:rsidRDefault="00C86D8B" w:rsidP="00C57B7B">
            <w:pPr>
              <w:pStyle w:val="TableParagraph"/>
              <w:spacing w:before="184"/>
              <w:ind w:right="519"/>
              <w:jc w:val="right"/>
              <w:rPr>
                <w:sz w:val="24"/>
              </w:rPr>
            </w:pPr>
            <w:r>
              <w:rPr>
                <w:sz w:val="24"/>
              </w:rPr>
              <w:t>24</w:t>
            </w:r>
          </w:p>
        </w:tc>
        <w:tc>
          <w:tcPr>
            <w:tcW w:w="1844" w:type="dxa"/>
          </w:tcPr>
          <w:p w:rsidR="00C86D8B" w:rsidRDefault="00C86D8B" w:rsidP="00C57B7B">
            <w:pPr>
              <w:pStyle w:val="TableParagraph"/>
              <w:spacing w:before="184"/>
              <w:ind w:right="755"/>
              <w:jc w:val="right"/>
              <w:rPr>
                <w:sz w:val="24"/>
              </w:rPr>
            </w:pPr>
            <w:r>
              <w:rPr>
                <w:sz w:val="24"/>
              </w:rPr>
              <w:t>1</w:t>
            </w:r>
          </w:p>
        </w:tc>
        <w:tc>
          <w:tcPr>
            <w:tcW w:w="1912" w:type="dxa"/>
          </w:tcPr>
          <w:p w:rsidR="00C86D8B" w:rsidRDefault="00C86D8B" w:rsidP="00C57B7B">
            <w:pPr>
              <w:pStyle w:val="TableParagraph"/>
            </w:pPr>
          </w:p>
        </w:tc>
        <w:tc>
          <w:tcPr>
            <w:tcW w:w="2776" w:type="dxa"/>
          </w:tcPr>
          <w:p w:rsidR="00C86D8B" w:rsidRDefault="00C86D8B" w:rsidP="00C57B7B">
            <w:pPr>
              <w:pStyle w:val="TableParagraph"/>
              <w:spacing w:before="40"/>
              <w:ind w:left="235"/>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5"/>
            </w:pPr>
            <w:hyperlink r:id="rId15">
              <w:r w:rsidR="00C86D8B">
                <w:rPr>
                  <w:color w:val="0000FF"/>
                  <w:u w:val="single" w:color="0000FF"/>
                </w:rPr>
                <w:t>https://m.edsoo.ru/f11c4afd</w:t>
              </w:r>
            </w:hyperlink>
          </w:p>
        </w:tc>
      </w:tr>
      <w:tr w:rsidR="00C86D8B" w:rsidRPr="00477D95" w:rsidTr="0041595F">
        <w:trPr>
          <w:trHeight w:val="657"/>
        </w:trPr>
        <w:tc>
          <w:tcPr>
            <w:tcW w:w="975" w:type="dxa"/>
          </w:tcPr>
          <w:p w:rsidR="00C86D8B" w:rsidRDefault="00C86D8B" w:rsidP="00C57B7B">
            <w:pPr>
              <w:pStyle w:val="TableParagraph"/>
              <w:spacing w:before="184"/>
              <w:ind w:left="103"/>
              <w:rPr>
                <w:sz w:val="24"/>
              </w:rPr>
            </w:pPr>
            <w:r>
              <w:rPr>
                <w:sz w:val="24"/>
              </w:rPr>
              <w:t>5</w:t>
            </w:r>
          </w:p>
        </w:tc>
        <w:tc>
          <w:tcPr>
            <w:tcW w:w="4739" w:type="dxa"/>
          </w:tcPr>
          <w:p w:rsidR="00C86D8B" w:rsidRDefault="00C86D8B" w:rsidP="00C57B7B">
            <w:pPr>
              <w:pStyle w:val="TableParagraph"/>
              <w:spacing w:before="184"/>
              <w:ind w:left="237"/>
              <w:rPr>
                <w:sz w:val="24"/>
              </w:rPr>
            </w:pPr>
            <w:r>
              <w:rPr>
                <w:sz w:val="24"/>
              </w:rPr>
              <w:t>Интеграл</w:t>
            </w:r>
            <w:r>
              <w:rPr>
                <w:spacing w:val="-1"/>
                <w:sz w:val="24"/>
              </w:rPr>
              <w:t xml:space="preserve"> </w:t>
            </w:r>
            <w:r>
              <w:rPr>
                <w:sz w:val="24"/>
              </w:rPr>
              <w:t>и</w:t>
            </w:r>
            <w:r>
              <w:rPr>
                <w:spacing w:val="-5"/>
                <w:sz w:val="24"/>
              </w:rPr>
              <w:t xml:space="preserve"> </w:t>
            </w:r>
            <w:r>
              <w:rPr>
                <w:sz w:val="24"/>
              </w:rPr>
              <w:t>его применения</w:t>
            </w:r>
          </w:p>
        </w:tc>
        <w:tc>
          <w:tcPr>
            <w:tcW w:w="1489" w:type="dxa"/>
          </w:tcPr>
          <w:p w:rsidR="00C86D8B" w:rsidRDefault="00C86D8B" w:rsidP="00C57B7B">
            <w:pPr>
              <w:pStyle w:val="TableParagraph"/>
              <w:spacing w:before="184"/>
              <w:ind w:left="195"/>
              <w:jc w:val="center"/>
              <w:rPr>
                <w:sz w:val="24"/>
              </w:rPr>
            </w:pPr>
            <w:r>
              <w:rPr>
                <w:sz w:val="24"/>
              </w:rPr>
              <w:t>9</w:t>
            </w:r>
          </w:p>
        </w:tc>
        <w:tc>
          <w:tcPr>
            <w:tcW w:w="1844" w:type="dxa"/>
          </w:tcPr>
          <w:p w:rsidR="00C86D8B" w:rsidRDefault="00C86D8B" w:rsidP="00C57B7B">
            <w:pPr>
              <w:pStyle w:val="TableParagraph"/>
            </w:pPr>
          </w:p>
        </w:tc>
        <w:tc>
          <w:tcPr>
            <w:tcW w:w="1912" w:type="dxa"/>
          </w:tcPr>
          <w:p w:rsidR="00C86D8B" w:rsidRDefault="00C86D8B" w:rsidP="00C57B7B">
            <w:pPr>
              <w:pStyle w:val="TableParagraph"/>
            </w:pPr>
          </w:p>
        </w:tc>
        <w:tc>
          <w:tcPr>
            <w:tcW w:w="2776" w:type="dxa"/>
          </w:tcPr>
          <w:p w:rsidR="00C86D8B" w:rsidRDefault="00C86D8B" w:rsidP="00C57B7B">
            <w:pPr>
              <w:pStyle w:val="TableParagraph"/>
              <w:spacing w:before="40"/>
              <w:ind w:left="235"/>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5"/>
            </w:pPr>
            <w:hyperlink r:id="rId16">
              <w:r w:rsidR="00C86D8B">
                <w:rPr>
                  <w:color w:val="0000FF"/>
                  <w:u w:val="single" w:color="0000FF"/>
                </w:rPr>
                <w:t>https://m.edsoo.ru/f11c4afd</w:t>
              </w:r>
            </w:hyperlink>
          </w:p>
        </w:tc>
      </w:tr>
      <w:tr w:rsidR="00C86D8B" w:rsidRPr="00477D95" w:rsidTr="0041595F">
        <w:trPr>
          <w:trHeight w:val="652"/>
        </w:trPr>
        <w:tc>
          <w:tcPr>
            <w:tcW w:w="975" w:type="dxa"/>
          </w:tcPr>
          <w:p w:rsidR="00C86D8B" w:rsidRDefault="00C86D8B" w:rsidP="00C57B7B">
            <w:pPr>
              <w:pStyle w:val="TableParagraph"/>
              <w:spacing w:before="179"/>
              <w:ind w:left="103"/>
              <w:rPr>
                <w:sz w:val="24"/>
              </w:rPr>
            </w:pPr>
            <w:r>
              <w:rPr>
                <w:sz w:val="24"/>
              </w:rPr>
              <w:t>6</w:t>
            </w:r>
          </w:p>
        </w:tc>
        <w:tc>
          <w:tcPr>
            <w:tcW w:w="4739" w:type="dxa"/>
          </w:tcPr>
          <w:p w:rsidR="00C86D8B" w:rsidRDefault="00C86D8B" w:rsidP="00C57B7B">
            <w:pPr>
              <w:pStyle w:val="TableParagraph"/>
              <w:spacing w:before="179"/>
              <w:ind w:left="237"/>
              <w:rPr>
                <w:sz w:val="24"/>
              </w:rPr>
            </w:pPr>
            <w:r>
              <w:rPr>
                <w:sz w:val="24"/>
              </w:rPr>
              <w:t>Системы</w:t>
            </w:r>
            <w:r>
              <w:rPr>
                <w:spacing w:val="-3"/>
                <w:sz w:val="24"/>
              </w:rPr>
              <w:t xml:space="preserve"> </w:t>
            </w:r>
            <w:r>
              <w:rPr>
                <w:sz w:val="24"/>
              </w:rPr>
              <w:t>уравнений</w:t>
            </w:r>
          </w:p>
        </w:tc>
        <w:tc>
          <w:tcPr>
            <w:tcW w:w="1489" w:type="dxa"/>
          </w:tcPr>
          <w:p w:rsidR="00C86D8B" w:rsidRDefault="00C86D8B" w:rsidP="00C57B7B">
            <w:pPr>
              <w:pStyle w:val="TableParagraph"/>
              <w:spacing w:before="179"/>
              <w:ind w:right="519"/>
              <w:jc w:val="right"/>
              <w:rPr>
                <w:sz w:val="24"/>
              </w:rPr>
            </w:pPr>
            <w:r>
              <w:rPr>
                <w:sz w:val="24"/>
              </w:rPr>
              <w:t>12</w:t>
            </w:r>
          </w:p>
        </w:tc>
        <w:tc>
          <w:tcPr>
            <w:tcW w:w="1844" w:type="dxa"/>
          </w:tcPr>
          <w:p w:rsidR="00C86D8B" w:rsidRDefault="00C86D8B" w:rsidP="00C57B7B">
            <w:pPr>
              <w:pStyle w:val="TableParagraph"/>
              <w:spacing w:before="179"/>
              <w:ind w:right="755"/>
              <w:jc w:val="right"/>
              <w:rPr>
                <w:sz w:val="24"/>
              </w:rPr>
            </w:pPr>
            <w:r>
              <w:rPr>
                <w:sz w:val="24"/>
              </w:rPr>
              <w:t>1</w:t>
            </w:r>
          </w:p>
        </w:tc>
        <w:tc>
          <w:tcPr>
            <w:tcW w:w="1912" w:type="dxa"/>
          </w:tcPr>
          <w:p w:rsidR="00C86D8B" w:rsidRDefault="00C86D8B" w:rsidP="00C57B7B">
            <w:pPr>
              <w:pStyle w:val="TableParagraph"/>
            </w:pPr>
          </w:p>
        </w:tc>
        <w:tc>
          <w:tcPr>
            <w:tcW w:w="2776" w:type="dxa"/>
          </w:tcPr>
          <w:p w:rsidR="00C86D8B" w:rsidRDefault="00C86D8B" w:rsidP="00C57B7B">
            <w:pPr>
              <w:pStyle w:val="TableParagraph"/>
              <w:spacing w:before="35"/>
              <w:ind w:left="235"/>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5"/>
            </w:pPr>
            <w:hyperlink r:id="rId17">
              <w:r w:rsidR="00C86D8B">
                <w:rPr>
                  <w:color w:val="0000FF"/>
                  <w:u w:val="single" w:color="0000FF"/>
                </w:rPr>
                <w:t>https://m.edsoo.ru/f11c4afd</w:t>
              </w:r>
            </w:hyperlink>
          </w:p>
        </w:tc>
      </w:tr>
      <w:tr w:rsidR="00C86D8B" w:rsidRPr="00477D95" w:rsidTr="0041595F">
        <w:trPr>
          <w:trHeight w:val="652"/>
        </w:trPr>
        <w:tc>
          <w:tcPr>
            <w:tcW w:w="975" w:type="dxa"/>
          </w:tcPr>
          <w:p w:rsidR="00C86D8B" w:rsidRDefault="00C86D8B" w:rsidP="00C57B7B">
            <w:pPr>
              <w:pStyle w:val="TableParagraph"/>
              <w:spacing w:before="179"/>
              <w:ind w:left="103"/>
              <w:rPr>
                <w:sz w:val="24"/>
              </w:rPr>
            </w:pPr>
            <w:r>
              <w:rPr>
                <w:sz w:val="24"/>
              </w:rPr>
              <w:t>7</w:t>
            </w:r>
          </w:p>
        </w:tc>
        <w:tc>
          <w:tcPr>
            <w:tcW w:w="4739" w:type="dxa"/>
          </w:tcPr>
          <w:p w:rsidR="00C86D8B" w:rsidRDefault="00C86D8B" w:rsidP="00C57B7B">
            <w:pPr>
              <w:pStyle w:val="TableParagraph"/>
              <w:spacing w:before="179"/>
              <w:ind w:left="237"/>
              <w:rPr>
                <w:sz w:val="24"/>
              </w:rPr>
            </w:pPr>
            <w:r>
              <w:rPr>
                <w:sz w:val="24"/>
              </w:rPr>
              <w:t>Натуральные</w:t>
            </w:r>
            <w:r>
              <w:rPr>
                <w:spacing w:val="-3"/>
                <w:sz w:val="24"/>
              </w:rPr>
              <w:t xml:space="preserve"> </w:t>
            </w:r>
            <w:r>
              <w:rPr>
                <w:sz w:val="24"/>
              </w:rPr>
              <w:t>и</w:t>
            </w:r>
            <w:r>
              <w:rPr>
                <w:spacing w:val="-1"/>
                <w:sz w:val="24"/>
              </w:rPr>
              <w:t xml:space="preserve"> </w:t>
            </w:r>
            <w:r>
              <w:rPr>
                <w:sz w:val="24"/>
              </w:rPr>
              <w:t>целые</w:t>
            </w:r>
            <w:r>
              <w:rPr>
                <w:spacing w:val="-2"/>
                <w:sz w:val="24"/>
              </w:rPr>
              <w:t xml:space="preserve"> </w:t>
            </w:r>
            <w:r>
              <w:rPr>
                <w:sz w:val="24"/>
              </w:rPr>
              <w:t>числа</w:t>
            </w:r>
          </w:p>
        </w:tc>
        <w:tc>
          <w:tcPr>
            <w:tcW w:w="1489" w:type="dxa"/>
          </w:tcPr>
          <w:p w:rsidR="00C86D8B" w:rsidRDefault="00C86D8B" w:rsidP="00C57B7B">
            <w:pPr>
              <w:pStyle w:val="TableParagraph"/>
              <w:spacing w:before="179"/>
              <w:ind w:left="195"/>
              <w:jc w:val="center"/>
              <w:rPr>
                <w:sz w:val="24"/>
              </w:rPr>
            </w:pPr>
            <w:r>
              <w:rPr>
                <w:sz w:val="24"/>
              </w:rPr>
              <w:t>6</w:t>
            </w:r>
          </w:p>
        </w:tc>
        <w:tc>
          <w:tcPr>
            <w:tcW w:w="1844" w:type="dxa"/>
          </w:tcPr>
          <w:p w:rsidR="00C86D8B" w:rsidRDefault="00C86D8B" w:rsidP="00C57B7B">
            <w:pPr>
              <w:pStyle w:val="TableParagraph"/>
            </w:pPr>
          </w:p>
        </w:tc>
        <w:tc>
          <w:tcPr>
            <w:tcW w:w="1912" w:type="dxa"/>
          </w:tcPr>
          <w:p w:rsidR="00C86D8B" w:rsidRDefault="00C86D8B" w:rsidP="00C57B7B">
            <w:pPr>
              <w:pStyle w:val="TableParagraph"/>
            </w:pPr>
          </w:p>
        </w:tc>
        <w:tc>
          <w:tcPr>
            <w:tcW w:w="2776" w:type="dxa"/>
          </w:tcPr>
          <w:p w:rsidR="00C86D8B" w:rsidRDefault="00C86D8B" w:rsidP="00C57B7B">
            <w:pPr>
              <w:pStyle w:val="TableParagraph"/>
              <w:spacing w:before="35"/>
              <w:ind w:left="235"/>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5"/>
            </w:pPr>
            <w:hyperlink r:id="rId18">
              <w:r w:rsidR="00C86D8B">
                <w:rPr>
                  <w:color w:val="0000FF"/>
                  <w:u w:val="single" w:color="0000FF"/>
                </w:rPr>
                <w:t>https://m.edsoo.ru/f11c4afd</w:t>
              </w:r>
            </w:hyperlink>
          </w:p>
        </w:tc>
      </w:tr>
      <w:tr w:rsidR="00C86D8B" w:rsidRPr="00477D95" w:rsidTr="0041595F">
        <w:trPr>
          <w:trHeight w:val="681"/>
        </w:trPr>
        <w:tc>
          <w:tcPr>
            <w:tcW w:w="975" w:type="dxa"/>
          </w:tcPr>
          <w:p w:rsidR="00C86D8B" w:rsidRDefault="00C86D8B" w:rsidP="00C57B7B">
            <w:pPr>
              <w:pStyle w:val="TableParagraph"/>
              <w:spacing w:before="193"/>
              <w:ind w:left="103"/>
              <w:rPr>
                <w:sz w:val="24"/>
              </w:rPr>
            </w:pPr>
            <w:r>
              <w:rPr>
                <w:sz w:val="24"/>
              </w:rPr>
              <w:t>8</w:t>
            </w:r>
          </w:p>
        </w:tc>
        <w:tc>
          <w:tcPr>
            <w:tcW w:w="4739" w:type="dxa"/>
          </w:tcPr>
          <w:p w:rsidR="00C86D8B" w:rsidRDefault="00C86D8B" w:rsidP="00C57B7B">
            <w:pPr>
              <w:pStyle w:val="TableParagraph"/>
              <w:spacing w:before="6" w:line="316" w:lineRule="exact"/>
              <w:ind w:left="237" w:right="263"/>
              <w:rPr>
                <w:sz w:val="24"/>
              </w:rPr>
            </w:pPr>
            <w:r>
              <w:rPr>
                <w:sz w:val="24"/>
              </w:rPr>
              <w:t>Повторение, обобщение, систематизация</w:t>
            </w:r>
            <w:r>
              <w:rPr>
                <w:spacing w:val="-57"/>
                <w:sz w:val="24"/>
              </w:rPr>
              <w:t xml:space="preserve"> </w:t>
            </w:r>
            <w:r>
              <w:rPr>
                <w:sz w:val="24"/>
              </w:rPr>
              <w:t>знаний</w:t>
            </w:r>
          </w:p>
        </w:tc>
        <w:tc>
          <w:tcPr>
            <w:tcW w:w="1489" w:type="dxa"/>
          </w:tcPr>
          <w:p w:rsidR="00C86D8B" w:rsidRDefault="00C86D8B" w:rsidP="00C57B7B">
            <w:pPr>
              <w:pStyle w:val="TableParagraph"/>
              <w:spacing w:before="193"/>
              <w:ind w:right="519"/>
              <w:jc w:val="right"/>
              <w:rPr>
                <w:sz w:val="24"/>
              </w:rPr>
            </w:pPr>
            <w:r>
              <w:rPr>
                <w:sz w:val="24"/>
              </w:rPr>
              <w:t>18</w:t>
            </w:r>
          </w:p>
        </w:tc>
        <w:tc>
          <w:tcPr>
            <w:tcW w:w="1844" w:type="dxa"/>
          </w:tcPr>
          <w:p w:rsidR="00C86D8B" w:rsidRDefault="00C86D8B" w:rsidP="00C57B7B">
            <w:pPr>
              <w:pStyle w:val="TableParagraph"/>
              <w:spacing w:before="193"/>
              <w:ind w:right="755"/>
              <w:jc w:val="right"/>
              <w:rPr>
                <w:sz w:val="24"/>
              </w:rPr>
            </w:pPr>
            <w:r>
              <w:rPr>
                <w:sz w:val="24"/>
              </w:rPr>
              <w:t>2</w:t>
            </w:r>
          </w:p>
        </w:tc>
        <w:tc>
          <w:tcPr>
            <w:tcW w:w="1912" w:type="dxa"/>
          </w:tcPr>
          <w:p w:rsidR="00C86D8B" w:rsidRDefault="00C86D8B" w:rsidP="00C57B7B">
            <w:pPr>
              <w:pStyle w:val="TableParagraph"/>
            </w:pPr>
          </w:p>
        </w:tc>
        <w:tc>
          <w:tcPr>
            <w:tcW w:w="2776" w:type="dxa"/>
          </w:tcPr>
          <w:p w:rsidR="00C86D8B" w:rsidRDefault="00C86D8B" w:rsidP="00C57B7B">
            <w:pPr>
              <w:pStyle w:val="TableParagraph"/>
              <w:spacing w:before="49"/>
              <w:ind w:left="235"/>
              <w:rPr>
                <w:sz w:val="24"/>
              </w:rPr>
            </w:pPr>
            <w:r>
              <w:rPr>
                <w:sz w:val="24"/>
              </w:rPr>
              <w:t>Библиотека</w:t>
            </w:r>
            <w:r>
              <w:rPr>
                <w:spacing w:val="-2"/>
                <w:sz w:val="24"/>
              </w:rPr>
              <w:t xml:space="preserve"> </w:t>
            </w:r>
            <w:r>
              <w:rPr>
                <w:sz w:val="24"/>
              </w:rPr>
              <w:t>ЦОК</w:t>
            </w:r>
          </w:p>
          <w:p w:rsidR="00C86D8B" w:rsidRDefault="006F32D0" w:rsidP="00C57B7B">
            <w:pPr>
              <w:pStyle w:val="TableParagraph"/>
              <w:spacing w:before="45"/>
              <w:ind w:left="235"/>
            </w:pPr>
            <w:hyperlink r:id="rId19">
              <w:r w:rsidR="00C86D8B">
                <w:rPr>
                  <w:color w:val="0000FF"/>
                  <w:u w:val="single" w:color="0000FF"/>
                </w:rPr>
                <w:t>https://m.edsoo.ru/f11c4afd</w:t>
              </w:r>
            </w:hyperlink>
          </w:p>
        </w:tc>
      </w:tr>
      <w:tr w:rsidR="00C86D8B" w:rsidTr="0041595F">
        <w:trPr>
          <w:trHeight w:val="547"/>
        </w:trPr>
        <w:tc>
          <w:tcPr>
            <w:tcW w:w="5714" w:type="dxa"/>
            <w:gridSpan w:val="2"/>
          </w:tcPr>
          <w:p w:rsidR="00C86D8B" w:rsidRDefault="00C86D8B" w:rsidP="00C57B7B">
            <w:pPr>
              <w:pStyle w:val="TableParagraph"/>
              <w:spacing w:before="131"/>
              <w:ind w:left="237"/>
              <w:rPr>
                <w:sz w:val="24"/>
              </w:rPr>
            </w:pPr>
            <w:r>
              <w:rPr>
                <w:sz w:val="24"/>
              </w:rPr>
              <w:t>ОБЩЕЕ</w:t>
            </w:r>
            <w:r>
              <w:rPr>
                <w:spacing w:val="-3"/>
                <w:sz w:val="24"/>
              </w:rPr>
              <w:t xml:space="preserve"> </w:t>
            </w:r>
            <w:r>
              <w:rPr>
                <w:sz w:val="24"/>
              </w:rPr>
              <w:t>КОЛИЧЕСТВО</w:t>
            </w:r>
            <w:r>
              <w:rPr>
                <w:spacing w:val="-4"/>
                <w:sz w:val="24"/>
              </w:rPr>
              <w:t xml:space="preserve"> </w:t>
            </w:r>
            <w:r>
              <w:rPr>
                <w:sz w:val="24"/>
              </w:rPr>
              <w:t>ЧАСОВ</w:t>
            </w:r>
            <w:r>
              <w:rPr>
                <w:spacing w:val="-7"/>
                <w:sz w:val="24"/>
              </w:rPr>
              <w:t xml:space="preserve"> </w:t>
            </w:r>
            <w:r>
              <w:rPr>
                <w:sz w:val="24"/>
              </w:rPr>
              <w:t>ПО</w:t>
            </w:r>
            <w:r>
              <w:rPr>
                <w:spacing w:val="-5"/>
                <w:sz w:val="24"/>
              </w:rPr>
              <w:t xml:space="preserve"> </w:t>
            </w:r>
            <w:r>
              <w:rPr>
                <w:sz w:val="24"/>
              </w:rPr>
              <w:t>ПРОГРАММЕ</w:t>
            </w:r>
          </w:p>
        </w:tc>
        <w:tc>
          <w:tcPr>
            <w:tcW w:w="1489" w:type="dxa"/>
          </w:tcPr>
          <w:p w:rsidR="00C86D8B" w:rsidRDefault="00C86D8B" w:rsidP="00C57B7B">
            <w:pPr>
              <w:pStyle w:val="TableParagraph"/>
              <w:spacing w:before="131"/>
              <w:ind w:right="462"/>
              <w:jc w:val="right"/>
              <w:rPr>
                <w:sz w:val="24"/>
              </w:rPr>
            </w:pPr>
            <w:r>
              <w:rPr>
                <w:sz w:val="24"/>
              </w:rPr>
              <w:t>102</w:t>
            </w:r>
          </w:p>
        </w:tc>
        <w:tc>
          <w:tcPr>
            <w:tcW w:w="1844" w:type="dxa"/>
          </w:tcPr>
          <w:p w:rsidR="00C86D8B" w:rsidRDefault="00C86D8B" w:rsidP="00C57B7B">
            <w:pPr>
              <w:pStyle w:val="TableParagraph"/>
              <w:spacing w:before="131"/>
              <w:ind w:right="755"/>
              <w:jc w:val="right"/>
              <w:rPr>
                <w:sz w:val="24"/>
              </w:rPr>
            </w:pPr>
            <w:r>
              <w:rPr>
                <w:sz w:val="24"/>
              </w:rPr>
              <w:t>6</w:t>
            </w:r>
          </w:p>
        </w:tc>
        <w:tc>
          <w:tcPr>
            <w:tcW w:w="1912" w:type="dxa"/>
          </w:tcPr>
          <w:p w:rsidR="00C86D8B" w:rsidRDefault="00C86D8B" w:rsidP="00C57B7B">
            <w:pPr>
              <w:pStyle w:val="TableParagraph"/>
              <w:spacing w:before="131"/>
              <w:ind w:left="193"/>
              <w:jc w:val="center"/>
              <w:rPr>
                <w:sz w:val="24"/>
              </w:rPr>
            </w:pPr>
            <w:r>
              <w:rPr>
                <w:sz w:val="24"/>
              </w:rPr>
              <w:t>0</w:t>
            </w:r>
          </w:p>
        </w:tc>
        <w:tc>
          <w:tcPr>
            <w:tcW w:w="2776" w:type="dxa"/>
          </w:tcPr>
          <w:p w:rsidR="00C86D8B" w:rsidRDefault="00C86D8B" w:rsidP="00C57B7B">
            <w:pPr>
              <w:pStyle w:val="TableParagraph"/>
            </w:pPr>
          </w:p>
        </w:tc>
      </w:tr>
    </w:tbl>
    <w:p w:rsidR="0041595F" w:rsidRDefault="0041595F" w:rsidP="00B7616B">
      <w:pPr>
        <w:spacing w:after="0"/>
        <w:rPr>
          <w:rFonts w:ascii="Times New Roman" w:hAnsi="Times New Roman"/>
          <w:b/>
          <w:color w:val="000000"/>
          <w:sz w:val="28"/>
          <w:lang w:val="ru-RU"/>
        </w:rPr>
      </w:pPr>
      <w:bookmarkStart w:id="19" w:name="block-42529117"/>
      <w:bookmarkEnd w:id="18"/>
    </w:p>
    <w:p w:rsidR="0041595F" w:rsidRDefault="0041595F">
      <w:pPr>
        <w:spacing w:after="0"/>
        <w:ind w:left="120"/>
        <w:rPr>
          <w:rFonts w:ascii="Times New Roman" w:hAnsi="Times New Roman"/>
          <w:b/>
          <w:color w:val="000000"/>
          <w:sz w:val="28"/>
          <w:lang w:val="ru-RU"/>
        </w:rPr>
      </w:pPr>
    </w:p>
    <w:p w:rsidR="003060C2" w:rsidRPr="00A81F60" w:rsidRDefault="00E42752">
      <w:pPr>
        <w:spacing w:after="0"/>
        <w:ind w:left="120"/>
        <w:rPr>
          <w:lang w:val="ru-RU"/>
        </w:rPr>
      </w:pPr>
      <w:r w:rsidRPr="00A81F60">
        <w:rPr>
          <w:rFonts w:ascii="Times New Roman" w:hAnsi="Times New Roman"/>
          <w:b/>
          <w:color w:val="000000"/>
          <w:sz w:val="28"/>
          <w:lang w:val="ru-RU"/>
        </w:rPr>
        <w:lastRenderedPageBreak/>
        <w:t xml:space="preserve">ПОУРОЧНОЕ ПЛАНИРОВАНИЕ </w:t>
      </w:r>
    </w:p>
    <w:p w:rsidR="003060C2" w:rsidRDefault="00E42752">
      <w:pPr>
        <w:spacing w:after="0"/>
        <w:ind w:left="120"/>
        <w:rPr>
          <w:rFonts w:ascii="Times New Roman" w:hAnsi="Times New Roman"/>
          <w:b/>
          <w:color w:val="000000"/>
          <w:sz w:val="28"/>
          <w:lang w:val="ru-RU"/>
        </w:rPr>
      </w:pPr>
      <w:r w:rsidRPr="00A81F60">
        <w:rPr>
          <w:rFonts w:ascii="Times New Roman" w:hAnsi="Times New Roman"/>
          <w:b/>
          <w:color w:val="000000"/>
          <w:sz w:val="28"/>
          <w:lang w:val="ru-RU"/>
        </w:rPr>
        <w:t xml:space="preserve"> 10 </w:t>
      </w:r>
      <w:r w:rsidR="00A81F60">
        <w:rPr>
          <w:rFonts w:ascii="Times New Roman" w:hAnsi="Times New Roman"/>
          <w:b/>
          <w:color w:val="000000"/>
          <w:sz w:val="28"/>
          <w:lang w:val="ru-RU"/>
        </w:rPr>
        <w:t>«</w:t>
      </w:r>
      <w:r w:rsidR="0041595F">
        <w:rPr>
          <w:rFonts w:ascii="Times New Roman" w:hAnsi="Times New Roman"/>
          <w:b/>
          <w:color w:val="000000"/>
          <w:sz w:val="28"/>
          <w:lang w:val="ru-RU"/>
        </w:rPr>
        <w:t>А</w:t>
      </w:r>
      <w:r w:rsidR="00A81F60">
        <w:rPr>
          <w:rFonts w:ascii="Times New Roman" w:hAnsi="Times New Roman"/>
          <w:b/>
          <w:color w:val="000000"/>
          <w:sz w:val="28"/>
          <w:lang w:val="ru-RU"/>
        </w:rPr>
        <w:t>»</w:t>
      </w:r>
      <w:r w:rsidR="00061419">
        <w:rPr>
          <w:rFonts w:ascii="Times New Roman" w:hAnsi="Times New Roman"/>
          <w:b/>
          <w:color w:val="000000"/>
          <w:sz w:val="28"/>
          <w:lang w:val="ru-RU"/>
        </w:rPr>
        <w:t xml:space="preserve"> </w:t>
      </w:r>
      <w:r w:rsidRPr="00A81F60">
        <w:rPr>
          <w:rFonts w:ascii="Times New Roman" w:hAnsi="Times New Roman"/>
          <w:b/>
          <w:color w:val="000000"/>
          <w:sz w:val="28"/>
          <w:lang w:val="ru-RU"/>
        </w:rPr>
        <w:t>КЛАСС</w:t>
      </w:r>
      <w:r w:rsidR="00061419">
        <w:rPr>
          <w:rFonts w:ascii="Times New Roman" w:hAnsi="Times New Roman"/>
          <w:b/>
          <w:color w:val="000000"/>
          <w:sz w:val="28"/>
          <w:lang w:val="ru-RU"/>
        </w:rPr>
        <w:t xml:space="preserve"> учитель Фадеева Елена Юрьевна</w:t>
      </w:r>
      <w:r w:rsidRPr="00A81F60">
        <w:rPr>
          <w:rFonts w:ascii="Times New Roman" w:hAnsi="Times New Roman"/>
          <w:b/>
          <w:color w:val="000000"/>
          <w:sz w:val="28"/>
          <w:lang w:val="ru-RU"/>
        </w:rPr>
        <w:t xml:space="preserve"> </w:t>
      </w:r>
    </w:p>
    <w:tbl>
      <w:tblPr>
        <w:tblW w:w="17843" w:type="dxa"/>
        <w:tblInd w:w="-953" w:type="dxa"/>
        <w:shd w:val="clear" w:color="auto" w:fill="FFFFFF"/>
        <w:tblLayout w:type="fixed"/>
        <w:tblCellMar>
          <w:left w:w="40" w:type="dxa"/>
          <w:right w:w="40" w:type="dxa"/>
        </w:tblCellMar>
        <w:tblLook w:val="0000" w:firstRow="0" w:lastRow="0" w:firstColumn="0" w:lastColumn="0" w:noHBand="0" w:noVBand="0"/>
      </w:tblPr>
      <w:tblGrid>
        <w:gridCol w:w="709"/>
        <w:gridCol w:w="5246"/>
        <w:gridCol w:w="850"/>
        <w:gridCol w:w="1798"/>
        <w:gridCol w:w="1843"/>
        <w:gridCol w:w="1701"/>
        <w:gridCol w:w="2835"/>
        <w:gridCol w:w="2861"/>
      </w:tblGrid>
      <w:tr w:rsidR="00D4773D" w:rsidRPr="008E1269" w:rsidTr="002D6F0D">
        <w:trPr>
          <w:gridAfter w:val="1"/>
          <w:wAfter w:w="2861" w:type="dxa"/>
          <w:trHeight w:val="790"/>
        </w:trPr>
        <w:tc>
          <w:tcPr>
            <w:tcW w:w="709" w:type="dxa"/>
            <w:vMerge w:val="restart"/>
            <w:tcBorders>
              <w:top w:val="single" w:sz="4" w:space="0" w:color="auto"/>
              <w:left w:val="single" w:sz="4" w:space="0" w:color="auto"/>
              <w:right w:val="single" w:sz="4" w:space="0" w:color="auto"/>
            </w:tcBorders>
            <w:shd w:val="clear" w:color="auto" w:fill="FFFFFF"/>
            <w:vAlign w:val="center"/>
          </w:tcPr>
          <w:p w:rsidR="00D4773D" w:rsidRDefault="00D4773D" w:rsidP="00D4773D">
            <w:pPr>
              <w:spacing w:after="0"/>
              <w:ind w:left="135"/>
            </w:pPr>
            <w:r>
              <w:rPr>
                <w:rFonts w:ascii="Times New Roman" w:hAnsi="Times New Roman"/>
                <w:b/>
                <w:color w:val="000000"/>
                <w:sz w:val="24"/>
              </w:rPr>
              <w:t xml:space="preserve">№ п/п </w:t>
            </w:r>
          </w:p>
          <w:p w:rsidR="00D4773D" w:rsidRDefault="00D4773D" w:rsidP="00D4773D">
            <w:pPr>
              <w:spacing w:after="0"/>
              <w:ind w:left="135"/>
            </w:pPr>
          </w:p>
        </w:tc>
        <w:tc>
          <w:tcPr>
            <w:tcW w:w="5246" w:type="dxa"/>
            <w:vMerge w:val="restart"/>
            <w:tcBorders>
              <w:top w:val="single" w:sz="4" w:space="0" w:color="auto"/>
              <w:left w:val="single" w:sz="4" w:space="0" w:color="auto"/>
              <w:right w:val="single" w:sz="4" w:space="0" w:color="auto"/>
            </w:tcBorders>
            <w:shd w:val="clear" w:color="auto" w:fill="FFFFFF"/>
            <w:vAlign w:val="center"/>
          </w:tcPr>
          <w:p w:rsidR="00D4773D" w:rsidRDefault="00D4773D" w:rsidP="00D4773D">
            <w:pPr>
              <w:spacing w:after="0"/>
              <w:ind w:left="135"/>
            </w:pPr>
            <w:r>
              <w:rPr>
                <w:rFonts w:ascii="Times New Roman" w:hAnsi="Times New Roman"/>
                <w:b/>
                <w:color w:val="000000"/>
                <w:sz w:val="24"/>
              </w:rPr>
              <w:t xml:space="preserve">Тема урока </w:t>
            </w:r>
          </w:p>
          <w:p w:rsidR="00D4773D" w:rsidRDefault="00D4773D" w:rsidP="00D4773D">
            <w:pPr>
              <w:spacing w:after="0"/>
              <w:ind w:left="135"/>
            </w:pPr>
          </w:p>
        </w:tc>
        <w:tc>
          <w:tcPr>
            <w:tcW w:w="4491" w:type="dxa"/>
            <w:gridSpan w:val="3"/>
            <w:tcBorders>
              <w:top w:val="single" w:sz="4" w:space="0" w:color="auto"/>
              <w:left w:val="single" w:sz="4" w:space="0" w:color="auto"/>
              <w:right w:val="single" w:sz="4" w:space="0" w:color="auto"/>
            </w:tcBorders>
            <w:shd w:val="clear" w:color="auto" w:fill="FFFFFF"/>
            <w:vAlign w:val="center"/>
          </w:tcPr>
          <w:p w:rsidR="00D4773D" w:rsidRDefault="00D4773D" w:rsidP="00D4773D">
            <w:pPr>
              <w:spacing w:after="0"/>
            </w:pPr>
            <w:r>
              <w:rPr>
                <w:rFonts w:ascii="Times New Roman" w:hAnsi="Times New Roman"/>
                <w:b/>
                <w:color w:val="000000"/>
                <w:sz w:val="24"/>
              </w:rPr>
              <w:t>Количество часов</w:t>
            </w:r>
          </w:p>
        </w:tc>
        <w:tc>
          <w:tcPr>
            <w:tcW w:w="1701" w:type="dxa"/>
            <w:vMerge w:val="restart"/>
            <w:tcBorders>
              <w:top w:val="single" w:sz="4" w:space="0" w:color="auto"/>
              <w:left w:val="single" w:sz="4" w:space="0" w:color="auto"/>
              <w:right w:val="single" w:sz="4" w:space="0" w:color="auto"/>
            </w:tcBorders>
            <w:shd w:val="clear" w:color="auto" w:fill="FFFFFF"/>
          </w:tcPr>
          <w:p w:rsidR="00D4773D" w:rsidRDefault="00D4773D" w:rsidP="00D4773D">
            <w:pPr>
              <w:spacing w:after="0"/>
              <w:ind w:left="135"/>
              <w:jc w:val="center"/>
            </w:pPr>
            <w:r>
              <w:rPr>
                <w:rFonts w:ascii="Times New Roman" w:hAnsi="Times New Roman"/>
                <w:b/>
                <w:color w:val="000000"/>
                <w:sz w:val="24"/>
              </w:rPr>
              <w:t>Дата изучения</w:t>
            </w:r>
          </w:p>
          <w:p w:rsidR="00D4773D" w:rsidRPr="008E1269" w:rsidRDefault="00D4773D" w:rsidP="00D4773D">
            <w:pPr>
              <w:spacing w:after="0" w:line="240" w:lineRule="auto"/>
              <w:jc w:val="center"/>
              <w:rPr>
                <w:rFonts w:ascii="Times New Roman" w:eastAsia="Times New Roman" w:hAnsi="Times New Roman"/>
                <w:b/>
                <w:spacing w:val="-3"/>
                <w:sz w:val="24"/>
                <w:highlight w:val="white"/>
                <w:lang w:eastAsia="ru-RU"/>
              </w:rPr>
            </w:pPr>
          </w:p>
        </w:tc>
        <w:tc>
          <w:tcPr>
            <w:tcW w:w="2835" w:type="dxa"/>
            <w:vMerge w:val="restart"/>
            <w:tcBorders>
              <w:top w:val="single" w:sz="4" w:space="0" w:color="auto"/>
              <w:left w:val="single" w:sz="4" w:space="0" w:color="auto"/>
              <w:right w:val="single" w:sz="4" w:space="0" w:color="auto"/>
            </w:tcBorders>
            <w:shd w:val="clear" w:color="auto" w:fill="FFFFFF"/>
          </w:tcPr>
          <w:p w:rsidR="00D4773D" w:rsidRDefault="00D4773D" w:rsidP="00D4773D">
            <w:pPr>
              <w:spacing w:after="0"/>
              <w:jc w:val="center"/>
            </w:pPr>
            <w:r>
              <w:rPr>
                <w:rFonts w:ascii="Times New Roman" w:hAnsi="Times New Roman"/>
                <w:b/>
                <w:color w:val="000000"/>
                <w:sz w:val="24"/>
              </w:rPr>
              <w:t>Электронные цифровые образовательные ресурсы</w:t>
            </w:r>
          </w:p>
          <w:p w:rsidR="00D4773D" w:rsidRPr="008E1269" w:rsidRDefault="00D4773D" w:rsidP="00D4773D">
            <w:pPr>
              <w:spacing w:after="0" w:line="240" w:lineRule="auto"/>
              <w:jc w:val="center"/>
              <w:rPr>
                <w:rFonts w:ascii="Times New Roman" w:eastAsia="Times New Roman" w:hAnsi="Times New Roman"/>
                <w:b/>
                <w:spacing w:val="-3"/>
                <w:sz w:val="24"/>
                <w:highlight w:val="white"/>
                <w:lang w:eastAsia="ru-RU"/>
              </w:rPr>
            </w:pPr>
          </w:p>
        </w:tc>
      </w:tr>
      <w:tr w:rsidR="00D4773D" w:rsidRPr="008E1269" w:rsidTr="002D6F0D">
        <w:trPr>
          <w:gridAfter w:val="1"/>
          <w:wAfter w:w="2861" w:type="dxa"/>
          <w:trHeight w:val="780"/>
        </w:trPr>
        <w:tc>
          <w:tcPr>
            <w:tcW w:w="709" w:type="dxa"/>
            <w:vMerge/>
            <w:tcBorders>
              <w:left w:val="single" w:sz="4" w:space="0" w:color="auto"/>
              <w:bottom w:val="single" w:sz="4" w:space="0" w:color="auto"/>
              <w:right w:val="single" w:sz="4" w:space="0" w:color="auto"/>
            </w:tcBorders>
            <w:shd w:val="clear" w:color="auto" w:fill="FFFFFF"/>
            <w:vAlign w:val="center"/>
          </w:tcPr>
          <w:p w:rsidR="00D4773D" w:rsidRDefault="00D4773D" w:rsidP="00D4773D">
            <w:pPr>
              <w:spacing w:after="0"/>
              <w:ind w:left="135"/>
              <w:rPr>
                <w:rFonts w:ascii="Times New Roman" w:hAnsi="Times New Roman"/>
                <w:b/>
                <w:color w:val="000000"/>
                <w:sz w:val="24"/>
              </w:rPr>
            </w:pPr>
          </w:p>
        </w:tc>
        <w:tc>
          <w:tcPr>
            <w:tcW w:w="5246" w:type="dxa"/>
            <w:vMerge/>
            <w:tcBorders>
              <w:left w:val="single" w:sz="4" w:space="0" w:color="auto"/>
              <w:bottom w:val="single" w:sz="4" w:space="0" w:color="auto"/>
              <w:right w:val="single" w:sz="4" w:space="0" w:color="auto"/>
            </w:tcBorders>
            <w:shd w:val="clear" w:color="auto" w:fill="FFFFFF"/>
            <w:vAlign w:val="center"/>
          </w:tcPr>
          <w:p w:rsidR="00D4773D" w:rsidRDefault="00D4773D" w:rsidP="00D4773D">
            <w:pPr>
              <w:spacing w:after="0"/>
              <w:ind w:left="135"/>
              <w:rPr>
                <w:rFonts w:ascii="Times New Roman" w:hAnsi="Times New Roman"/>
                <w:b/>
                <w:color w:val="000000"/>
                <w:sz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4773D" w:rsidRDefault="00D4773D" w:rsidP="00D4773D">
            <w:pPr>
              <w:spacing w:after="0"/>
              <w:ind w:left="135"/>
            </w:pPr>
            <w:r>
              <w:rPr>
                <w:rFonts w:ascii="Times New Roman" w:hAnsi="Times New Roman"/>
                <w:b/>
                <w:color w:val="000000"/>
                <w:sz w:val="24"/>
              </w:rPr>
              <w:t xml:space="preserve">Всего </w:t>
            </w:r>
          </w:p>
          <w:p w:rsidR="00D4773D" w:rsidRDefault="00D4773D" w:rsidP="00D4773D">
            <w:pPr>
              <w:spacing w:after="0"/>
              <w:ind w:left="135"/>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rsidR="00D4773D" w:rsidRDefault="00D4773D" w:rsidP="00D4773D">
            <w:pPr>
              <w:spacing w:after="0"/>
              <w:ind w:left="135"/>
            </w:pPr>
            <w:r>
              <w:rPr>
                <w:rFonts w:ascii="Times New Roman" w:hAnsi="Times New Roman"/>
                <w:b/>
                <w:color w:val="000000"/>
                <w:sz w:val="24"/>
              </w:rPr>
              <w:t xml:space="preserve">Контрольные работы </w:t>
            </w:r>
          </w:p>
          <w:p w:rsidR="00D4773D" w:rsidRDefault="00D4773D" w:rsidP="00D4773D">
            <w:pPr>
              <w:spacing w:after="0"/>
              <w:ind w:left="135"/>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4773D" w:rsidRDefault="00D4773D" w:rsidP="00D4773D">
            <w:pPr>
              <w:spacing w:after="0"/>
              <w:ind w:left="135"/>
            </w:pPr>
            <w:r>
              <w:rPr>
                <w:rFonts w:ascii="Times New Roman" w:hAnsi="Times New Roman"/>
                <w:b/>
                <w:color w:val="000000"/>
                <w:sz w:val="24"/>
              </w:rPr>
              <w:t xml:space="preserve">Практические работы </w:t>
            </w:r>
          </w:p>
          <w:p w:rsidR="00D4773D" w:rsidRDefault="00D4773D" w:rsidP="00D4773D">
            <w:pPr>
              <w:spacing w:after="0"/>
              <w:ind w:left="135"/>
            </w:pPr>
          </w:p>
        </w:tc>
        <w:tc>
          <w:tcPr>
            <w:tcW w:w="1701" w:type="dxa"/>
            <w:vMerge/>
            <w:tcBorders>
              <w:left w:val="single" w:sz="4" w:space="0" w:color="auto"/>
              <w:bottom w:val="single" w:sz="4" w:space="0" w:color="auto"/>
              <w:right w:val="single" w:sz="4" w:space="0" w:color="auto"/>
            </w:tcBorders>
            <w:shd w:val="clear" w:color="auto" w:fill="FFFFFF"/>
          </w:tcPr>
          <w:p w:rsidR="00D4773D" w:rsidRDefault="00D4773D" w:rsidP="00D4773D">
            <w:pPr>
              <w:spacing w:after="0"/>
              <w:ind w:left="135"/>
              <w:jc w:val="center"/>
              <w:rPr>
                <w:rFonts w:ascii="Times New Roman" w:hAnsi="Times New Roman"/>
                <w:b/>
                <w:color w:val="000000"/>
                <w:sz w:val="24"/>
              </w:rPr>
            </w:pPr>
          </w:p>
        </w:tc>
        <w:tc>
          <w:tcPr>
            <w:tcW w:w="2835" w:type="dxa"/>
            <w:vMerge/>
            <w:tcBorders>
              <w:left w:val="single" w:sz="4" w:space="0" w:color="auto"/>
              <w:bottom w:val="single" w:sz="4" w:space="0" w:color="auto"/>
              <w:right w:val="single" w:sz="4" w:space="0" w:color="auto"/>
            </w:tcBorders>
            <w:shd w:val="clear" w:color="auto" w:fill="FFFFFF"/>
          </w:tcPr>
          <w:p w:rsidR="00D4773D" w:rsidRDefault="00D4773D" w:rsidP="00D4773D">
            <w:pPr>
              <w:spacing w:after="0"/>
              <w:jc w:val="center"/>
              <w:rPr>
                <w:rFonts w:ascii="Times New Roman" w:hAnsi="Times New Roman"/>
                <w:b/>
                <w:color w:val="000000"/>
                <w:sz w:val="24"/>
              </w:rPr>
            </w:pPr>
          </w:p>
        </w:tc>
      </w:tr>
      <w:tr w:rsidR="002D6F0D" w:rsidRPr="00477D95" w:rsidTr="002D6F0D">
        <w:trPr>
          <w:gridAfter w:val="1"/>
          <w:wAfter w:w="2861" w:type="dxa"/>
          <w:trHeight w:val="567"/>
        </w:trPr>
        <w:tc>
          <w:tcPr>
            <w:tcW w:w="709" w:type="dxa"/>
            <w:tcBorders>
              <w:top w:val="single" w:sz="4" w:space="0" w:color="auto"/>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auto"/>
              <w:left w:val="single" w:sz="4" w:space="0" w:color="000000"/>
              <w:bottom w:val="single" w:sz="4" w:space="0" w:color="000000"/>
              <w:right w:val="single" w:sz="4" w:space="0" w:color="000000"/>
            </w:tcBorders>
            <w:shd w:val="clear" w:color="auto" w:fill="FFFFFF"/>
          </w:tcPr>
          <w:p w:rsidR="002D6F0D" w:rsidRPr="0058175C" w:rsidRDefault="002D6F0D" w:rsidP="002D6F0D">
            <w:pPr>
              <w:spacing w:after="0" w:line="240" w:lineRule="auto"/>
              <w:rPr>
                <w:rFonts w:ascii="Times New Roman" w:eastAsia="Times New Roman" w:hAnsi="Times New Roman" w:cs="Times New Roman"/>
                <w:b/>
                <w:sz w:val="24"/>
                <w:szCs w:val="24"/>
                <w:lang w:val="ru-RU"/>
              </w:rPr>
            </w:pPr>
            <w:r w:rsidRPr="0058175C">
              <w:rPr>
                <w:rFonts w:ascii="Times New Roman" w:hAnsi="Times New Roman" w:cs="Times New Roman"/>
                <w:sz w:val="24"/>
                <w:szCs w:val="24"/>
                <w:lang w:val="ru-RU"/>
              </w:rPr>
              <w:t>Множество,</w:t>
            </w:r>
            <w:r w:rsidRPr="0058175C">
              <w:rPr>
                <w:rFonts w:ascii="Times New Roman" w:hAnsi="Times New Roman" w:cs="Times New Roman"/>
                <w:spacing w:val="-5"/>
                <w:sz w:val="24"/>
                <w:szCs w:val="24"/>
                <w:lang w:val="ru-RU"/>
              </w:rPr>
              <w:t xml:space="preserve"> </w:t>
            </w:r>
            <w:r w:rsidRPr="0058175C">
              <w:rPr>
                <w:rFonts w:ascii="Times New Roman" w:hAnsi="Times New Roman" w:cs="Times New Roman"/>
                <w:sz w:val="24"/>
                <w:szCs w:val="24"/>
                <w:lang w:val="ru-RU"/>
              </w:rPr>
              <w:t>операции</w:t>
            </w:r>
            <w:r w:rsidRPr="0058175C">
              <w:rPr>
                <w:rFonts w:ascii="Times New Roman" w:hAnsi="Times New Roman" w:cs="Times New Roman"/>
                <w:spacing w:val="-6"/>
                <w:sz w:val="24"/>
                <w:szCs w:val="24"/>
                <w:lang w:val="ru-RU"/>
              </w:rPr>
              <w:t xml:space="preserve"> </w:t>
            </w:r>
            <w:r w:rsidRPr="0058175C">
              <w:rPr>
                <w:rFonts w:ascii="Times New Roman" w:hAnsi="Times New Roman" w:cs="Times New Roman"/>
                <w:sz w:val="24"/>
                <w:szCs w:val="24"/>
                <w:lang w:val="ru-RU"/>
              </w:rPr>
              <w:t>над</w:t>
            </w:r>
            <w:r w:rsidRPr="0058175C">
              <w:rPr>
                <w:rFonts w:ascii="Times New Roman" w:hAnsi="Times New Roman" w:cs="Times New Roman"/>
                <w:spacing w:val="-4"/>
                <w:sz w:val="24"/>
                <w:szCs w:val="24"/>
                <w:lang w:val="ru-RU"/>
              </w:rPr>
              <w:t xml:space="preserve"> </w:t>
            </w:r>
            <w:r w:rsidRPr="0058175C">
              <w:rPr>
                <w:rFonts w:ascii="Times New Roman" w:hAnsi="Times New Roman" w:cs="Times New Roman"/>
                <w:sz w:val="24"/>
                <w:szCs w:val="24"/>
                <w:lang w:val="ru-RU"/>
              </w:rPr>
              <w:t>множествами.</w:t>
            </w:r>
            <w:r w:rsidRPr="0058175C">
              <w:rPr>
                <w:rFonts w:ascii="Times New Roman" w:hAnsi="Times New Roman" w:cs="Times New Roman"/>
                <w:spacing w:val="-57"/>
                <w:sz w:val="24"/>
                <w:szCs w:val="24"/>
                <w:lang w:val="ru-RU"/>
              </w:rPr>
              <w:t xml:space="preserve"> </w:t>
            </w:r>
            <w:r w:rsidRPr="0058175C">
              <w:rPr>
                <w:rFonts w:ascii="Times New Roman" w:hAnsi="Times New Roman" w:cs="Times New Roman"/>
                <w:sz w:val="24"/>
                <w:szCs w:val="24"/>
                <w:lang w:val="ru-RU"/>
              </w:rPr>
              <w:t>Диаграммы</w:t>
            </w:r>
            <w:r w:rsidRPr="0058175C">
              <w:rPr>
                <w:rFonts w:ascii="Times New Roman" w:hAnsi="Times New Roman" w:cs="Times New Roman"/>
                <w:spacing w:val="-2"/>
                <w:sz w:val="24"/>
                <w:szCs w:val="24"/>
                <w:lang w:val="ru-RU"/>
              </w:rPr>
              <w:t xml:space="preserve"> </w:t>
            </w:r>
            <w:r w:rsidRPr="0058175C">
              <w:rPr>
                <w:rFonts w:ascii="Times New Roman" w:hAnsi="Times New Roman" w:cs="Times New Roman"/>
                <w:sz w:val="24"/>
                <w:szCs w:val="24"/>
                <w:lang w:val="ru-RU"/>
              </w:rPr>
              <w:t>Эйлера―Венна</w:t>
            </w:r>
          </w:p>
        </w:tc>
        <w:tc>
          <w:tcPr>
            <w:tcW w:w="850" w:type="dxa"/>
            <w:tcBorders>
              <w:top w:val="single" w:sz="4" w:space="0" w:color="auto"/>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auto"/>
              <w:left w:val="single" w:sz="4" w:space="0" w:color="auto"/>
              <w:bottom w:val="single" w:sz="4" w:space="0" w:color="000000"/>
              <w:right w:val="single" w:sz="4" w:space="0" w:color="auto"/>
            </w:tcBorders>
            <w:shd w:val="clear" w:color="auto" w:fill="FFFFFF"/>
          </w:tcPr>
          <w:p w:rsidR="002D6F0D" w:rsidRPr="00E0579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02.09.2024</w:t>
            </w:r>
          </w:p>
        </w:tc>
        <w:tc>
          <w:tcPr>
            <w:tcW w:w="2835" w:type="dxa"/>
            <w:tcBorders>
              <w:top w:val="single" w:sz="4" w:space="0" w:color="auto"/>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20">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58175C" w:rsidRDefault="002D6F0D" w:rsidP="002D6F0D">
            <w:pPr>
              <w:pStyle w:val="TableParagraph"/>
              <w:ind w:right="488"/>
              <w:rPr>
                <w:sz w:val="24"/>
                <w:szCs w:val="24"/>
              </w:rPr>
            </w:pPr>
            <w:r w:rsidRPr="0058175C">
              <w:rPr>
                <w:sz w:val="24"/>
                <w:szCs w:val="24"/>
              </w:rPr>
              <w:t>Рациональные числа. Обыкновенные и</w:t>
            </w:r>
            <w:r w:rsidRPr="0058175C">
              <w:rPr>
                <w:spacing w:val="-58"/>
                <w:sz w:val="24"/>
                <w:szCs w:val="24"/>
              </w:rPr>
              <w:t xml:space="preserve"> </w:t>
            </w:r>
            <w:r w:rsidRPr="0058175C">
              <w:rPr>
                <w:sz w:val="24"/>
                <w:szCs w:val="24"/>
              </w:rPr>
              <w:t>десятичные дроби,</w:t>
            </w:r>
            <w:r w:rsidRPr="0058175C">
              <w:rPr>
                <w:spacing w:val="-2"/>
                <w:sz w:val="24"/>
                <w:szCs w:val="24"/>
              </w:rPr>
              <w:t xml:space="preserve"> </w:t>
            </w:r>
            <w:r w:rsidRPr="0058175C">
              <w:rPr>
                <w:sz w:val="24"/>
                <w:szCs w:val="24"/>
              </w:rPr>
              <w:t>проценты,</w:t>
            </w:r>
          </w:p>
          <w:p w:rsidR="002D6F0D" w:rsidRPr="0058175C" w:rsidRDefault="002D6F0D" w:rsidP="002D6F0D">
            <w:pPr>
              <w:spacing w:after="0" w:line="240" w:lineRule="auto"/>
              <w:rPr>
                <w:rFonts w:ascii="Times New Roman" w:eastAsia="Times New Roman" w:hAnsi="Times New Roman" w:cs="Times New Roman"/>
                <w:color w:val="000000"/>
                <w:sz w:val="24"/>
                <w:szCs w:val="24"/>
                <w:lang w:eastAsia="ru-RU"/>
              </w:rPr>
            </w:pPr>
            <w:r w:rsidRPr="0058175C">
              <w:rPr>
                <w:rFonts w:ascii="Times New Roman" w:hAnsi="Times New Roman" w:cs="Times New Roman"/>
                <w:sz w:val="24"/>
                <w:szCs w:val="24"/>
              </w:rPr>
              <w:t>бесконечные</w:t>
            </w:r>
            <w:r w:rsidRPr="0058175C">
              <w:rPr>
                <w:rFonts w:ascii="Times New Roman" w:hAnsi="Times New Roman" w:cs="Times New Roman"/>
                <w:spacing w:val="-4"/>
                <w:sz w:val="24"/>
                <w:szCs w:val="24"/>
              </w:rPr>
              <w:t xml:space="preserve"> </w:t>
            </w:r>
            <w:r w:rsidRPr="0058175C">
              <w:rPr>
                <w:rFonts w:ascii="Times New Roman" w:hAnsi="Times New Roman" w:cs="Times New Roman"/>
                <w:sz w:val="24"/>
                <w:szCs w:val="24"/>
              </w:rPr>
              <w:t>периодические</w:t>
            </w:r>
            <w:r w:rsidRPr="0058175C">
              <w:rPr>
                <w:rFonts w:ascii="Times New Roman" w:hAnsi="Times New Roman" w:cs="Times New Roman"/>
                <w:spacing w:val="-4"/>
                <w:sz w:val="24"/>
                <w:szCs w:val="24"/>
              </w:rPr>
              <w:t xml:space="preserve"> </w:t>
            </w:r>
            <w:r w:rsidRPr="0058175C">
              <w:rPr>
                <w:rFonts w:ascii="Times New Roman" w:hAnsi="Times New Roman" w:cs="Times New Roman"/>
                <w:sz w:val="24"/>
                <w:szCs w:val="24"/>
              </w:rPr>
              <w:t>дроби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086163"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21">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58175C" w:rsidRDefault="002D6F0D" w:rsidP="002D6F0D">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sz w:val="24"/>
                <w:szCs w:val="24"/>
                <w:lang w:val="ru-RU"/>
              </w:rPr>
              <w:t>Арифметические операции</w:t>
            </w:r>
            <w:r w:rsidRPr="0058175C">
              <w:rPr>
                <w:rFonts w:ascii="Times New Roman" w:hAnsi="Times New Roman" w:cs="Times New Roman"/>
                <w:spacing w:val="3"/>
                <w:sz w:val="24"/>
                <w:szCs w:val="24"/>
                <w:lang w:val="ru-RU"/>
              </w:rPr>
              <w:t xml:space="preserve"> </w:t>
            </w:r>
            <w:r w:rsidRPr="0058175C">
              <w:rPr>
                <w:rFonts w:ascii="Times New Roman" w:hAnsi="Times New Roman" w:cs="Times New Roman"/>
                <w:sz w:val="24"/>
                <w:szCs w:val="24"/>
                <w:lang w:val="ru-RU"/>
              </w:rPr>
              <w:t>с</w:t>
            </w:r>
            <w:r w:rsidRPr="0058175C">
              <w:rPr>
                <w:rFonts w:ascii="Times New Roman" w:hAnsi="Times New Roman" w:cs="Times New Roman"/>
                <w:spacing w:val="1"/>
                <w:sz w:val="24"/>
                <w:szCs w:val="24"/>
                <w:lang w:val="ru-RU"/>
              </w:rPr>
              <w:t xml:space="preserve"> </w:t>
            </w:r>
            <w:r w:rsidRPr="0058175C">
              <w:rPr>
                <w:rFonts w:ascii="Times New Roman" w:hAnsi="Times New Roman" w:cs="Times New Roman"/>
                <w:sz w:val="24"/>
                <w:szCs w:val="24"/>
                <w:lang w:val="ru-RU"/>
              </w:rPr>
              <w:t>рациональными числами, преобразования</w:t>
            </w:r>
            <w:r w:rsidRPr="0058175C">
              <w:rPr>
                <w:rFonts w:ascii="Times New Roman" w:hAnsi="Times New Roman" w:cs="Times New Roman"/>
                <w:spacing w:val="-57"/>
                <w:sz w:val="24"/>
                <w:szCs w:val="24"/>
                <w:lang w:val="ru-RU"/>
              </w:rPr>
              <w:t xml:space="preserve"> </w:t>
            </w:r>
            <w:r w:rsidRPr="0058175C">
              <w:rPr>
                <w:rFonts w:ascii="Times New Roman" w:hAnsi="Times New Roman" w:cs="Times New Roman"/>
                <w:sz w:val="24"/>
                <w:szCs w:val="24"/>
                <w:lang w:val="ru-RU"/>
              </w:rPr>
              <w:t>числовых</w:t>
            </w:r>
            <w:r w:rsidRPr="0058175C">
              <w:rPr>
                <w:rFonts w:ascii="Times New Roman" w:hAnsi="Times New Roman" w:cs="Times New Roman"/>
                <w:spacing w:val="-4"/>
                <w:sz w:val="24"/>
                <w:szCs w:val="24"/>
                <w:lang w:val="ru-RU"/>
              </w:rPr>
              <w:t xml:space="preserve"> </w:t>
            </w:r>
            <w:r w:rsidRPr="0058175C">
              <w:rPr>
                <w:rFonts w:ascii="Times New Roman" w:hAnsi="Times New Roman" w:cs="Times New Roman"/>
                <w:sz w:val="24"/>
                <w:szCs w:val="24"/>
                <w:lang w:val="ru-RU"/>
              </w:rPr>
              <w:t>выражений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086163"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22">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58175C" w:rsidRDefault="002D6F0D" w:rsidP="002D6F0D">
            <w:pPr>
              <w:pStyle w:val="TableParagraph"/>
              <w:rPr>
                <w:sz w:val="24"/>
                <w:szCs w:val="24"/>
              </w:rPr>
            </w:pPr>
            <w:r w:rsidRPr="0058175C">
              <w:rPr>
                <w:sz w:val="24"/>
                <w:szCs w:val="24"/>
              </w:rPr>
              <w:t>Применение</w:t>
            </w:r>
            <w:r w:rsidRPr="0058175C">
              <w:rPr>
                <w:spacing w:val="-4"/>
                <w:sz w:val="24"/>
                <w:szCs w:val="24"/>
              </w:rPr>
              <w:t xml:space="preserve"> </w:t>
            </w:r>
            <w:r w:rsidRPr="0058175C">
              <w:rPr>
                <w:sz w:val="24"/>
                <w:szCs w:val="24"/>
              </w:rPr>
              <w:t>дробей</w:t>
            </w:r>
            <w:r w:rsidRPr="0058175C">
              <w:rPr>
                <w:spacing w:val="-1"/>
                <w:sz w:val="24"/>
                <w:szCs w:val="24"/>
              </w:rPr>
              <w:t xml:space="preserve"> </w:t>
            </w:r>
            <w:r w:rsidRPr="0058175C">
              <w:rPr>
                <w:sz w:val="24"/>
                <w:szCs w:val="24"/>
              </w:rPr>
              <w:t>и</w:t>
            </w:r>
            <w:r w:rsidRPr="0058175C">
              <w:rPr>
                <w:spacing w:val="-6"/>
                <w:sz w:val="24"/>
                <w:szCs w:val="24"/>
              </w:rPr>
              <w:t xml:space="preserve"> </w:t>
            </w:r>
            <w:r w:rsidRPr="0058175C">
              <w:rPr>
                <w:sz w:val="24"/>
                <w:szCs w:val="24"/>
              </w:rPr>
              <w:t>процентов</w:t>
            </w:r>
            <w:r w:rsidRPr="0058175C">
              <w:rPr>
                <w:spacing w:val="-2"/>
                <w:sz w:val="24"/>
                <w:szCs w:val="24"/>
              </w:rPr>
              <w:t xml:space="preserve"> </w:t>
            </w:r>
            <w:r w:rsidRPr="0058175C">
              <w:rPr>
                <w:sz w:val="24"/>
                <w:szCs w:val="24"/>
              </w:rPr>
              <w:t>для</w:t>
            </w:r>
          </w:p>
          <w:p w:rsidR="002D6F0D" w:rsidRPr="0058175C" w:rsidRDefault="002D6F0D" w:rsidP="002D6F0D">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sz w:val="24"/>
                <w:szCs w:val="24"/>
                <w:lang w:val="ru-RU"/>
              </w:rPr>
              <w:t>решения</w:t>
            </w:r>
            <w:r w:rsidRPr="0058175C">
              <w:rPr>
                <w:rFonts w:ascii="Times New Roman" w:hAnsi="Times New Roman" w:cs="Times New Roman"/>
                <w:spacing w:val="-3"/>
                <w:sz w:val="24"/>
                <w:szCs w:val="24"/>
                <w:lang w:val="ru-RU"/>
              </w:rPr>
              <w:t xml:space="preserve"> </w:t>
            </w:r>
            <w:r w:rsidRPr="0058175C">
              <w:rPr>
                <w:rFonts w:ascii="Times New Roman" w:hAnsi="Times New Roman" w:cs="Times New Roman"/>
                <w:sz w:val="24"/>
                <w:szCs w:val="24"/>
                <w:lang w:val="ru-RU"/>
              </w:rPr>
              <w:t>прикладных</w:t>
            </w:r>
            <w:r w:rsidRPr="0058175C">
              <w:rPr>
                <w:rFonts w:ascii="Times New Roman" w:hAnsi="Times New Roman" w:cs="Times New Roman"/>
                <w:spacing w:val="-7"/>
                <w:sz w:val="24"/>
                <w:szCs w:val="24"/>
                <w:lang w:val="ru-RU"/>
              </w:rPr>
              <w:t xml:space="preserve"> </w:t>
            </w:r>
            <w:r w:rsidRPr="0058175C">
              <w:rPr>
                <w:rFonts w:ascii="Times New Roman" w:hAnsi="Times New Roman" w:cs="Times New Roman"/>
                <w:sz w:val="24"/>
                <w:szCs w:val="24"/>
                <w:lang w:val="ru-RU"/>
              </w:rPr>
              <w:t>задач</w:t>
            </w:r>
            <w:r w:rsidRPr="0058175C">
              <w:rPr>
                <w:rFonts w:ascii="Times New Roman" w:hAnsi="Times New Roman" w:cs="Times New Roman"/>
                <w:spacing w:val="-4"/>
                <w:sz w:val="24"/>
                <w:szCs w:val="24"/>
                <w:lang w:val="ru-RU"/>
              </w:rPr>
              <w:t xml:space="preserve"> </w:t>
            </w:r>
            <w:r w:rsidRPr="0058175C">
              <w:rPr>
                <w:rFonts w:ascii="Times New Roman" w:hAnsi="Times New Roman" w:cs="Times New Roman"/>
                <w:sz w:val="24"/>
                <w:szCs w:val="24"/>
                <w:lang w:val="ru-RU"/>
              </w:rPr>
              <w:t>из</w:t>
            </w:r>
            <w:r w:rsidRPr="0058175C">
              <w:rPr>
                <w:rFonts w:ascii="Times New Roman" w:hAnsi="Times New Roman" w:cs="Times New Roman"/>
                <w:spacing w:val="-1"/>
                <w:sz w:val="24"/>
                <w:szCs w:val="24"/>
                <w:lang w:val="ru-RU"/>
              </w:rPr>
              <w:t xml:space="preserve"> </w:t>
            </w:r>
            <w:r w:rsidRPr="0058175C">
              <w:rPr>
                <w:rFonts w:ascii="Times New Roman" w:hAnsi="Times New Roman" w:cs="Times New Roman"/>
                <w:sz w:val="24"/>
                <w:szCs w:val="24"/>
                <w:lang w:val="ru-RU"/>
              </w:rPr>
              <w:t>различных</w:t>
            </w:r>
            <w:r w:rsidRPr="0058175C">
              <w:rPr>
                <w:rFonts w:ascii="Times New Roman" w:hAnsi="Times New Roman" w:cs="Times New Roman"/>
                <w:spacing w:val="-57"/>
                <w:sz w:val="24"/>
                <w:szCs w:val="24"/>
                <w:lang w:val="ru-RU"/>
              </w:rPr>
              <w:t xml:space="preserve"> </w:t>
            </w:r>
            <w:r w:rsidRPr="0058175C">
              <w:rPr>
                <w:rFonts w:ascii="Times New Roman" w:hAnsi="Times New Roman" w:cs="Times New Roman"/>
                <w:sz w:val="24"/>
                <w:szCs w:val="24"/>
                <w:lang w:val="ru-RU"/>
              </w:rPr>
              <w:t>отраслей</w:t>
            </w:r>
            <w:r w:rsidRPr="0058175C">
              <w:rPr>
                <w:rFonts w:ascii="Times New Roman" w:hAnsi="Times New Roman" w:cs="Times New Roman"/>
                <w:spacing w:val="-3"/>
                <w:sz w:val="24"/>
                <w:szCs w:val="24"/>
                <w:lang w:val="ru-RU"/>
              </w:rPr>
              <w:t xml:space="preserve"> </w:t>
            </w:r>
            <w:r w:rsidRPr="0058175C">
              <w:rPr>
                <w:rFonts w:ascii="Times New Roman" w:hAnsi="Times New Roman" w:cs="Times New Roman"/>
                <w:sz w:val="24"/>
                <w:szCs w:val="24"/>
                <w:lang w:val="ru-RU"/>
              </w:rPr>
              <w:t>знаний</w:t>
            </w:r>
            <w:r w:rsidRPr="0058175C">
              <w:rPr>
                <w:rFonts w:ascii="Times New Roman" w:hAnsi="Times New Roman" w:cs="Times New Roman"/>
                <w:spacing w:val="-2"/>
                <w:sz w:val="24"/>
                <w:szCs w:val="24"/>
                <w:lang w:val="ru-RU"/>
              </w:rPr>
              <w:t xml:space="preserve"> </w:t>
            </w:r>
            <w:r w:rsidRPr="0058175C">
              <w:rPr>
                <w:rFonts w:ascii="Times New Roman" w:hAnsi="Times New Roman" w:cs="Times New Roman"/>
                <w:sz w:val="24"/>
                <w:szCs w:val="24"/>
                <w:lang w:val="ru-RU"/>
              </w:rPr>
              <w:t>и</w:t>
            </w:r>
            <w:r w:rsidRPr="0058175C">
              <w:rPr>
                <w:rFonts w:ascii="Times New Roman" w:hAnsi="Times New Roman" w:cs="Times New Roman"/>
                <w:spacing w:val="-2"/>
                <w:sz w:val="24"/>
                <w:szCs w:val="24"/>
                <w:lang w:val="ru-RU"/>
              </w:rPr>
              <w:t xml:space="preserve"> </w:t>
            </w:r>
            <w:r w:rsidRPr="0058175C">
              <w:rPr>
                <w:rFonts w:ascii="Times New Roman" w:hAnsi="Times New Roman" w:cs="Times New Roman"/>
                <w:sz w:val="24"/>
                <w:szCs w:val="24"/>
                <w:lang w:val="ru-RU"/>
              </w:rPr>
              <w:t>реальной</w:t>
            </w:r>
            <w:r w:rsidRPr="0058175C">
              <w:rPr>
                <w:rFonts w:ascii="Times New Roman" w:hAnsi="Times New Roman" w:cs="Times New Roman"/>
                <w:spacing w:val="-3"/>
                <w:sz w:val="24"/>
                <w:szCs w:val="24"/>
                <w:lang w:val="ru-RU"/>
              </w:rPr>
              <w:t xml:space="preserve"> </w:t>
            </w:r>
            <w:r w:rsidRPr="0058175C">
              <w:rPr>
                <w:rFonts w:ascii="Times New Roman" w:hAnsi="Times New Roman" w:cs="Times New Roman"/>
                <w:sz w:val="24"/>
                <w:szCs w:val="24"/>
                <w:lang w:val="ru-RU"/>
              </w:rPr>
              <w:t>жизни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086163"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23">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58175C" w:rsidRDefault="002D6F0D" w:rsidP="002D6F0D">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sz w:val="24"/>
                <w:szCs w:val="24"/>
                <w:lang w:val="ru-RU"/>
              </w:rPr>
              <w:t>Применение дробей и процентов для</w:t>
            </w:r>
            <w:r w:rsidRPr="0058175C">
              <w:rPr>
                <w:rFonts w:ascii="Times New Roman" w:hAnsi="Times New Roman" w:cs="Times New Roman"/>
                <w:spacing w:val="1"/>
                <w:sz w:val="24"/>
                <w:szCs w:val="24"/>
                <w:lang w:val="ru-RU"/>
              </w:rPr>
              <w:t xml:space="preserve"> </w:t>
            </w:r>
            <w:r w:rsidRPr="0058175C">
              <w:rPr>
                <w:rFonts w:ascii="Times New Roman" w:hAnsi="Times New Roman" w:cs="Times New Roman"/>
                <w:sz w:val="24"/>
                <w:szCs w:val="24"/>
                <w:lang w:val="ru-RU"/>
              </w:rPr>
              <w:t>решения</w:t>
            </w:r>
            <w:r w:rsidRPr="0058175C">
              <w:rPr>
                <w:rFonts w:ascii="Times New Roman" w:hAnsi="Times New Roman" w:cs="Times New Roman"/>
                <w:spacing w:val="-3"/>
                <w:sz w:val="24"/>
                <w:szCs w:val="24"/>
                <w:lang w:val="ru-RU"/>
              </w:rPr>
              <w:t xml:space="preserve"> </w:t>
            </w:r>
            <w:r w:rsidRPr="0058175C">
              <w:rPr>
                <w:rFonts w:ascii="Times New Roman" w:hAnsi="Times New Roman" w:cs="Times New Roman"/>
                <w:sz w:val="24"/>
                <w:szCs w:val="24"/>
                <w:lang w:val="ru-RU"/>
              </w:rPr>
              <w:t>прикладных</w:t>
            </w:r>
            <w:r w:rsidRPr="0058175C">
              <w:rPr>
                <w:rFonts w:ascii="Times New Roman" w:hAnsi="Times New Roman" w:cs="Times New Roman"/>
                <w:spacing w:val="-7"/>
                <w:sz w:val="24"/>
                <w:szCs w:val="24"/>
                <w:lang w:val="ru-RU"/>
              </w:rPr>
              <w:t xml:space="preserve"> </w:t>
            </w:r>
            <w:r w:rsidRPr="0058175C">
              <w:rPr>
                <w:rFonts w:ascii="Times New Roman" w:hAnsi="Times New Roman" w:cs="Times New Roman"/>
                <w:sz w:val="24"/>
                <w:szCs w:val="24"/>
                <w:lang w:val="ru-RU"/>
              </w:rPr>
              <w:t>задач</w:t>
            </w:r>
            <w:r w:rsidRPr="0058175C">
              <w:rPr>
                <w:rFonts w:ascii="Times New Roman" w:hAnsi="Times New Roman" w:cs="Times New Roman"/>
                <w:spacing w:val="-4"/>
                <w:sz w:val="24"/>
                <w:szCs w:val="24"/>
                <w:lang w:val="ru-RU"/>
              </w:rPr>
              <w:t xml:space="preserve"> </w:t>
            </w:r>
            <w:r w:rsidRPr="0058175C">
              <w:rPr>
                <w:rFonts w:ascii="Times New Roman" w:hAnsi="Times New Roman" w:cs="Times New Roman"/>
                <w:sz w:val="24"/>
                <w:szCs w:val="24"/>
                <w:lang w:val="ru-RU"/>
              </w:rPr>
              <w:t>из</w:t>
            </w:r>
            <w:r w:rsidRPr="0058175C">
              <w:rPr>
                <w:rFonts w:ascii="Times New Roman" w:hAnsi="Times New Roman" w:cs="Times New Roman"/>
                <w:spacing w:val="-1"/>
                <w:sz w:val="24"/>
                <w:szCs w:val="24"/>
                <w:lang w:val="ru-RU"/>
              </w:rPr>
              <w:t xml:space="preserve"> </w:t>
            </w:r>
            <w:r w:rsidRPr="0058175C">
              <w:rPr>
                <w:rFonts w:ascii="Times New Roman" w:hAnsi="Times New Roman" w:cs="Times New Roman"/>
                <w:sz w:val="24"/>
                <w:szCs w:val="24"/>
                <w:lang w:val="ru-RU"/>
              </w:rPr>
              <w:t>различных</w:t>
            </w:r>
            <w:r w:rsidRPr="0058175C">
              <w:rPr>
                <w:rFonts w:ascii="Times New Roman" w:hAnsi="Times New Roman" w:cs="Times New Roman"/>
                <w:spacing w:val="-57"/>
                <w:sz w:val="24"/>
                <w:szCs w:val="24"/>
                <w:lang w:val="ru-RU"/>
              </w:rPr>
              <w:t xml:space="preserve"> </w:t>
            </w:r>
            <w:r w:rsidRPr="0058175C">
              <w:rPr>
                <w:rFonts w:ascii="Times New Roman" w:hAnsi="Times New Roman" w:cs="Times New Roman"/>
                <w:sz w:val="24"/>
                <w:szCs w:val="24"/>
                <w:lang w:val="ru-RU"/>
              </w:rPr>
              <w:t>отраслей</w:t>
            </w:r>
            <w:r w:rsidRPr="0058175C">
              <w:rPr>
                <w:rFonts w:ascii="Times New Roman" w:hAnsi="Times New Roman" w:cs="Times New Roman"/>
                <w:spacing w:val="-3"/>
                <w:sz w:val="24"/>
                <w:szCs w:val="24"/>
                <w:lang w:val="ru-RU"/>
              </w:rPr>
              <w:t xml:space="preserve"> </w:t>
            </w:r>
            <w:r w:rsidRPr="0058175C">
              <w:rPr>
                <w:rFonts w:ascii="Times New Roman" w:hAnsi="Times New Roman" w:cs="Times New Roman"/>
                <w:sz w:val="24"/>
                <w:szCs w:val="24"/>
                <w:lang w:val="ru-RU"/>
              </w:rPr>
              <w:t>знаний</w:t>
            </w:r>
            <w:r w:rsidRPr="0058175C">
              <w:rPr>
                <w:rFonts w:ascii="Times New Roman" w:hAnsi="Times New Roman" w:cs="Times New Roman"/>
                <w:spacing w:val="-2"/>
                <w:sz w:val="24"/>
                <w:szCs w:val="24"/>
                <w:lang w:val="ru-RU"/>
              </w:rPr>
              <w:t xml:space="preserve"> </w:t>
            </w:r>
            <w:r w:rsidRPr="0058175C">
              <w:rPr>
                <w:rFonts w:ascii="Times New Roman" w:hAnsi="Times New Roman" w:cs="Times New Roman"/>
                <w:sz w:val="24"/>
                <w:szCs w:val="24"/>
                <w:lang w:val="ru-RU"/>
              </w:rPr>
              <w:t>и</w:t>
            </w:r>
            <w:r w:rsidRPr="0058175C">
              <w:rPr>
                <w:rFonts w:ascii="Times New Roman" w:hAnsi="Times New Roman" w:cs="Times New Roman"/>
                <w:spacing w:val="-2"/>
                <w:sz w:val="24"/>
                <w:szCs w:val="24"/>
                <w:lang w:val="ru-RU"/>
              </w:rPr>
              <w:t xml:space="preserve"> </w:t>
            </w:r>
            <w:r w:rsidRPr="0058175C">
              <w:rPr>
                <w:rFonts w:ascii="Times New Roman" w:hAnsi="Times New Roman" w:cs="Times New Roman"/>
                <w:sz w:val="24"/>
                <w:szCs w:val="24"/>
                <w:lang w:val="ru-RU"/>
              </w:rPr>
              <w:t>реальной</w:t>
            </w:r>
            <w:r w:rsidRPr="0058175C">
              <w:rPr>
                <w:rFonts w:ascii="Times New Roman" w:hAnsi="Times New Roman" w:cs="Times New Roman"/>
                <w:spacing w:val="-3"/>
                <w:sz w:val="24"/>
                <w:szCs w:val="24"/>
                <w:lang w:val="ru-RU"/>
              </w:rPr>
              <w:t xml:space="preserve"> </w:t>
            </w:r>
            <w:r w:rsidRPr="0058175C">
              <w:rPr>
                <w:rFonts w:ascii="Times New Roman" w:hAnsi="Times New Roman" w:cs="Times New Roman"/>
                <w:sz w:val="24"/>
                <w:szCs w:val="24"/>
                <w:lang w:val="ru-RU"/>
              </w:rPr>
              <w:t>жизни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086163"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24">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58175C" w:rsidRDefault="002D6F0D" w:rsidP="002D6F0D">
            <w:pPr>
              <w:spacing w:after="0" w:line="240" w:lineRule="auto"/>
              <w:rPr>
                <w:rFonts w:ascii="Times New Roman" w:eastAsia="Times New Roman" w:hAnsi="Times New Roman" w:cs="Times New Roman"/>
                <w:color w:val="000000"/>
                <w:sz w:val="24"/>
                <w:szCs w:val="24"/>
                <w:lang w:val="ru-RU" w:eastAsia="ru-RU"/>
              </w:rPr>
            </w:pPr>
            <w:r w:rsidRPr="0058175C">
              <w:rPr>
                <w:rFonts w:ascii="Times New Roman" w:hAnsi="Times New Roman" w:cs="Times New Roman"/>
                <w:sz w:val="24"/>
                <w:szCs w:val="24"/>
                <w:lang w:val="ru-RU"/>
              </w:rPr>
              <w:t>Действительные</w:t>
            </w:r>
            <w:r w:rsidRPr="0058175C">
              <w:rPr>
                <w:rFonts w:ascii="Times New Roman" w:hAnsi="Times New Roman" w:cs="Times New Roman"/>
                <w:spacing w:val="-7"/>
                <w:sz w:val="24"/>
                <w:szCs w:val="24"/>
                <w:lang w:val="ru-RU"/>
              </w:rPr>
              <w:t xml:space="preserve"> </w:t>
            </w:r>
            <w:r w:rsidRPr="0058175C">
              <w:rPr>
                <w:rFonts w:ascii="Times New Roman" w:hAnsi="Times New Roman" w:cs="Times New Roman"/>
                <w:sz w:val="24"/>
                <w:szCs w:val="24"/>
                <w:lang w:val="ru-RU"/>
              </w:rPr>
              <w:t>числа.</w:t>
            </w:r>
            <w:r w:rsidRPr="0058175C">
              <w:rPr>
                <w:rFonts w:ascii="Times New Roman" w:hAnsi="Times New Roman" w:cs="Times New Roman"/>
                <w:spacing w:val="-4"/>
                <w:sz w:val="24"/>
                <w:szCs w:val="24"/>
                <w:lang w:val="ru-RU"/>
              </w:rPr>
              <w:t xml:space="preserve"> </w:t>
            </w:r>
            <w:r w:rsidRPr="0058175C">
              <w:rPr>
                <w:rFonts w:ascii="Times New Roman" w:hAnsi="Times New Roman" w:cs="Times New Roman"/>
                <w:sz w:val="24"/>
                <w:szCs w:val="24"/>
                <w:lang w:val="ru-RU"/>
              </w:rPr>
              <w:t>Рациональные</w:t>
            </w:r>
            <w:r w:rsidRPr="0058175C">
              <w:rPr>
                <w:rFonts w:ascii="Times New Roman" w:hAnsi="Times New Roman" w:cs="Times New Roman"/>
                <w:spacing w:val="-7"/>
                <w:sz w:val="24"/>
                <w:szCs w:val="24"/>
                <w:lang w:val="ru-RU"/>
              </w:rPr>
              <w:t xml:space="preserve"> </w:t>
            </w:r>
            <w:r w:rsidRPr="0058175C">
              <w:rPr>
                <w:rFonts w:ascii="Times New Roman" w:hAnsi="Times New Roman" w:cs="Times New Roman"/>
                <w:sz w:val="24"/>
                <w:szCs w:val="24"/>
                <w:lang w:val="ru-RU"/>
              </w:rPr>
              <w:t>и</w:t>
            </w:r>
            <w:r w:rsidRPr="0058175C">
              <w:rPr>
                <w:rFonts w:ascii="Times New Roman" w:hAnsi="Times New Roman" w:cs="Times New Roman"/>
                <w:spacing w:val="-57"/>
                <w:sz w:val="24"/>
                <w:szCs w:val="24"/>
                <w:lang w:val="ru-RU"/>
              </w:rPr>
              <w:t xml:space="preserve"> </w:t>
            </w:r>
            <w:r w:rsidRPr="0058175C">
              <w:rPr>
                <w:rFonts w:ascii="Times New Roman" w:hAnsi="Times New Roman" w:cs="Times New Roman"/>
                <w:sz w:val="24"/>
                <w:szCs w:val="24"/>
                <w:lang w:val="ru-RU"/>
              </w:rPr>
              <w:t>иррациональные числа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18.09.20224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25">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hAnsi="Times New Roman" w:cs="Times New Roman"/>
                <w:sz w:val="24"/>
                <w:szCs w:val="24"/>
                <w:lang w:val="ru-RU"/>
              </w:rPr>
            </w:pPr>
            <w:r w:rsidRPr="006A59BC">
              <w:rPr>
                <w:rFonts w:ascii="Times New Roman" w:hAnsi="Times New Roman" w:cs="Times New Roman"/>
                <w:sz w:val="24"/>
                <w:szCs w:val="24"/>
                <w:lang w:val="ru-RU"/>
              </w:rPr>
              <w:t>Арифметические операции с</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действительными числами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26">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ind w:right="140"/>
              <w:rPr>
                <w:sz w:val="24"/>
                <w:szCs w:val="24"/>
              </w:rPr>
            </w:pPr>
            <w:r w:rsidRPr="006A59BC">
              <w:rPr>
                <w:sz w:val="24"/>
                <w:szCs w:val="24"/>
              </w:rPr>
              <w:t>Приближённые вычисления, правила</w:t>
            </w:r>
            <w:r w:rsidRPr="006A59BC">
              <w:rPr>
                <w:spacing w:val="1"/>
                <w:sz w:val="24"/>
                <w:szCs w:val="24"/>
              </w:rPr>
              <w:t xml:space="preserve"> </w:t>
            </w:r>
            <w:r w:rsidRPr="006A59BC">
              <w:rPr>
                <w:sz w:val="24"/>
                <w:szCs w:val="24"/>
              </w:rPr>
              <w:t>округления,</w:t>
            </w:r>
            <w:r w:rsidRPr="006A59BC">
              <w:rPr>
                <w:spacing w:val="-3"/>
                <w:sz w:val="24"/>
                <w:szCs w:val="24"/>
              </w:rPr>
              <w:t xml:space="preserve"> </w:t>
            </w:r>
            <w:r w:rsidRPr="006A59BC">
              <w:rPr>
                <w:sz w:val="24"/>
                <w:szCs w:val="24"/>
              </w:rPr>
              <w:t>прикидка</w:t>
            </w:r>
            <w:r w:rsidRPr="006A59BC">
              <w:rPr>
                <w:spacing w:val="-6"/>
                <w:sz w:val="24"/>
                <w:szCs w:val="24"/>
              </w:rPr>
              <w:t xml:space="preserve"> </w:t>
            </w:r>
            <w:r w:rsidRPr="006A59BC">
              <w:rPr>
                <w:sz w:val="24"/>
                <w:szCs w:val="24"/>
              </w:rPr>
              <w:t>и</w:t>
            </w:r>
            <w:r w:rsidRPr="006A59BC">
              <w:rPr>
                <w:spacing w:val="-8"/>
                <w:sz w:val="24"/>
                <w:szCs w:val="24"/>
              </w:rPr>
              <w:t xml:space="preserve"> </w:t>
            </w:r>
            <w:r w:rsidRPr="006A59BC">
              <w:rPr>
                <w:sz w:val="24"/>
                <w:szCs w:val="24"/>
              </w:rPr>
              <w:t>оценка</w:t>
            </w:r>
            <w:r w:rsidRPr="006A59BC">
              <w:rPr>
                <w:spacing w:val="-6"/>
                <w:sz w:val="24"/>
                <w:szCs w:val="24"/>
              </w:rPr>
              <w:t xml:space="preserve"> </w:t>
            </w:r>
            <w:r w:rsidRPr="006A59BC">
              <w:rPr>
                <w:sz w:val="24"/>
                <w:szCs w:val="24"/>
              </w:rPr>
              <w:t>результата</w:t>
            </w:r>
          </w:p>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вычислений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27">
              <w:r w:rsidR="002D6F0D">
                <w:rPr>
                  <w:color w:val="0000FF"/>
                  <w:u w:val="single" w:color="0000FF"/>
                </w:rPr>
                <w:t>https://m.edsoo.ru/1568aba3</w:t>
              </w:r>
            </w:hyperlink>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Тождества и тождественные</w:t>
            </w:r>
            <w:r w:rsidRPr="006A59BC">
              <w:rPr>
                <w:rFonts w:ascii="Times New Roman" w:hAnsi="Times New Roman" w:cs="Times New Roman"/>
                <w:spacing w:val="-57"/>
                <w:sz w:val="24"/>
                <w:szCs w:val="24"/>
              </w:rPr>
              <w:t xml:space="preserve"> </w:t>
            </w:r>
            <w:r w:rsidRPr="006A59BC">
              <w:rPr>
                <w:rFonts w:ascii="Times New Roman" w:hAnsi="Times New Roman" w:cs="Times New Roman"/>
                <w:sz w:val="24"/>
                <w:szCs w:val="24"/>
              </w:rPr>
              <w:t>преобразования</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30.09.2024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28">
              <w:r w:rsidR="002D6F0D">
                <w:rPr>
                  <w:color w:val="0000FF"/>
                  <w:u w:val="single" w:color="0000FF"/>
                </w:rPr>
                <w:t>https://m.edsoo.ru/1568aba3</w:t>
              </w:r>
            </w:hyperlink>
          </w:p>
        </w:tc>
        <w:tc>
          <w:tcPr>
            <w:tcW w:w="2861" w:type="dxa"/>
          </w:tcPr>
          <w:p w:rsidR="002D6F0D" w:rsidRDefault="002D6F0D" w:rsidP="002D6F0D">
            <w:pPr>
              <w:pStyle w:val="TableParagraph"/>
              <w:spacing w:before="46"/>
              <w:ind w:left="238"/>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Уравнение,</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корень</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уравнения</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29">
              <w:r w:rsidR="002D6F0D">
                <w:rPr>
                  <w:color w:val="0000FF"/>
                  <w:u w:val="single" w:color="0000FF"/>
                </w:rPr>
                <w:t>https://m.edsoo.ru/1568aba3</w:t>
              </w:r>
            </w:hyperlink>
          </w:p>
        </w:tc>
        <w:tc>
          <w:tcPr>
            <w:tcW w:w="2861" w:type="dxa"/>
          </w:tcPr>
          <w:p w:rsidR="002D6F0D" w:rsidRDefault="002D6F0D" w:rsidP="002D6F0D">
            <w:pPr>
              <w:pStyle w:val="TableParagraph"/>
              <w:spacing w:before="45"/>
              <w:ind w:left="238"/>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Неравенство,</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решение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неравенства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30">
              <w:r w:rsidR="002D6F0D">
                <w:rPr>
                  <w:color w:val="0000FF"/>
                  <w:u w:val="single" w:color="0000FF"/>
                </w:rPr>
                <w:t>https://m.edsoo.ru/1568aba3</w:t>
              </w:r>
            </w:hyperlink>
          </w:p>
        </w:tc>
        <w:tc>
          <w:tcPr>
            <w:tcW w:w="2861" w:type="dxa"/>
          </w:tcPr>
          <w:p w:rsidR="002D6F0D" w:rsidRDefault="002D6F0D" w:rsidP="002D6F0D">
            <w:pPr>
              <w:pStyle w:val="TableParagraph"/>
              <w:spacing w:before="45"/>
              <w:ind w:left="238"/>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Метод</w:t>
            </w:r>
            <w:r w:rsidRPr="006A59BC">
              <w:rPr>
                <w:rFonts w:ascii="Times New Roman" w:hAnsi="Times New Roman" w:cs="Times New Roman"/>
                <w:spacing w:val="-2"/>
                <w:sz w:val="24"/>
                <w:szCs w:val="24"/>
              </w:rPr>
              <w:t xml:space="preserve"> </w:t>
            </w:r>
            <w:r w:rsidRPr="006A59BC">
              <w:rPr>
                <w:rFonts w:ascii="Times New Roman" w:hAnsi="Times New Roman" w:cs="Times New Roman"/>
                <w:sz w:val="24"/>
                <w:szCs w:val="24"/>
              </w:rPr>
              <w:t>интервалов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31">
              <w:r w:rsidR="002D6F0D">
                <w:rPr>
                  <w:color w:val="0000FF"/>
                  <w:u w:val="single" w:color="0000FF"/>
                </w:rPr>
                <w:t>https://m.edsoo.ru/1568aba3</w:t>
              </w:r>
            </w:hyperlink>
          </w:p>
        </w:tc>
        <w:tc>
          <w:tcPr>
            <w:tcW w:w="2861" w:type="dxa"/>
          </w:tcPr>
          <w:p w:rsidR="002D6F0D" w:rsidRDefault="002D6F0D" w:rsidP="002D6F0D">
            <w:pPr>
              <w:pStyle w:val="TableParagraph"/>
              <w:spacing w:before="46"/>
              <w:ind w:left="238"/>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Решение целых и дробно-рациональных</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уравнений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неравенств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32">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rPr>
                <w:sz w:val="24"/>
                <w:szCs w:val="24"/>
              </w:rPr>
            </w:pPr>
            <w:r w:rsidRPr="006A59BC">
              <w:rPr>
                <w:sz w:val="24"/>
                <w:szCs w:val="24"/>
              </w:rPr>
              <w:t>Контрольная</w:t>
            </w:r>
            <w:r w:rsidRPr="006A59BC">
              <w:rPr>
                <w:spacing w:val="-1"/>
                <w:sz w:val="24"/>
                <w:szCs w:val="24"/>
              </w:rPr>
              <w:t xml:space="preserve"> </w:t>
            </w:r>
            <w:r w:rsidRPr="006A59BC">
              <w:rPr>
                <w:sz w:val="24"/>
                <w:szCs w:val="24"/>
              </w:rPr>
              <w:t>работа</w:t>
            </w:r>
            <w:r w:rsidRPr="006A59BC">
              <w:rPr>
                <w:spacing w:val="-5"/>
                <w:sz w:val="24"/>
                <w:szCs w:val="24"/>
              </w:rPr>
              <w:t xml:space="preserve"> </w:t>
            </w:r>
            <w:r w:rsidRPr="006A59BC">
              <w:rPr>
                <w:sz w:val="24"/>
                <w:szCs w:val="24"/>
              </w:rPr>
              <w:t>по теме</w:t>
            </w:r>
            <w:r w:rsidRPr="006A59BC">
              <w:rPr>
                <w:spacing w:val="-1"/>
                <w:sz w:val="24"/>
                <w:szCs w:val="24"/>
              </w:rPr>
              <w:t xml:space="preserve"> </w:t>
            </w:r>
            <w:r w:rsidRPr="006A59BC">
              <w:rPr>
                <w:sz w:val="24"/>
                <w:szCs w:val="24"/>
              </w:rPr>
              <w:t>"Множества</w:t>
            </w:r>
          </w:p>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рациональных</w:t>
            </w:r>
            <w:r w:rsidRPr="006A59BC">
              <w:rPr>
                <w:rFonts w:ascii="Times New Roman" w:hAnsi="Times New Roman" w:cs="Times New Roman"/>
                <w:spacing w:val="-7"/>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5"/>
                <w:sz w:val="24"/>
                <w:szCs w:val="24"/>
                <w:lang w:val="ru-RU"/>
              </w:rPr>
              <w:t xml:space="preserve"> </w:t>
            </w:r>
            <w:r w:rsidRPr="006A59BC">
              <w:rPr>
                <w:rFonts w:ascii="Times New Roman" w:hAnsi="Times New Roman" w:cs="Times New Roman"/>
                <w:sz w:val="24"/>
                <w:szCs w:val="24"/>
                <w:lang w:val="ru-RU"/>
              </w:rPr>
              <w:t>действительных</w:t>
            </w:r>
            <w:r w:rsidRPr="006A59BC">
              <w:rPr>
                <w:rFonts w:ascii="Times New Roman" w:hAnsi="Times New Roman" w:cs="Times New Roman"/>
                <w:spacing w:val="-6"/>
                <w:sz w:val="24"/>
                <w:szCs w:val="24"/>
                <w:lang w:val="ru-RU"/>
              </w:rPr>
              <w:t xml:space="preserve"> </w:t>
            </w:r>
            <w:r w:rsidRPr="006A59BC">
              <w:rPr>
                <w:rFonts w:ascii="Times New Roman" w:hAnsi="Times New Roman" w:cs="Times New Roman"/>
                <w:sz w:val="24"/>
                <w:szCs w:val="24"/>
                <w:lang w:val="ru-RU"/>
              </w:rPr>
              <w:t>чисел.</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Рациональные</w:t>
            </w:r>
            <w:r w:rsidRPr="006A59BC">
              <w:rPr>
                <w:rFonts w:ascii="Times New Roman" w:hAnsi="Times New Roman" w:cs="Times New Roman"/>
                <w:spacing w:val="-8"/>
                <w:sz w:val="24"/>
                <w:szCs w:val="24"/>
                <w:lang w:val="ru-RU"/>
              </w:rPr>
              <w:t xml:space="preserve"> </w:t>
            </w:r>
            <w:r w:rsidRPr="006A59BC">
              <w:rPr>
                <w:rFonts w:ascii="Times New Roman" w:hAnsi="Times New Roman" w:cs="Times New Roman"/>
                <w:sz w:val="24"/>
                <w:szCs w:val="24"/>
                <w:lang w:val="ru-RU"/>
              </w:rPr>
              <w:t>уравнения</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неравенств"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33">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CA11EE" w:rsidRDefault="002D6F0D" w:rsidP="002D6F0D">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s="Times New Roman"/>
                <w:color w:val="000000"/>
                <w:sz w:val="24"/>
                <w:szCs w:val="24"/>
                <w:lang w:val="ru-RU"/>
              </w:rPr>
              <w:t>Функция, способы задания функции. Взаимно обратные функции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CA11EE" w:rsidRDefault="002D6F0D" w:rsidP="002D6F0D">
            <w:pPr>
              <w:spacing w:after="0" w:line="240" w:lineRule="auto"/>
              <w:jc w:val="center"/>
              <w:rPr>
                <w:rFonts w:ascii="Times New Roman" w:eastAsia="Times New Roman" w:hAnsi="Times New Roman"/>
                <w:sz w:val="24"/>
                <w:lang w:val="ru-RU" w:eastAsia="ru-RU"/>
              </w:rPr>
            </w:pPr>
            <w:r w:rsidRPr="00CA11EE">
              <w:rPr>
                <w:rFonts w:ascii="Times New Roman" w:eastAsia="Times New Roman" w:hAnsi="Times New Roman"/>
                <w:sz w:val="24"/>
                <w:lang w:val="ru-RU"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34">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lang w:val="ru-RU"/>
              </w:rPr>
              <w:t>График</w:t>
            </w:r>
            <w:r w:rsidRPr="006A59BC">
              <w:rPr>
                <w:rFonts w:ascii="Times New Roman" w:hAnsi="Times New Roman" w:cs="Times New Roman"/>
                <w:spacing w:val="-7"/>
                <w:sz w:val="24"/>
                <w:szCs w:val="24"/>
                <w:lang w:val="ru-RU"/>
              </w:rPr>
              <w:t xml:space="preserve"> </w:t>
            </w:r>
            <w:r w:rsidRPr="006A59BC">
              <w:rPr>
                <w:rFonts w:ascii="Times New Roman" w:hAnsi="Times New Roman" w:cs="Times New Roman"/>
                <w:sz w:val="24"/>
                <w:szCs w:val="24"/>
                <w:lang w:val="ru-RU"/>
              </w:rPr>
              <w:t>функции.</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Область</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определения</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множество</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значений</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функции.</w:t>
            </w:r>
            <w:r w:rsidRPr="006A59BC">
              <w:rPr>
                <w:rFonts w:ascii="Times New Roman" w:hAnsi="Times New Roman" w:cs="Times New Roman"/>
                <w:spacing w:val="6"/>
                <w:sz w:val="24"/>
                <w:szCs w:val="24"/>
                <w:lang w:val="ru-RU"/>
              </w:rPr>
              <w:t xml:space="preserve"> </w:t>
            </w:r>
            <w:r w:rsidRPr="006A59BC">
              <w:rPr>
                <w:rFonts w:ascii="Times New Roman" w:hAnsi="Times New Roman" w:cs="Times New Roman"/>
                <w:sz w:val="24"/>
                <w:szCs w:val="24"/>
              </w:rPr>
              <w:t>Нули</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функции.</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Промежутки</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знакопостоянства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C57B7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23.10.2024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35">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Чётные</w:t>
            </w:r>
            <w:r w:rsidRPr="006A59BC">
              <w:rPr>
                <w:rFonts w:ascii="Times New Roman" w:hAnsi="Times New Roman" w:cs="Times New Roman"/>
                <w:spacing w:val="-8"/>
                <w:sz w:val="24"/>
                <w:szCs w:val="24"/>
              </w:rPr>
              <w:t xml:space="preserve"> </w:t>
            </w:r>
            <w:r w:rsidRPr="006A59BC">
              <w:rPr>
                <w:rFonts w:ascii="Times New Roman" w:hAnsi="Times New Roman" w:cs="Times New Roman"/>
                <w:sz w:val="24"/>
                <w:szCs w:val="24"/>
              </w:rPr>
              <w:t>и</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нечётные</w:t>
            </w:r>
            <w:r w:rsidRPr="006A59BC">
              <w:rPr>
                <w:rFonts w:ascii="Times New Roman" w:hAnsi="Times New Roman" w:cs="Times New Roman"/>
                <w:spacing w:val="-3"/>
                <w:sz w:val="24"/>
                <w:szCs w:val="24"/>
              </w:rPr>
              <w:t xml:space="preserve"> </w:t>
            </w:r>
            <w:r w:rsidRPr="006A59BC">
              <w:rPr>
                <w:rFonts w:ascii="Times New Roman" w:hAnsi="Times New Roman" w:cs="Times New Roman"/>
                <w:sz w:val="24"/>
                <w:szCs w:val="24"/>
              </w:rPr>
              <w:t>функции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36">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Степень</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целым</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показателем.</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Стандартная форма записи</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действительного</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числа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37">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Использование подходящей формы</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записи действительных чисел для</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решения практических задач и</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представления</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данных</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38">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9C6CCB"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Степенная функция с натуральным</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целым</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 xml:space="preserve">показателем. </w:t>
            </w:r>
            <w:r w:rsidRPr="009C6CCB">
              <w:rPr>
                <w:rFonts w:ascii="Times New Roman" w:hAnsi="Times New Roman" w:cs="Times New Roman"/>
                <w:sz w:val="24"/>
                <w:szCs w:val="24"/>
                <w:lang w:val="ru-RU"/>
              </w:rPr>
              <w:t>Её</w:t>
            </w:r>
            <w:r w:rsidRPr="009C6CCB">
              <w:rPr>
                <w:rFonts w:ascii="Times New Roman" w:hAnsi="Times New Roman" w:cs="Times New Roman"/>
                <w:spacing w:val="-1"/>
                <w:sz w:val="24"/>
                <w:szCs w:val="24"/>
                <w:lang w:val="ru-RU"/>
              </w:rPr>
              <w:t xml:space="preserve"> </w:t>
            </w:r>
            <w:r w:rsidRPr="009C6CCB">
              <w:rPr>
                <w:rFonts w:ascii="Times New Roman" w:hAnsi="Times New Roman" w:cs="Times New Roman"/>
                <w:sz w:val="24"/>
                <w:szCs w:val="24"/>
                <w:lang w:val="ru-RU"/>
              </w:rPr>
              <w:t>свойства</w:t>
            </w:r>
            <w:r w:rsidRPr="009C6CCB">
              <w:rPr>
                <w:rFonts w:ascii="Times New Roman" w:hAnsi="Times New Roman" w:cs="Times New Roman"/>
                <w:spacing w:val="-5"/>
                <w:sz w:val="24"/>
                <w:szCs w:val="24"/>
                <w:lang w:val="ru-RU"/>
              </w:rPr>
              <w:t xml:space="preserve"> </w:t>
            </w:r>
            <w:r w:rsidRPr="009C6CCB">
              <w:rPr>
                <w:rFonts w:ascii="Times New Roman" w:hAnsi="Times New Roman" w:cs="Times New Roman"/>
                <w:sz w:val="24"/>
                <w:szCs w:val="24"/>
                <w:lang w:val="ru-RU"/>
              </w:rPr>
              <w:t>и</w:t>
            </w:r>
            <w:r w:rsidRPr="009C6CCB">
              <w:rPr>
                <w:rFonts w:ascii="Times New Roman" w:hAnsi="Times New Roman" w:cs="Times New Roman"/>
                <w:spacing w:val="-3"/>
                <w:sz w:val="24"/>
                <w:szCs w:val="24"/>
                <w:lang w:val="ru-RU"/>
              </w:rPr>
              <w:t xml:space="preserve"> </w:t>
            </w:r>
            <w:r w:rsidRPr="009C6CCB">
              <w:rPr>
                <w:rFonts w:ascii="Times New Roman" w:hAnsi="Times New Roman" w:cs="Times New Roman"/>
                <w:sz w:val="24"/>
                <w:szCs w:val="24"/>
                <w:lang w:val="ru-RU"/>
              </w:rPr>
              <w:t>график</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39">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Арифметический</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корень</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натуральной</w:t>
            </w:r>
            <w:r w:rsidRPr="006A59BC">
              <w:rPr>
                <w:rFonts w:ascii="Times New Roman" w:hAnsi="Times New Roman" w:cs="Times New Roman"/>
                <w:spacing w:val="-57"/>
                <w:sz w:val="24"/>
                <w:szCs w:val="24"/>
              </w:rPr>
              <w:t xml:space="preserve"> </w:t>
            </w:r>
            <w:r w:rsidRPr="006A59BC">
              <w:rPr>
                <w:rFonts w:ascii="Times New Roman" w:hAnsi="Times New Roman" w:cs="Times New Roman"/>
                <w:sz w:val="24"/>
                <w:szCs w:val="24"/>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40">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Арифметический</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корень</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натуральной</w:t>
            </w:r>
            <w:r w:rsidRPr="006A59BC">
              <w:rPr>
                <w:rFonts w:ascii="Times New Roman" w:hAnsi="Times New Roman" w:cs="Times New Roman"/>
                <w:spacing w:val="-57"/>
                <w:sz w:val="24"/>
                <w:szCs w:val="24"/>
              </w:rPr>
              <w:t xml:space="preserve"> </w:t>
            </w:r>
            <w:r w:rsidRPr="006A59BC">
              <w:rPr>
                <w:rFonts w:ascii="Times New Roman" w:hAnsi="Times New Roman" w:cs="Times New Roman"/>
                <w:sz w:val="24"/>
                <w:szCs w:val="24"/>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41">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Свойства арифметического корня</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натуральной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27.11.2024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42">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Свойства арифметического корня</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натуральной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43">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Свойства арифметического корня</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натуральной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04.12.2024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44">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 xml:space="preserve">Действия с арифметическими корнями </w:t>
            </w:r>
            <w:r w:rsidRPr="006A59BC">
              <w:rPr>
                <w:rFonts w:ascii="Times New Roman" w:hAnsi="Times New Roman" w:cs="Times New Roman"/>
                <w:sz w:val="24"/>
                <w:szCs w:val="24"/>
              </w:rPr>
              <w:t>n</w:t>
            </w:r>
            <w:r w:rsidRPr="006A59BC">
              <w:rPr>
                <w:rFonts w:ascii="Times New Roman" w:hAnsi="Times New Roman" w:cs="Times New Roman"/>
                <w:sz w:val="24"/>
                <w:szCs w:val="24"/>
                <w:lang w:val="ru-RU"/>
              </w:rPr>
              <w:t>–</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ой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45">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 xml:space="preserve">Действия с арифметическими корнями </w:t>
            </w:r>
            <w:r w:rsidRPr="006A59BC">
              <w:rPr>
                <w:rFonts w:ascii="Times New Roman" w:hAnsi="Times New Roman" w:cs="Times New Roman"/>
                <w:sz w:val="24"/>
                <w:szCs w:val="24"/>
              </w:rPr>
              <w:t>n</w:t>
            </w:r>
            <w:r w:rsidRPr="006A59BC">
              <w:rPr>
                <w:rFonts w:ascii="Times New Roman" w:hAnsi="Times New Roman" w:cs="Times New Roman"/>
                <w:sz w:val="24"/>
                <w:szCs w:val="24"/>
                <w:lang w:val="ru-RU"/>
              </w:rPr>
              <w:t>–</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ой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11.12.2024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46">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 xml:space="preserve">Действия с арифметическими корнями </w:t>
            </w:r>
            <w:r w:rsidRPr="006A59BC">
              <w:rPr>
                <w:rFonts w:ascii="Times New Roman" w:hAnsi="Times New Roman" w:cs="Times New Roman"/>
                <w:sz w:val="24"/>
                <w:szCs w:val="24"/>
              </w:rPr>
              <w:t>n</w:t>
            </w:r>
            <w:r w:rsidRPr="006A59BC">
              <w:rPr>
                <w:rFonts w:ascii="Times New Roman" w:hAnsi="Times New Roman" w:cs="Times New Roman"/>
                <w:sz w:val="24"/>
                <w:szCs w:val="24"/>
                <w:lang w:val="ru-RU"/>
              </w:rPr>
              <w:t>–</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ой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063A2"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47">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 xml:space="preserve">Действия с арифметическими корнями </w:t>
            </w:r>
            <w:r w:rsidRPr="006A59BC">
              <w:rPr>
                <w:rFonts w:ascii="Times New Roman" w:hAnsi="Times New Roman" w:cs="Times New Roman"/>
                <w:sz w:val="24"/>
                <w:szCs w:val="24"/>
              </w:rPr>
              <w:t>n</w:t>
            </w:r>
            <w:r w:rsidRPr="006A59BC">
              <w:rPr>
                <w:rFonts w:ascii="Times New Roman" w:hAnsi="Times New Roman" w:cs="Times New Roman"/>
                <w:sz w:val="24"/>
                <w:szCs w:val="24"/>
                <w:lang w:val="ru-RU"/>
              </w:rPr>
              <w:t>–</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ой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18.12.2024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48">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 xml:space="preserve">Действия с арифметическими корнями </w:t>
            </w:r>
            <w:r w:rsidRPr="006A59BC">
              <w:rPr>
                <w:rFonts w:ascii="Times New Roman" w:hAnsi="Times New Roman" w:cs="Times New Roman"/>
                <w:sz w:val="24"/>
                <w:szCs w:val="24"/>
              </w:rPr>
              <w:t>n</w:t>
            </w:r>
            <w:r w:rsidRPr="006A59BC">
              <w:rPr>
                <w:rFonts w:ascii="Times New Roman" w:hAnsi="Times New Roman" w:cs="Times New Roman"/>
                <w:sz w:val="24"/>
                <w:szCs w:val="24"/>
                <w:lang w:val="ru-RU"/>
              </w:rPr>
              <w:t>–</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ой</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49">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Решение иррациональных уравнений и</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неравенств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25.12.2024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50">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Решение иррациональных уравнений и</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неравенств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28.12.2024</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51">
              <w:r w:rsidR="002D6F0D">
                <w:rPr>
                  <w:color w:val="0000FF"/>
                  <w:u w:val="single" w:color="0000FF"/>
                </w:rPr>
                <w:t>https://m.edsoo.ru/1568aba3</w:t>
              </w:r>
            </w:hyperlink>
          </w:p>
        </w:tc>
        <w:tc>
          <w:tcPr>
            <w:tcW w:w="2861" w:type="dxa"/>
            <w:vAlign w:val="center"/>
          </w:tcPr>
          <w:p w:rsidR="002D6F0D" w:rsidRPr="00C21F56" w:rsidRDefault="002D6F0D" w:rsidP="002D6F0D">
            <w:pPr>
              <w:spacing w:after="0"/>
              <w:ind w:left="135"/>
              <w:rPr>
                <w:lang w:val="ru-RU"/>
              </w:rPr>
            </w:pPr>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Решение</w:t>
            </w:r>
            <w:r w:rsidRPr="006A59BC">
              <w:rPr>
                <w:rFonts w:ascii="Times New Roman" w:hAnsi="Times New Roman" w:cs="Times New Roman"/>
                <w:spacing w:val="-6"/>
                <w:sz w:val="24"/>
                <w:szCs w:val="24"/>
                <w:lang w:val="ru-RU"/>
              </w:rPr>
              <w:t xml:space="preserve"> </w:t>
            </w:r>
            <w:r w:rsidRPr="006A59BC">
              <w:rPr>
                <w:rFonts w:ascii="Times New Roman" w:hAnsi="Times New Roman" w:cs="Times New Roman"/>
                <w:sz w:val="24"/>
                <w:szCs w:val="24"/>
                <w:lang w:val="ru-RU"/>
              </w:rPr>
              <w:t>иррациональных</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уравнений</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неравенств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13.01.2025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52">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Решение</w:t>
            </w:r>
            <w:r w:rsidRPr="006A59BC">
              <w:rPr>
                <w:rFonts w:ascii="Times New Roman" w:hAnsi="Times New Roman" w:cs="Times New Roman"/>
                <w:spacing w:val="-6"/>
                <w:sz w:val="24"/>
                <w:szCs w:val="24"/>
                <w:lang w:val="ru-RU"/>
              </w:rPr>
              <w:t xml:space="preserve"> </w:t>
            </w:r>
            <w:r w:rsidRPr="006A59BC">
              <w:rPr>
                <w:rFonts w:ascii="Times New Roman" w:hAnsi="Times New Roman" w:cs="Times New Roman"/>
                <w:sz w:val="24"/>
                <w:szCs w:val="24"/>
                <w:lang w:val="ru-RU"/>
              </w:rPr>
              <w:t>иррациональных</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уравнений</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неравенств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15.01.2025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53">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Решение</w:t>
            </w:r>
            <w:r w:rsidRPr="006A59BC">
              <w:rPr>
                <w:rFonts w:ascii="Times New Roman" w:hAnsi="Times New Roman" w:cs="Times New Roman"/>
                <w:spacing w:val="-6"/>
                <w:sz w:val="24"/>
                <w:szCs w:val="24"/>
                <w:lang w:val="ru-RU"/>
              </w:rPr>
              <w:t xml:space="preserve"> </w:t>
            </w:r>
            <w:r w:rsidRPr="006A59BC">
              <w:rPr>
                <w:rFonts w:ascii="Times New Roman" w:hAnsi="Times New Roman" w:cs="Times New Roman"/>
                <w:sz w:val="24"/>
                <w:szCs w:val="24"/>
                <w:lang w:val="ru-RU"/>
              </w:rPr>
              <w:t>иррациональных</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уравнений</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неравенств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20.01.2025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54">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Свойства</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график</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корня</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rPr>
              <w:t>n</w:t>
            </w:r>
            <w:r w:rsidRPr="006A59BC">
              <w:rPr>
                <w:rFonts w:ascii="Times New Roman" w:hAnsi="Times New Roman" w:cs="Times New Roman"/>
                <w:sz w:val="24"/>
                <w:szCs w:val="24"/>
                <w:lang w:val="ru-RU"/>
              </w:rPr>
              <w:t>-ой</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22.01.2025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55">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Свойства</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график</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корня</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rPr>
              <w:t>n</w:t>
            </w:r>
            <w:r w:rsidRPr="006A59BC">
              <w:rPr>
                <w:rFonts w:ascii="Times New Roman" w:hAnsi="Times New Roman" w:cs="Times New Roman"/>
                <w:sz w:val="24"/>
                <w:szCs w:val="24"/>
                <w:lang w:val="ru-RU"/>
              </w:rPr>
              <w:t>-ой</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степени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27.01.2025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56">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Контрольная</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работа</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по</w:t>
            </w:r>
            <w:r w:rsidRPr="006A59BC">
              <w:rPr>
                <w:rFonts w:ascii="Times New Roman" w:hAnsi="Times New Roman" w:cs="Times New Roman"/>
                <w:spacing w:val="2"/>
                <w:sz w:val="24"/>
                <w:szCs w:val="24"/>
                <w:lang w:val="ru-RU"/>
              </w:rPr>
              <w:t xml:space="preserve"> </w:t>
            </w:r>
            <w:r w:rsidRPr="006A59BC">
              <w:rPr>
                <w:rFonts w:ascii="Times New Roman" w:hAnsi="Times New Roman" w:cs="Times New Roman"/>
                <w:sz w:val="24"/>
                <w:szCs w:val="24"/>
                <w:lang w:val="ru-RU"/>
              </w:rPr>
              <w:t>теме</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 xml:space="preserve">"Арифметический корень </w:t>
            </w:r>
            <w:r w:rsidRPr="006A59BC">
              <w:rPr>
                <w:rFonts w:ascii="Times New Roman" w:hAnsi="Times New Roman" w:cs="Times New Roman"/>
                <w:sz w:val="24"/>
                <w:szCs w:val="24"/>
              </w:rPr>
              <w:t>n</w:t>
            </w:r>
            <w:r w:rsidRPr="006A59BC">
              <w:rPr>
                <w:rFonts w:ascii="Times New Roman" w:hAnsi="Times New Roman" w:cs="Times New Roman"/>
                <w:sz w:val="24"/>
                <w:szCs w:val="24"/>
                <w:lang w:val="ru-RU"/>
              </w:rPr>
              <w:t>–ой степени.</w:t>
            </w:r>
            <w:r w:rsidRPr="006A59BC">
              <w:rPr>
                <w:rFonts w:ascii="Times New Roman" w:hAnsi="Times New Roman" w:cs="Times New Roman"/>
                <w:spacing w:val="-57"/>
                <w:sz w:val="24"/>
                <w:szCs w:val="24"/>
                <w:lang w:val="ru-RU"/>
              </w:rPr>
              <w:t xml:space="preserve"> </w:t>
            </w:r>
            <w:r w:rsidRPr="009C6CCB">
              <w:rPr>
                <w:rFonts w:ascii="Times New Roman" w:hAnsi="Times New Roman" w:cs="Times New Roman"/>
                <w:sz w:val="24"/>
                <w:szCs w:val="24"/>
                <w:lang w:val="ru-RU"/>
              </w:rPr>
              <w:t>Иррациональные уравнения</w:t>
            </w:r>
            <w:r w:rsidRPr="009C6CCB">
              <w:rPr>
                <w:rFonts w:ascii="Times New Roman" w:hAnsi="Times New Roman" w:cs="Times New Roman"/>
                <w:spacing w:val="1"/>
                <w:sz w:val="24"/>
                <w:szCs w:val="24"/>
                <w:lang w:val="ru-RU"/>
              </w:rPr>
              <w:t xml:space="preserve"> </w:t>
            </w:r>
            <w:r w:rsidRPr="009C6CCB">
              <w:rPr>
                <w:rFonts w:ascii="Times New Roman" w:hAnsi="Times New Roman" w:cs="Times New Roman"/>
                <w:sz w:val="24"/>
                <w:szCs w:val="24"/>
                <w:lang w:val="ru-RU"/>
              </w:rPr>
              <w:t>и</w:t>
            </w:r>
            <w:r w:rsidRPr="009C6CCB">
              <w:rPr>
                <w:rFonts w:ascii="Times New Roman" w:hAnsi="Times New Roman" w:cs="Times New Roman"/>
                <w:spacing w:val="1"/>
                <w:sz w:val="24"/>
                <w:szCs w:val="24"/>
                <w:lang w:val="ru-RU"/>
              </w:rPr>
              <w:t xml:space="preserve"> </w:t>
            </w:r>
            <w:r w:rsidRPr="009C6CCB">
              <w:rPr>
                <w:rFonts w:ascii="Times New Roman" w:hAnsi="Times New Roman" w:cs="Times New Roman"/>
                <w:sz w:val="24"/>
                <w:szCs w:val="24"/>
                <w:lang w:val="ru-RU"/>
              </w:rPr>
              <w:t>неравенства"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29.01.2025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57">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Синус,</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косинус</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тангенс</w:t>
            </w:r>
            <w:r w:rsidRPr="006A59BC">
              <w:rPr>
                <w:rFonts w:ascii="Times New Roman" w:hAnsi="Times New Roman" w:cs="Times New Roman"/>
                <w:spacing w:val="-5"/>
                <w:sz w:val="24"/>
                <w:szCs w:val="24"/>
                <w:lang w:val="ru-RU"/>
              </w:rPr>
              <w:t xml:space="preserve"> </w:t>
            </w:r>
            <w:r w:rsidRPr="006A59BC">
              <w:rPr>
                <w:rFonts w:ascii="Times New Roman" w:hAnsi="Times New Roman" w:cs="Times New Roman"/>
                <w:sz w:val="24"/>
                <w:szCs w:val="24"/>
                <w:lang w:val="ru-RU"/>
              </w:rPr>
              <w:t>числового</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аргумента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58">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Синус,</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косинус</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и</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тангенс</w:t>
            </w:r>
            <w:r w:rsidRPr="006A59BC">
              <w:rPr>
                <w:rFonts w:ascii="Times New Roman" w:hAnsi="Times New Roman" w:cs="Times New Roman"/>
                <w:spacing w:val="-5"/>
                <w:sz w:val="24"/>
                <w:szCs w:val="24"/>
                <w:lang w:val="ru-RU"/>
              </w:rPr>
              <w:t xml:space="preserve"> </w:t>
            </w:r>
            <w:r w:rsidRPr="006A59BC">
              <w:rPr>
                <w:rFonts w:ascii="Times New Roman" w:hAnsi="Times New Roman" w:cs="Times New Roman"/>
                <w:sz w:val="24"/>
                <w:szCs w:val="24"/>
                <w:lang w:val="ru-RU"/>
              </w:rPr>
              <w:t>числового</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аргумента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59">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Арксинус, арккосинус и арктангенс</w:t>
            </w:r>
            <w:r w:rsidRPr="006A59BC">
              <w:rPr>
                <w:rFonts w:ascii="Times New Roman" w:hAnsi="Times New Roman" w:cs="Times New Roman"/>
                <w:spacing w:val="-58"/>
                <w:sz w:val="24"/>
                <w:szCs w:val="24"/>
                <w:lang w:val="ru-RU"/>
              </w:rPr>
              <w:t xml:space="preserve"> </w:t>
            </w:r>
            <w:r w:rsidRPr="006A59BC">
              <w:rPr>
                <w:rFonts w:ascii="Times New Roman" w:hAnsi="Times New Roman" w:cs="Times New Roman"/>
                <w:sz w:val="24"/>
                <w:szCs w:val="24"/>
                <w:lang w:val="ru-RU"/>
              </w:rPr>
              <w:t>числового</w:t>
            </w:r>
            <w:r w:rsidRPr="006A59BC">
              <w:rPr>
                <w:rFonts w:ascii="Times New Roman" w:hAnsi="Times New Roman" w:cs="Times New Roman"/>
                <w:spacing w:val="5"/>
                <w:sz w:val="24"/>
                <w:szCs w:val="24"/>
                <w:lang w:val="ru-RU"/>
              </w:rPr>
              <w:t xml:space="preserve"> </w:t>
            </w:r>
            <w:r w:rsidRPr="006A59BC">
              <w:rPr>
                <w:rFonts w:ascii="Times New Roman" w:hAnsi="Times New Roman" w:cs="Times New Roman"/>
                <w:sz w:val="24"/>
                <w:szCs w:val="24"/>
                <w:lang w:val="ru-RU"/>
              </w:rPr>
              <w:t>аргумента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60">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Арксинус, арккосинус и арктангенс</w:t>
            </w:r>
            <w:r w:rsidRPr="006A59BC">
              <w:rPr>
                <w:rFonts w:ascii="Times New Roman" w:hAnsi="Times New Roman" w:cs="Times New Roman"/>
                <w:spacing w:val="-58"/>
                <w:sz w:val="24"/>
                <w:szCs w:val="24"/>
                <w:lang w:val="ru-RU"/>
              </w:rPr>
              <w:t xml:space="preserve"> </w:t>
            </w:r>
            <w:r w:rsidRPr="006A59BC">
              <w:rPr>
                <w:rFonts w:ascii="Times New Roman" w:hAnsi="Times New Roman" w:cs="Times New Roman"/>
                <w:sz w:val="24"/>
                <w:szCs w:val="24"/>
                <w:lang w:val="ru-RU"/>
              </w:rPr>
              <w:t>числового</w:t>
            </w:r>
            <w:r w:rsidRPr="006A59BC">
              <w:rPr>
                <w:rFonts w:ascii="Times New Roman" w:hAnsi="Times New Roman" w:cs="Times New Roman"/>
                <w:spacing w:val="5"/>
                <w:sz w:val="24"/>
                <w:szCs w:val="24"/>
                <w:lang w:val="ru-RU"/>
              </w:rPr>
              <w:t xml:space="preserve"> </w:t>
            </w:r>
            <w:r w:rsidRPr="006A59BC">
              <w:rPr>
                <w:rFonts w:ascii="Times New Roman" w:hAnsi="Times New Roman" w:cs="Times New Roman"/>
                <w:sz w:val="24"/>
                <w:szCs w:val="24"/>
                <w:lang w:val="ru-RU"/>
              </w:rPr>
              <w:t>аргумента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61">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Тригонометрическая окружность,</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определение тригонометрических</w:t>
            </w:r>
            <w:r w:rsidRPr="006A59BC">
              <w:rPr>
                <w:rFonts w:ascii="Times New Roman" w:hAnsi="Times New Roman" w:cs="Times New Roman"/>
                <w:spacing w:val="-58"/>
                <w:sz w:val="24"/>
                <w:szCs w:val="24"/>
                <w:lang w:val="ru-RU"/>
              </w:rPr>
              <w:t xml:space="preserve"> </w:t>
            </w:r>
            <w:r w:rsidRPr="006A59BC">
              <w:rPr>
                <w:rFonts w:ascii="Times New Roman" w:hAnsi="Times New Roman" w:cs="Times New Roman"/>
                <w:sz w:val="24"/>
                <w:szCs w:val="24"/>
                <w:lang w:val="ru-RU"/>
              </w:rPr>
              <w:t>функций числового</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аргумента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62">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Тригонометрическая окружность,</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определение тригонометрических</w:t>
            </w:r>
            <w:r w:rsidRPr="006A59BC">
              <w:rPr>
                <w:rFonts w:ascii="Times New Roman" w:hAnsi="Times New Roman" w:cs="Times New Roman"/>
                <w:spacing w:val="-58"/>
                <w:sz w:val="24"/>
                <w:szCs w:val="24"/>
                <w:lang w:val="ru-RU"/>
              </w:rPr>
              <w:t xml:space="preserve"> </w:t>
            </w:r>
            <w:r w:rsidRPr="006A59BC">
              <w:rPr>
                <w:rFonts w:ascii="Times New Roman" w:hAnsi="Times New Roman" w:cs="Times New Roman"/>
                <w:sz w:val="24"/>
                <w:szCs w:val="24"/>
                <w:lang w:val="ru-RU"/>
              </w:rPr>
              <w:t>функций числового</w:t>
            </w:r>
            <w:r w:rsidRPr="006A59BC">
              <w:rPr>
                <w:rFonts w:ascii="Times New Roman" w:hAnsi="Times New Roman" w:cs="Times New Roman"/>
                <w:spacing w:val="3"/>
                <w:sz w:val="24"/>
                <w:szCs w:val="24"/>
                <w:lang w:val="ru-RU"/>
              </w:rPr>
              <w:t xml:space="preserve"> </w:t>
            </w:r>
            <w:r w:rsidRPr="006A59BC">
              <w:rPr>
                <w:rFonts w:ascii="Times New Roman" w:hAnsi="Times New Roman" w:cs="Times New Roman"/>
                <w:sz w:val="24"/>
                <w:szCs w:val="24"/>
                <w:lang w:val="ru-RU"/>
              </w:rPr>
              <w:t>аргумента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63">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Основные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тригонометрические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формулы</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24.02.2025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64">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Основные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тригонометрические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формулы</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65">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Основные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тригонометрические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формулы</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66">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Основные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тригонометрические</w:t>
            </w:r>
            <w:r w:rsidRPr="006A59BC">
              <w:rPr>
                <w:rFonts w:ascii="Times New Roman" w:hAnsi="Times New Roman" w:cs="Times New Roman"/>
                <w:spacing w:val="-7"/>
                <w:sz w:val="24"/>
                <w:szCs w:val="24"/>
              </w:rPr>
              <w:t xml:space="preserve"> </w:t>
            </w:r>
            <w:r w:rsidRPr="006A59BC">
              <w:rPr>
                <w:rFonts w:ascii="Times New Roman" w:hAnsi="Times New Roman" w:cs="Times New Roman"/>
                <w:sz w:val="24"/>
                <w:szCs w:val="24"/>
              </w:rPr>
              <w:t>формулы</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67">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Преобразование</w:t>
            </w:r>
            <w:r w:rsidRPr="006A59BC">
              <w:rPr>
                <w:rFonts w:ascii="Times New Roman" w:hAnsi="Times New Roman" w:cs="Times New Roman"/>
                <w:spacing w:val="-12"/>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7"/>
                <w:sz w:val="24"/>
                <w:szCs w:val="24"/>
              </w:rPr>
              <w:t xml:space="preserve"> </w:t>
            </w:r>
            <w:r w:rsidRPr="006A59BC">
              <w:rPr>
                <w:rFonts w:ascii="Times New Roman" w:hAnsi="Times New Roman" w:cs="Times New Roman"/>
                <w:sz w:val="24"/>
                <w:szCs w:val="24"/>
              </w:rPr>
              <w:t>выражений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68">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Преобразование</w:t>
            </w:r>
            <w:r w:rsidRPr="006A59BC">
              <w:rPr>
                <w:rFonts w:ascii="Times New Roman" w:hAnsi="Times New Roman" w:cs="Times New Roman"/>
                <w:spacing w:val="-12"/>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7"/>
                <w:sz w:val="24"/>
                <w:szCs w:val="24"/>
              </w:rPr>
              <w:t xml:space="preserve"> </w:t>
            </w:r>
            <w:r w:rsidRPr="006A59BC">
              <w:rPr>
                <w:rFonts w:ascii="Times New Roman" w:hAnsi="Times New Roman" w:cs="Times New Roman"/>
                <w:sz w:val="24"/>
                <w:szCs w:val="24"/>
              </w:rPr>
              <w:t>выражений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69">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Преобразование</w:t>
            </w:r>
            <w:r w:rsidRPr="006A59BC">
              <w:rPr>
                <w:rFonts w:ascii="Times New Roman" w:hAnsi="Times New Roman" w:cs="Times New Roman"/>
                <w:spacing w:val="-12"/>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7"/>
                <w:sz w:val="24"/>
                <w:szCs w:val="24"/>
              </w:rPr>
              <w:t xml:space="preserve"> </w:t>
            </w:r>
            <w:r w:rsidRPr="006A59BC">
              <w:rPr>
                <w:rFonts w:ascii="Times New Roman" w:hAnsi="Times New Roman" w:cs="Times New Roman"/>
                <w:sz w:val="24"/>
                <w:szCs w:val="24"/>
              </w:rPr>
              <w:t>выражений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70">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Преобразование</w:t>
            </w:r>
            <w:r w:rsidRPr="006A59BC">
              <w:rPr>
                <w:rFonts w:ascii="Times New Roman" w:hAnsi="Times New Roman" w:cs="Times New Roman"/>
                <w:spacing w:val="-12"/>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7"/>
                <w:sz w:val="24"/>
                <w:szCs w:val="24"/>
              </w:rPr>
              <w:t xml:space="preserve"> </w:t>
            </w:r>
            <w:r w:rsidRPr="006A59BC">
              <w:rPr>
                <w:rFonts w:ascii="Times New Roman" w:hAnsi="Times New Roman" w:cs="Times New Roman"/>
                <w:sz w:val="24"/>
                <w:szCs w:val="24"/>
              </w:rPr>
              <w:t>выражений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19.02.2025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71">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Преобразование</w:t>
            </w:r>
            <w:r w:rsidRPr="006A59BC">
              <w:rPr>
                <w:rFonts w:ascii="Times New Roman" w:hAnsi="Times New Roman" w:cs="Times New Roman"/>
                <w:spacing w:val="-12"/>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7"/>
                <w:sz w:val="24"/>
                <w:szCs w:val="24"/>
              </w:rPr>
              <w:t xml:space="preserve"> </w:t>
            </w:r>
            <w:r w:rsidRPr="006A59BC">
              <w:rPr>
                <w:rFonts w:ascii="Times New Roman" w:hAnsi="Times New Roman" w:cs="Times New Roman"/>
                <w:sz w:val="24"/>
                <w:szCs w:val="24"/>
              </w:rPr>
              <w:t>выражений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03.03.2025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72">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Решение</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уравнений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05.03.2025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73">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Решение</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уравнений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10.03.2025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74">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Решение</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уравнений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75">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Решение</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уравнений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17.03.2025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76">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Решение</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уравнений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A81C2E"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19.03.2025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77">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Решение</w:t>
            </w:r>
            <w:r w:rsidRPr="006A59BC">
              <w:rPr>
                <w:rFonts w:ascii="Times New Roman" w:hAnsi="Times New Roman" w:cs="Times New Roman"/>
                <w:spacing w:val="-6"/>
                <w:sz w:val="24"/>
                <w:szCs w:val="24"/>
              </w:rPr>
              <w:t xml:space="preserve"> </w:t>
            </w:r>
            <w:r w:rsidRPr="006A59BC">
              <w:rPr>
                <w:rFonts w:ascii="Times New Roman" w:hAnsi="Times New Roman" w:cs="Times New Roman"/>
                <w:sz w:val="24"/>
                <w:szCs w:val="24"/>
              </w:rPr>
              <w:t>тригонометрических</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уравнений</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02.04.2025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78">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454"/>
              <w:rPr>
                <w:sz w:val="24"/>
                <w:szCs w:val="24"/>
              </w:rPr>
            </w:pPr>
            <w:r w:rsidRPr="006A59BC">
              <w:rPr>
                <w:sz w:val="24"/>
                <w:szCs w:val="24"/>
              </w:rPr>
              <w:t>Контрольная</w:t>
            </w:r>
            <w:r w:rsidRPr="006A59BC">
              <w:rPr>
                <w:spacing w:val="-4"/>
                <w:sz w:val="24"/>
                <w:szCs w:val="24"/>
              </w:rPr>
              <w:t xml:space="preserve"> </w:t>
            </w:r>
            <w:r w:rsidRPr="006A59BC">
              <w:rPr>
                <w:sz w:val="24"/>
                <w:szCs w:val="24"/>
              </w:rPr>
              <w:t>работа</w:t>
            </w:r>
            <w:r w:rsidRPr="006A59BC">
              <w:rPr>
                <w:spacing w:val="-8"/>
                <w:sz w:val="24"/>
                <w:szCs w:val="24"/>
              </w:rPr>
              <w:t xml:space="preserve"> </w:t>
            </w:r>
            <w:r w:rsidRPr="006A59BC">
              <w:rPr>
                <w:sz w:val="24"/>
                <w:szCs w:val="24"/>
              </w:rPr>
              <w:t>по</w:t>
            </w:r>
            <w:r w:rsidRPr="006A59BC">
              <w:rPr>
                <w:spacing w:val="-3"/>
                <w:sz w:val="24"/>
                <w:szCs w:val="24"/>
              </w:rPr>
              <w:t xml:space="preserve"> </w:t>
            </w:r>
            <w:r w:rsidRPr="006A59BC">
              <w:rPr>
                <w:sz w:val="24"/>
                <w:szCs w:val="24"/>
              </w:rPr>
              <w:t>теме</w:t>
            </w:r>
            <w:r w:rsidRPr="006A59BC">
              <w:rPr>
                <w:spacing w:val="-4"/>
                <w:sz w:val="24"/>
                <w:szCs w:val="24"/>
              </w:rPr>
              <w:t xml:space="preserve"> </w:t>
            </w:r>
            <w:r w:rsidRPr="006A59BC">
              <w:rPr>
                <w:sz w:val="24"/>
                <w:szCs w:val="24"/>
              </w:rPr>
              <w:t>"Формулы</w:t>
            </w:r>
            <w:r w:rsidRPr="006A59BC">
              <w:rPr>
                <w:spacing w:val="-57"/>
                <w:sz w:val="24"/>
                <w:szCs w:val="24"/>
              </w:rPr>
              <w:t xml:space="preserve"> </w:t>
            </w:r>
            <w:r w:rsidRPr="006A59BC">
              <w:rPr>
                <w:sz w:val="24"/>
                <w:szCs w:val="24"/>
              </w:rPr>
              <w:t>тригонометрии.</w:t>
            </w:r>
            <w:r w:rsidRPr="006A59BC">
              <w:rPr>
                <w:spacing w:val="-2"/>
                <w:sz w:val="24"/>
                <w:szCs w:val="24"/>
              </w:rPr>
              <w:t xml:space="preserve"> </w:t>
            </w:r>
            <w:r w:rsidRPr="006A59BC">
              <w:rPr>
                <w:sz w:val="24"/>
                <w:szCs w:val="24"/>
              </w:rPr>
              <w:t>Тригонометрические</w:t>
            </w:r>
          </w:p>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уравнения"</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07.04.2025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79">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lang w:val="ru-RU"/>
              </w:rPr>
              <w:t>Последовательности,</w:t>
            </w:r>
            <w:r w:rsidRPr="006A59BC">
              <w:rPr>
                <w:rFonts w:ascii="Times New Roman" w:hAnsi="Times New Roman" w:cs="Times New Roman"/>
                <w:spacing w:val="-4"/>
                <w:sz w:val="24"/>
                <w:szCs w:val="24"/>
                <w:lang w:val="ru-RU"/>
              </w:rPr>
              <w:t xml:space="preserve"> </w:t>
            </w:r>
            <w:r w:rsidRPr="006A59BC">
              <w:rPr>
                <w:rFonts w:ascii="Times New Roman" w:hAnsi="Times New Roman" w:cs="Times New Roman"/>
                <w:sz w:val="24"/>
                <w:szCs w:val="24"/>
                <w:lang w:val="ru-RU"/>
              </w:rPr>
              <w:t>способы</w:t>
            </w:r>
            <w:r w:rsidRPr="006A59BC">
              <w:rPr>
                <w:rFonts w:ascii="Times New Roman" w:hAnsi="Times New Roman" w:cs="Times New Roman"/>
                <w:spacing w:val="-9"/>
                <w:sz w:val="24"/>
                <w:szCs w:val="24"/>
                <w:lang w:val="ru-RU"/>
              </w:rPr>
              <w:t xml:space="preserve"> </w:t>
            </w:r>
            <w:r w:rsidRPr="006A59BC">
              <w:rPr>
                <w:rFonts w:ascii="Times New Roman" w:hAnsi="Times New Roman" w:cs="Times New Roman"/>
                <w:sz w:val="24"/>
                <w:szCs w:val="24"/>
                <w:lang w:val="ru-RU"/>
              </w:rPr>
              <w:t>задания</w:t>
            </w:r>
            <w:r w:rsidRPr="006A59BC">
              <w:rPr>
                <w:rFonts w:ascii="Times New Roman" w:hAnsi="Times New Roman" w:cs="Times New Roman"/>
                <w:spacing w:val="-57"/>
                <w:sz w:val="24"/>
                <w:szCs w:val="24"/>
                <w:lang w:val="ru-RU"/>
              </w:rPr>
              <w:t xml:space="preserve"> </w:t>
            </w:r>
            <w:r w:rsidRPr="006A59BC">
              <w:rPr>
                <w:rFonts w:ascii="Times New Roman" w:hAnsi="Times New Roman" w:cs="Times New Roman"/>
                <w:sz w:val="24"/>
                <w:szCs w:val="24"/>
                <w:lang w:val="ru-RU"/>
              </w:rPr>
              <w:t>последовательностей.</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Монотонные</w:t>
            </w:r>
            <w:r w:rsidRPr="006A59BC">
              <w:rPr>
                <w:rFonts w:ascii="Times New Roman" w:hAnsi="Times New Roman" w:cs="Times New Roman"/>
                <w:spacing w:val="1"/>
                <w:sz w:val="24"/>
                <w:szCs w:val="24"/>
                <w:lang w:val="ru-RU"/>
              </w:rPr>
              <w:t xml:space="preserve"> </w:t>
            </w:r>
            <w:r w:rsidRPr="006A59BC">
              <w:rPr>
                <w:rFonts w:ascii="Times New Roman" w:hAnsi="Times New Roman" w:cs="Times New Roman"/>
                <w:sz w:val="24"/>
                <w:szCs w:val="24"/>
                <w:lang w:val="ru-RU"/>
              </w:rPr>
              <w:t>последовательности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09.04.2025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80">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189"/>
              <w:rPr>
                <w:sz w:val="24"/>
                <w:szCs w:val="24"/>
              </w:rPr>
            </w:pPr>
            <w:r w:rsidRPr="006A59BC">
              <w:rPr>
                <w:sz w:val="24"/>
                <w:szCs w:val="24"/>
              </w:rPr>
              <w:t>Арифметическая</w:t>
            </w:r>
            <w:r w:rsidRPr="006A59BC">
              <w:rPr>
                <w:spacing w:val="1"/>
                <w:sz w:val="24"/>
                <w:szCs w:val="24"/>
              </w:rPr>
              <w:t xml:space="preserve"> </w:t>
            </w:r>
            <w:r w:rsidRPr="006A59BC">
              <w:rPr>
                <w:sz w:val="24"/>
                <w:szCs w:val="24"/>
              </w:rPr>
              <w:t>и</w:t>
            </w:r>
            <w:r w:rsidRPr="006A59BC">
              <w:rPr>
                <w:spacing w:val="2"/>
                <w:sz w:val="24"/>
                <w:szCs w:val="24"/>
              </w:rPr>
              <w:t xml:space="preserve"> </w:t>
            </w:r>
            <w:r w:rsidRPr="006A59BC">
              <w:rPr>
                <w:sz w:val="24"/>
                <w:szCs w:val="24"/>
              </w:rPr>
              <w:t>геометрическая</w:t>
            </w:r>
            <w:r w:rsidRPr="006A59BC">
              <w:rPr>
                <w:spacing w:val="1"/>
                <w:sz w:val="24"/>
                <w:szCs w:val="24"/>
              </w:rPr>
              <w:t xml:space="preserve"> </w:t>
            </w:r>
            <w:r w:rsidRPr="006A59BC">
              <w:rPr>
                <w:sz w:val="24"/>
                <w:szCs w:val="24"/>
              </w:rPr>
              <w:t>прогрессии. Использование прогрессии</w:t>
            </w:r>
            <w:r w:rsidRPr="006A59BC">
              <w:rPr>
                <w:spacing w:val="1"/>
                <w:sz w:val="24"/>
                <w:szCs w:val="24"/>
              </w:rPr>
              <w:t xml:space="preserve"> </w:t>
            </w:r>
            <w:r w:rsidRPr="006A59BC">
              <w:rPr>
                <w:sz w:val="24"/>
                <w:szCs w:val="24"/>
              </w:rPr>
              <w:t>для</w:t>
            </w:r>
            <w:r w:rsidRPr="006A59BC">
              <w:rPr>
                <w:spacing w:val="-3"/>
                <w:sz w:val="24"/>
                <w:szCs w:val="24"/>
              </w:rPr>
              <w:t xml:space="preserve"> </w:t>
            </w:r>
            <w:r w:rsidRPr="006A59BC">
              <w:rPr>
                <w:sz w:val="24"/>
                <w:szCs w:val="24"/>
              </w:rPr>
              <w:t>решения</w:t>
            </w:r>
            <w:r w:rsidRPr="006A59BC">
              <w:rPr>
                <w:spacing w:val="-3"/>
                <w:sz w:val="24"/>
                <w:szCs w:val="24"/>
              </w:rPr>
              <w:t xml:space="preserve"> </w:t>
            </w:r>
            <w:r w:rsidRPr="006A59BC">
              <w:rPr>
                <w:sz w:val="24"/>
                <w:szCs w:val="24"/>
              </w:rPr>
              <w:t>реальных</w:t>
            </w:r>
            <w:r w:rsidRPr="006A59BC">
              <w:rPr>
                <w:spacing w:val="-7"/>
                <w:sz w:val="24"/>
                <w:szCs w:val="24"/>
              </w:rPr>
              <w:t xml:space="preserve"> </w:t>
            </w:r>
            <w:r w:rsidRPr="006A59BC">
              <w:rPr>
                <w:sz w:val="24"/>
                <w:szCs w:val="24"/>
              </w:rPr>
              <w:t>задач</w:t>
            </w:r>
            <w:r w:rsidRPr="006A59BC">
              <w:rPr>
                <w:spacing w:val="-3"/>
                <w:sz w:val="24"/>
                <w:szCs w:val="24"/>
              </w:rPr>
              <w:t xml:space="preserve"> </w:t>
            </w:r>
            <w:r w:rsidRPr="006A59BC">
              <w:rPr>
                <w:sz w:val="24"/>
                <w:szCs w:val="24"/>
              </w:rPr>
              <w:t>прикладного</w:t>
            </w:r>
          </w:p>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lastRenderedPageBreak/>
              <w:t>характера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lastRenderedPageBreak/>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81">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372"/>
              <w:rPr>
                <w:sz w:val="24"/>
                <w:szCs w:val="24"/>
              </w:rPr>
            </w:pPr>
            <w:r w:rsidRPr="006A59BC">
              <w:rPr>
                <w:sz w:val="24"/>
                <w:szCs w:val="24"/>
              </w:rPr>
              <w:t>Бесконечно</w:t>
            </w:r>
            <w:r w:rsidRPr="006A59BC">
              <w:rPr>
                <w:spacing w:val="-5"/>
                <w:sz w:val="24"/>
                <w:szCs w:val="24"/>
              </w:rPr>
              <w:t xml:space="preserve"> </w:t>
            </w:r>
            <w:r w:rsidRPr="006A59BC">
              <w:rPr>
                <w:sz w:val="24"/>
                <w:szCs w:val="24"/>
              </w:rPr>
              <w:t>убывающая</w:t>
            </w:r>
            <w:r w:rsidRPr="006A59BC">
              <w:rPr>
                <w:spacing w:val="-5"/>
                <w:sz w:val="24"/>
                <w:szCs w:val="24"/>
              </w:rPr>
              <w:t xml:space="preserve"> </w:t>
            </w:r>
            <w:r w:rsidRPr="006A59BC">
              <w:rPr>
                <w:sz w:val="24"/>
                <w:szCs w:val="24"/>
              </w:rPr>
              <w:t>геометрическая</w:t>
            </w:r>
            <w:r w:rsidRPr="006A59BC">
              <w:rPr>
                <w:spacing w:val="-57"/>
                <w:sz w:val="24"/>
                <w:szCs w:val="24"/>
              </w:rPr>
              <w:t xml:space="preserve"> </w:t>
            </w:r>
            <w:r w:rsidRPr="006A59BC">
              <w:rPr>
                <w:sz w:val="24"/>
                <w:szCs w:val="24"/>
              </w:rPr>
              <w:t>прогрессия.</w:t>
            </w:r>
            <w:r w:rsidRPr="006A59BC">
              <w:rPr>
                <w:spacing w:val="3"/>
                <w:sz w:val="24"/>
                <w:szCs w:val="24"/>
              </w:rPr>
              <w:t xml:space="preserve"> </w:t>
            </w:r>
            <w:r w:rsidRPr="006A59BC">
              <w:rPr>
                <w:sz w:val="24"/>
                <w:szCs w:val="24"/>
              </w:rPr>
              <w:t>Сумма бесконечно</w:t>
            </w:r>
          </w:p>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убывающей геометрической</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прогрессии</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16.04.2025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82">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Формула</w:t>
            </w:r>
            <w:r w:rsidRPr="006A59BC">
              <w:rPr>
                <w:rFonts w:ascii="Times New Roman" w:hAnsi="Times New Roman" w:cs="Times New Roman"/>
                <w:spacing w:val="-3"/>
                <w:sz w:val="24"/>
                <w:szCs w:val="24"/>
              </w:rPr>
              <w:t xml:space="preserve"> </w:t>
            </w:r>
            <w:r w:rsidRPr="006A59BC">
              <w:rPr>
                <w:rFonts w:ascii="Times New Roman" w:hAnsi="Times New Roman" w:cs="Times New Roman"/>
                <w:sz w:val="24"/>
                <w:szCs w:val="24"/>
              </w:rPr>
              <w:t>сложных</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процентов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83">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Формула</w:t>
            </w:r>
            <w:r w:rsidRPr="006A59BC">
              <w:rPr>
                <w:rFonts w:ascii="Times New Roman" w:hAnsi="Times New Roman" w:cs="Times New Roman"/>
                <w:spacing w:val="-3"/>
                <w:sz w:val="24"/>
                <w:szCs w:val="24"/>
              </w:rPr>
              <w:t xml:space="preserve"> </w:t>
            </w:r>
            <w:r w:rsidRPr="006A59BC">
              <w:rPr>
                <w:rFonts w:ascii="Times New Roman" w:hAnsi="Times New Roman" w:cs="Times New Roman"/>
                <w:sz w:val="24"/>
                <w:szCs w:val="24"/>
              </w:rPr>
              <w:t>сложных</w:t>
            </w:r>
            <w:r w:rsidRPr="006A59BC">
              <w:rPr>
                <w:rFonts w:ascii="Times New Roman" w:hAnsi="Times New Roman" w:cs="Times New Roman"/>
                <w:spacing w:val="-5"/>
                <w:sz w:val="24"/>
                <w:szCs w:val="24"/>
              </w:rPr>
              <w:t xml:space="preserve"> </w:t>
            </w:r>
            <w:r w:rsidRPr="006A59BC">
              <w:rPr>
                <w:rFonts w:ascii="Times New Roman" w:hAnsi="Times New Roman" w:cs="Times New Roman"/>
                <w:sz w:val="24"/>
                <w:szCs w:val="24"/>
              </w:rPr>
              <w:t>процентов</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23.04.2025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84">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493"/>
              <w:rPr>
                <w:sz w:val="24"/>
                <w:szCs w:val="24"/>
              </w:rPr>
            </w:pPr>
            <w:r w:rsidRPr="006A59BC">
              <w:rPr>
                <w:sz w:val="24"/>
                <w:szCs w:val="24"/>
              </w:rPr>
              <w:t>Обобщение, систематизация знаний за</w:t>
            </w:r>
            <w:r w:rsidRPr="006A59BC">
              <w:rPr>
                <w:spacing w:val="-57"/>
                <w:sz w:val="24"/>
                <w:szCs w:val="24"/>
              </w:rPr>
              <w:t xml:space="preserve"> </w:t>
            </w:r>
            <w:r w:rsidRPr="006A59BC">
              <w:rPr>
                <w:sz w:val="24"/>
                <w:szCs w:val="24"/>
              </w:rPr>
              <w:t>курс</w:t>
            </w:r>
            <w:r w:rsidRPr="006A59BC">
              <w:rPr>
                <w:spacing w:val="-4"/>
                <w:sz w:val="24"/>
                <w:szCs w:val="24"/>
              </w:rPr>
              <w:t xml:space="preserve"> </w:t>
            </w:r>
            <w:r w:rsidRPr="006A59BC">
              <w:rPr>
                <w:sz w:val="24"/>
                <w:szCs w:val="24"/>
              </w:rPr>
              <w:t>алгебры</w:t>
            </w:r>
            <w:r w:rsidRPr="006A59BC">
              <w:rPr>
                <w:spacing w:val="-2"/>
                <w:sz w:val="24"/>
                <w:szCs w:val="24"/>
              </w:rPr>
              <w:t xml:space="preserve"> </w:t>
            </w:r>
            <w:r w:rsidRPr="006A59BC">
              <w:rPr>
                <w:sz w:val="24"/>
                <w:szCs w:val="24"/>
              </w:rPr>
              <w:t>и</w:t>
            </w:r>
            <w:r w:rsidRPr="006A59BC">
              <w:rPr>
                <w:spacing w:val="-1"/>
                <w:sz w:val="24"/>
                <w:szCs w:val="24"/>
              </w:rPr>
              <w:t xml:space="preserve"> </w:t>
            </w:r>
            <w:r w:rsidRPr="006A59BC">
              <w:rPr>
                <w:sz w:val="24"/>
                <w:szCs w:val="24"/>
              </w:rPr>
              <w:t>начал</w:t>
            </w:r>
            <w:r w:rsidRPr="006A59BC">
              <w:rPr>
                <w:spacing w:val="-3"/>
                <w:sz w:val="24"/>
                <w:szCs w:val="24"/>
              </w:rPr>
              <w:t xml:space="preserve"> </w:t>
            </w:r>
            <w:r w:rsidRPr="006A59BC">
              <w:rPr>
                <w:sz w:val="24"/>
                <w:szCs w:val="24"/>
              </w:rPr>
              <w:t>математического</w:t>
            </w:r>
          </w:p>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анализа</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10 класса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28.04.2025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85">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493"/>
              <w:rPr>
                <w:sz w:val="24"/>
                <w:szCs w:val="24"/>
              </w:rPr>
            </w:pPr>
            <w:r w:rsidRPr="006A59BC">
              <w:rPr>
                <w:sz w:val="24"/>
                <w:szCs w:val="24"/>
              </w:rPr>
              <w:t>Обобщение, систематизация знаний за</w:t>
            </w:r>
            <w:r w:rsidRPr="006A59BC">
              <w:rPr>
                <w:spacing w:val="-57"/>
                <w:sz w:val="24"/>
                <w:szCs w:val="24"/>
              </w:rPr>
              <w:t xml:space="preserve"> </w:t>
            </w:r>
            <w:r w:rsidRPr="006A59BC">
              <w:rPr>
                <w:sz w:val="24"/>
                <w:szCs w:val="24"/>
              </w:rPr>
              <w:t>курс</w:t>
            </w:r>
            <w:r w:rsidRPr="006A59BC">
              <w:rPr>
                <w:spacing w:val="-4"/>
                <w:sz w:val="24"/>
                <w:szCs w:val="24"/>
              </w:rPr>
              <w:t xml:space="preserve"> </w:t>
            </w:r>
            <w:r w:rsidRPr="006A59BC">
              <w:rPr>
                <w:sz w:val="24"/>
                <w:szCs w:val="24"/>
              </w:rPr>
              <w:t>алгебры</w:t>
            </w:r>
            <w:r w:rsidRPr="006A59BC">
              <w:rPr>
                <w:spacing w:val="-2"/>
                <w:sz w:val="24"/>
                <w:szCs w:val="24"/>
              </w:rPr>
              <w:t xml:space="preserve"> </w:t>
            </w:r>
            <w:r w:rsidRPr="006A59BC">
              <w:rPr>
                <w:sz w:val="24"/>
                <w:szCs w:val="24"/>
              </w:rPr>
              <w:t>и</w:t>
            </w:r>
            <w:r w:rsidRPr="006A59BC">
              <w:rPr>
                <w:spacing w:val="-1"/>
                <w:sz w:val="24"/>
                <w:szCs w:val="24"/>
              </w:rPr>
              <w:t xml:space="preserve"> </w:t>
            </w:r>
            <w:r w:rsidRPr="006A59BC">
              <w:rPr>
                <w:sz w:val="24"/>
                <w:szCs w:val="24"/>
              </w:rPr>
              <w:t>начал</w:t>
            </w:r>
            <w:r w:rsidRPr="006A59BC">
              <w:rPr>
                <w:spacing w:val="-3"/>
                <w:sz w:val="24"/>
                <w:szCs w:val="24"/>
              </w:rPr>
              <w:t xml:space="preserve"> </w:t>
            </w:r>
            <w:r w:rsidRPr="006A59BC">
              <w:rPr>
                <w:sz w:val="24"/>
                <w:szCs w:val="24"/>
              </w:rPr>
              <w:t>математического</w:t>
            </w:r>
          </w:p>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анализа</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10 класса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30.04.2025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86">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493"/>
              <w:rPr>
                <w:sz w:val="24"/>
                <w:szCs w:val="24"/>
              </w:rPr>
            </w:pPr>
            <w:r w:rsidRPr="006A59BC">
              <w:rPr>
                <w:sz w:val="24"/>
                <w:szCs w:val="24"/>
              </w:rPr>
              <w:t>Обобщение, систематизация знаний за</w:t>
            </w:r>
            <w:r w:rsidRPr="006A59BC">
              <w:rPr>
                <w:spacing w:val="-57"/>
                <w:sz w:val="24"/>
                <w:szCs w:val="24"/>
              </w:rPr>
              <w:t xml:space="preserve"> </w:t>
            </w:r>
            <w:r w:rsidRPr="006A59BC">
              <w:rPr>
                <w:sz w:val="24"/>
                <w:szCs w:val="24"/>
              </w:rPr>
              <w:t>курс</w:t>
            </w:r>
            <w:r w:rsidRPr="006A59BC">
              <w:rPr>
                <w:spacing w:val="-4"/>
                <w:sz w:val="24"/>
                <w:szCs w:val="24"/>
              </w:rPr>
              <w:t xml:space="preserve"> </w:t>
            </w:r>
            <w:r w:rsidRPr="006A59BC">
              <w:rPr>
                <w:sz w:val="24"/>
                <w:szCs w:val="24"/>
              </w:rPr>
              <w:t>алгебры</w:t>
            </w:r>
            <w:r w:rsidRPr="006A59BC">
              <w:rPr>
                <w:spacing w:val="-2"/>
                <w:sz w:val="24"/>
                <w:szCs w:val="24"/>
              </w:rPr>
              <w:t xml:space="preserve"> </w:t>
            </w:r>
            <w:r w:rsidRPr="006A59BC">
              <w:rPr>
                <w:sz w:val="24"/>
                <w:szCs w:val="24"/>
              </w:rPr>
              <w:t>и</w:t>
            </w:r>
            <w:r w:rsidRPr="006A59BC">
              <w:rPr>
                <w:spacing w:val="-1"/>
                <w:sz w:val="24"/>
                <w:szCs w:val="24"/>
              </w:rPr>
              <w:t xml:space="preserve"> </w:t>
            </w:r>
            <w:r w:rsidRPr="006A59BC">
              <w:rPr>
                <w:sz w:val="24"/>
                <w:szCs w:val="24"/>
              </w:rPr>
              <w:t>начал</w:t>
            </w:r>
            <w:r w:rsidRPr="006A59BC">
              <w:rPr>
                <w:spacing w:val="-3"/>
                <w:sz w:val="24"/>
                <w:szCs w:val="24"/>
              </w:rPr>
              <w:t xml:space="preserve"> </w:t>
            </w:r>
            <w:r w:rsidRPr="006A59BC">
              <w:rPr>
                <w:sz w:val="24"/>
                <w:szCs w:val="24"/>
              </w:rPr>
              <w:t>математического</w:t>
            </w:r>
          </w:p>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анализа</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10 класса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06.05.2025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87">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Итоговая</w:t>
            </w:r>
            <w:r w:rsidRPr="006A59BC">
              <w:rPr>
                <w:rFonts w:ascii="Times New Roman" w:hAnsi="Times New Roman" w:cs="Times New Roman"/>
                <w:spacing w:val="-3"/>
                <w:sz w:val="24"/>
                <w:szCs w:val="24"/>
              </w:rPr>
              <w:t xml:space="preserve"> </w:t>
            </w:r>
            <w:r w:rsidRPr="006A59BC">
              <w:rPr>
                <w:rFonts w:ascii="Times New Roman" w:hAnsi="Times New Roman" w:cs="Times New Roman"/>
                <w:sz w:val="24"/>
                <w:szCs w:val="24"/>
              </w:rPr>
              <w:t>контрольная</w:t>
            </w:r>
            <w:r w:rsidRPr="006A59BC">
              <w:rPr>
                <w:rFonts w:ascii="Times New Roman" w:hAnsi="Times New Roman" w:cs="Times New Roman"/>
                <w:spacing w:val="-3"/>
                <w:sz w:val="24"/>
                <w:szCs w:val="24"/>
              </w:rPr>
              <w:t xml:space="preserve"> </w:t>
            </w:r>
            <w:r w:rsidRPr="006A59BC">
              <w:rPr>
                <w:rFonts w:ascii="Times New Roman" w:hAnsi="Times New Roman" w:cs="Times New Roman"/>
                <w:sz w:val="24"/>
                <w:szCs w:val="24"/>
              </w:rPr>
              <w:t>работа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12.05.2025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88">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493"/>
              <w:rPr>
                <w:sz w:val="24"/>
                <w:szCs w:val="24"/>
              </w:rPr>
            </w:pPr>
            <w:r w:rsidRPr="006A59BC">
              <w:rPr>
                <w:sz w:val="24"/>
                <w:szCs w:val="24"/>
              </w:rPr>
              <w:t>Обобщение, систематизация знаний за</w:t>
            </w:r>
            <w:r w:rsidRPr="006A59BC">
              <w:rPr>
                <w:spacing w:val="-57"/>
                <w:sz w:val="24"/>
                <w:szCs w:val="24"/>
              </w:rPr>
              <w:t xml:space="preserve"> </w:t>
            </w:r>
            <w:r w:rsidRPr="006A59BC">
              <w:rPr>
                <w:sz w:val="24"/>
                <w:szCs w:val="24"/>
              </w:rPr>
              <w:t>курс</w:t>
            </w:r>
            <w:r w:rsidRPr="006A59BC">
              <w:rPr>
                <w:spacing w:val="-4"/>
                <w:sz w:val="24"/>
                <w:szCs w:val="24"/>
              </w:rPr>
              <w:t xml:space="preserve"> </w:t>
            </w:r>
            <w:r w:rsidRPr="006A59BC">
              <w:rPr>
                <w:sz w:val="24"/>
                <w:szCs w:val="24"/>
              </w:rPr>
              <w:t>алгебры</w:t>
            </w:r>
            <w:r w:rsidRPr="006A59BC">
              <w:rPr>
                <w:spacing w:val="-2"/>
                <w:sz w:val="24"/>
                <w:szCs w:val="24"/>
              </w:rPr>
              <w:t xml:space="preserve"> </w:t>
            </w:r>
            <w:r w:rsidRPr="006A59BC">
              <w:rPr>
                <w:sz w:val="24"/>
                <w:szCs w:val="24"/>
              </w:rPr>
              <w:t>и</w:t>
            </w:r>
            <w:r w:rsidRPr="006A59BC">
              <w:rPr>
                <w:spacing w:val="-1"/>
                <w:sz w:val="24"/>
                <w:szCs w:val="24"/>
              </w:rPr>
              <w:t xml:space="preserve"> </w:t>
            </w:r>
            <w:r w:rsidRPr="006A59BC">
              <w:rPr>
                <w:sz w:val="24"/>
                <w:szCs w:val="24"/>
              </w:rPr>
              <w:t>начал</w:t>
            </w:r>
            <w:r w:rsidRPr="006A59BC">
              <w:rPr>
                <w:spacing w:val="-3"/>
                <w:sz w:val="24"/>
                <w:szCs w:val="24"/>
              </w:rPr>
              <w:t xml:space="preserve"> </w:t>
            </w:r>
            <w:r w:rsidRPr="006A59BC">
              <w:rPr>
                <w:sz w:val="24"/>
                <w:szCs w:val="24"/>
              </w:rPr>
              <w:t>математического</w:t>
            </w:r>
          </w:p>
          <w:p w:rsidR="002D6F0D" w:rsidRPr="006A59BC" w:rsidRDefault="002D6F0D" w:rsidP="002D6F0D">
            <w:pPr>
              <w:spacing w:after="0" w:line="240" w:lineRule="auto"/>
              <w:rPr>
                <w:rFonts w:ascii="Times New Roman" w:eastAsia="Times New Roman" w:hAnsi="Times New Roman" w:cs="Times New Roman"/>
                <w:color w:val="000000"/>
                <w:sz w:val="24"/>
                <w:szCs w:val="24"/>
                <w:lang w:eastAsia="ru-RU"/>
              </w:rPr>
            </w:pPr>
            <w:r w:rsidRPr="006A59BC">
              <w:rPr>
                <w:rFonts w:ascii="Times New Roman" w:hAnsi="Times New Roman" w:cs="Times New Roman"/>
                <w:sz w:val="24"/>
                <w:szCs w:val="24"/>
              </w:rPr>
              <w:t>анализа</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10 класса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14.05.2025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208"/>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89">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493"/>
              <w:rPr>
                <w:sz w:val="24"/>
                <w:szCs w:val="24"/>
              </w:rPr>
            </w:pPr>
            <w:r w:rsidRPr="006A59BC">
              <w:rPr>
                <w:sz w:val="24"/>
                <w:szCs w:val="24"/>
              </w:rPr>
              <w:t>Обобщение, систематизация знаний за</w:t>
            </w:r>
            <w:r w:rsidRPr="006A59BC">
              <w:rPr>
                <w:spacing w:val="-57"/>
                <w:sz w:val="24"/>
                <w:szCs w:val="24"/>
              </w:rPr>
              <w:t xml:space="preserve"> </w:t>
            </w:r>
            <w:r w:rsidRPr="006A59BC">
              <w:rPr>
                <w:sz w:val="24"/>
                <w:szCs w:val="24"/>
              </w:rPr>
              <w:t>курс</w:t>
            </w:r>
            <w:r w:rsidRPr="006A59BC">
              <w:rPr>
                <w:spacing w:val="-4"/>
                <w:sz w:val="24"/>
                <w:szCs w:val="24"/>
              </w:rPr>
              <w:t xml:space="preserve"> </w:t>
            </w:r>
            <w:r w:rsidRPr="006A59BC">
              <w:rPr>
                <w:sz w:val="24"/>
                <w:szCs w:val="24"/>
              </w:rPr>
              <w:t>алгебры</w:t>
            </w:r>
            <w:r w:rsidRPr="006A59BC">
              <w:rPr>
                <w:spacing w:val="-2"/>
                <w:sz w:val="24"/>
                <w:szCs w:val="24"/>
              </w:rPr>
              <w:t xml:space="preserve"> </w:t>
            </w:r>
            <w:r w:rsidRPr="006A59BC">
              <w:rPr>
                <w:sz w:val="24"/>
                <w:szCs w:val="24"/>
              </w:rPr>
              <w:t>и</w:t>
            </w:r>
            <w:r w:rsidRPr="006A59BC">
              <w:rPr>
                <w:spacing w:val="-1"/>
                <w:sz w:val="24"/>
                <w:szCs w:val="24"/>
              </w:rPr>
              <w:t xml:space="preserve"> </w:t>
            </w:r>
            <w:r w:rsidRPr="006A59BC">
              <w:rPr>
                <w:sz w:val="24"/>
                <w:szCs w:val="24"/>
              </w:rPr>
              <w:t>начал</w:t>
            </w:r>
            <w:r w:rsidRPr="006A59BC">
              <w:rPr>
                <w:spacing w:val="-3"/>
                <w:sz w:val="24"/>
                <w:szCs w:val="24"/>
              </w:rPr>
              <w:t xml:space="preserve"> </w:t>
            </w:r>
            <w:r w:rsidRPr="006A59BC">
              <w:rPr>
                <w:sz w:val="24"/>
                <w:szCs w:val="24"/>
              </w:rPr>
              <w:t>математического</w:t>
            </w:r>
          </w:p>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анализа</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10 класса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19.05.2025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35"/>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90">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center"/>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493"/>
              <w:rPr>
                <w:sz w:val="24"/>
                <w:szCs w:val="24"/>
              </w:rPr>
            </w:pPr>
            <w:r w:rsidRPr="006A59BC">
              <w:rPr>
                <w:sz w:val="24"/>
                <w:szCs w:val="24"/>
              </w:rPr>
              <w:t>Обобщение, систематизация знаний за</w:t>
            </w:r>
            <w:r w:rsidRPr="006A59BC">
              <w:rPr>
                <w:spacing w:val="-57"/>
                <w:sz w:val="24"/>
                <w:szCs w:val="24"/>
              </w:rPr>
              <w:t xml:space="preserve"> </w:t>
            </w:r>
            <w:r w:rsidRPr="006A59BC">
              <w:rPr>
                <w:sz w:val="24"/>
                <w:szCs w:val="24"/>
              </w:rPr>
              <w:t>курс</w:t>
            </w:r>
            <w:r w:rsidRPr="006A59BC">
              <w:rPr>
                <w:spacing w:val="-4"/>
                <w:sz w:val="24"/>
                <w:szCs w:val="24"/>
              </w:rPr>
              <w:t xml:space="preserve"> </w:t>
            </w:r>
            <w:r w:rsidRPr="006A59BC">
              <w:rPr>
                <w:sz w:val="24"/>
                <w:szCs w:val="24"/>
              </w:rPr>
              <w:t>алгебры</w:t>
            </w:r>
            <w:r w:rsidRPr="006A59BC">
              <w:rPr>
                <w:spacing w:val="-2"/>
                <w:sz w:val="24"/>
                <w:szCs w:val="24"/>
              </w:rPr>
              <w:t xml:space="preserve"> </w:t>
            </w:r>
            <w:r w:rsidRPr="006A59BC">
              <w:rPr>
                <w:sz w:val="24"/>
                <w:szCs w:val="24"/>
              </w:rPr>
              <w:t>и</w:t>
            </w:r>
            <w:r w:rsidRPr="006A59BC">
              <w:rPr>
                <w:spacing w:val="-1"/>
                <w:sz w:val="24"/>
                <w:szCs w:val="24"/>
              </w:rPr>
              <w:t xml:space="preserve"> </w:t>
            </w:r>
            <w:r w:rsidRPr="006A59BC">
              <w:rPr>
                <w:sz w:val="24"/>
                <w:szCs w:val="24"/>
              </w:rPr>
              <w:t>начал</w:t>
            </w:r>
            <w:r w:rsidRPr="006A59BC">
              <w:rPr>
                <w:spacing w:val="-3"/>
                <w:sz w:val="24"/>
                <w:szCs w:val="24"/>
              </w:rPr>
              <w:t xml:space="preserve"> </w:t>
            </w:r>
            <w:r w:rsidRPr="006A59BC">
              <w:rPr>
                <w:sz w:val="24"/>
                <w:szCs w:val="24"/>
              </w:rPr>
              <w:t>математического</w:t>
            </w:r>
          </w:p>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анализа</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10 класса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21.05.2025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6"/>
              <w:ind w:left="238"/>
            </w:pPr>
            <w:hyperlink r:id="rId91">
              <w:r w:rsidR="002D6F0D">
                <w:rPr>
                  <w:color w:val="0000FF"/>
                  <w:u w:val="single" w:color="0000FF"/>
                </w:rPr>
                <w:t>https://m.edsoo.ru/1568aba3</w:t>
              </w:r>
            </w:hyperlink>
          </w:p>
        </w:tc>
      </w:tr>
      <w:tr w:rsidR="002D6F0D" w:rsidRPr="00477D95"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2D2307" w:rsidRDefault="002D6F0D" w:rsidP="002D6F0D">
            <w:pPr>
              <w:pStyle w:val="af9"/>
              <w:numPr>
                <w:ilvl w:val="0"/>
                <w:numId w:val="42"/>
              </w:numPr>
              <w:jc w:val="right"/>
              <w:rPr>
                <w:color w:val="000000"/>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6A59BC" w:rsidRDefault="002D6F0D" w:rsidP="002D6F0D">
            <w:pPr>
              <w:pStyle w:val="TableParagraph"/>
              <w:spacing w:before="40" w:line="276" w:lineRule="auto"/>
              <w:ind w:right="493"/>
              <w:rPr>
                <w:sz w:val="24"/>
                <w:szCs w:val="24"/>
              </w:rPr>
            </w:pPr>
            <w:r w:rsidRPr="006A59BC">
              <w:rPr>
                <w:sz w:val="24"/>
                <w:szCs w:val="24"/>
              </w:rPr>
              <w:t>Обобщение, систематизация знаний за</w:t>
            </w:r>
            <w:r w:rsidRPr="006A59BC">
              <w:rPr>
                <w:spacing w:val="-57"/>
                <w:sz w:val="24"/>
                <w:szCs w:val="24"/>
              </w:rPr>
              <w:t xml:space="preserve"> </w:t>
            </w:r>
            <w:r w:rsidRPr="006A59BC">
              <w:rPr>
                <w:sz w:val="24"/>
                <w:szCs w:val="24"/>
              </w:rPr>
              <w:t>курс</w:t>
            </w:r>
            <w:r w:rsidRPr="006A59BC">
              <w:rPr>
                <w:spacing w:val="-4"/>
                <w:sz w:val="24"/>
                <w:szCs w:val="24"/>
              </w:rPr>
              <w:t xml:space="preserve"> </w:t>
            </w:r>
            <w:r w:rsidRPr="006A59BC">
              <w:rPr>
                <w:sz w:val="24"/>
                <w:szCs w:val="24"/>
              </w:rPr>
              <w:lastRenderedPageBreak/>
              <w:t>алгебры</w:t>
            </w:r>
            <w:r w:rsidRPr="006A59BC">
              <w:rPr>
                <w:spacing w:val="-2"/>
                <w:sz w:val="24"/>
                <w:szCs w:val="24"/>
              </w:rPr>
              <w:t xml:space="preserve"> </w:t>
            </w:r>
            <w:r w:rsidRPr="006A59BC">
              <w:rPr>
                <w:sz w:val="24"/>
                <w:szCs w:val="24"/>
              </w:rPr>
              <w:t>и</w:t>
            </w:r>
            <w:r w:rsidRPr="006A59BC">
              <w:rPr>
                <w:spacing w:val="-1"/>
                <w:sz w:val="24"/>
                <w:szCs w:val="24"/>
              </w:rPr>
              <w:t xml:space="preserve"> </w:t>
            </w:r>
            <w:r w:rsidRPr="006A59BC">
              <w:rPr>
                <w:sz w:val="24"/>
                <w:szCs w:val="24"/>
              </w:rPr>
              <w:t>начал</w:t>
            </w:r>
            <w:r w:rsidRPr="006A59BC">
              <w:rPr>
                <w:spacing w:val="-3"/>
                <w:sz w:val="24"/>
                <w:szCs w:val="24"/>
              </w:rPr>
              <w:t xml:space="preserve"> </w:t>
            </w:r>
            <w:r w:rsidRPr="006A59BC">
              <w:rPr>
                <w:sz w:val="24"/>
                <w:szCs w:val="24"/>
              </w:rPr>
              <w:t>математического</w:t>
            </w:r>
          </w:p>
          <w:p w:rsidR="002D6F0D" w:rsidRPr="006A59BC" w:rsidRDefault="002D6F0D" w:rsidP="002D6F0D">
            <w:pPr>
              <w:spacing w:after="0" w:line="240" w:lineRule="auto"/>
              <w:rPr>
                <w:rFonts w:ascii="Times New Roman" w:eastAsia="Times New Roman" w:hAnsi="Times New Roman" w:cs="Times New Roman"/>
                <w:color w:val="000000"/>
                <w:sz w:val="24"/>
                <w:szCs w:val="24"/>
                <w:lang w:val="ru-RU" w:eastAsia="ru-RU"/>
              </w:rPr>
            </w:pPr>
            <w:r w:rsidRPr="006A59BC">
              <w:rPr>
                <w:rFonts w:ascii="Times New Roman" w:hAnsi="Times New Roman" w:cs="Times New Roman"/>
                <w:sz w:val="24"/>
                <w:szCs w:val="24"/>
              </w:rPr>
              <w:t>анализа</w:t>
            </w:r>
            <w:r w:rsidRPr="006A59BC">
              <w:rPr>
                <w:rFonts w:ascii="Times New Roman" w:hAnsi="Times New Roman" w:cs="Times New Roman"/>
                <w:spacing w:val="-1"/>
                <w:sz w:val="24"/>
                <w:szCs w:val="24"/>
              </w:rPr>
              <w:t xml:space="preserve"> </w:t>
            </w:r>
            <w:r w:rsidRPr="006A59BC">
              <w:rPr>
                <w:rFonts w:ascii="Times New Roman" w:hAnsi="Times New Roman" w:cs="Times New Roman"/>
                <w:sz w:val="24"/>
                <w:szCs w:val="24"/>
              </w:rPr>
              <w:t>10 класса</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2D6F0D" w:rsidRPr="008E1269" w:rsidRDefault="002D6F0D" w:rsidP="002D6F0D">
            <w:pPr>
              <w:spacing w:after="0" w:line="240" w:lineRule="auto"/>
              <w:jc w:val="center"/>
              <w:rPr>
                <w:rFonts w:ascii="Times New Roman" w:eastAsia="Times New Roman" w:hAnsi="Times New Roman"/>
                <w:sz w:val="24"/>
                <w:lang w:eastAsia="ru-RU"/>
              </w:rPr>
            </w:pPr>
            <w:r w:rsidRPr="008E1269">
              <w:rPr>
                <w:rFonts w:ascii="Times New Roman" w:eastAsia="Times New Roman" w:hAnsi="Times New Roman"/>
                <w:sz w:val="24"/>
                <w:lang w:eastAsia="ru-RU"/>
              </w:rPr>
              <w:lastRenderedPageBreak/>
              <w:t>1</w:t>
            </w:r>
          </w:p>
        </w:tc>
        <w:tc>
          <w:tcPr>
            <w:tcW w:w="1798"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D6F0D" w:rsidRDefault="002D6F0D" w:rsidP="002D6F0D">
            <w:pPr>
              <w:spacing w:after="0" w:line="240" w:lineRule="auto"/>
              <w:jc w:val="center"/>
              <w:rPr>
                <w:rFonts w:ascii="Times New Roman" w:eastAsia="Times New Roman" w:hAnsi="Times New Roman"/>
                <w:sz w:val="24"/>
                <w:lang w:val="ru-RU" w:eastAsia="ru-RU"/>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2D6F0D" w:rsidRPr="00F76A18"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26.05.2025</w:t>
            </w: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9"/>
              <w:ind w:left="238"/>
              <w:rPr>
                <w:sz w:val="24"/>
              </w:rPr>
            </w:pPr>
            <w:r>
              <w:rPr>
                <w:sz w:val="24"/>
              </w:rPr>
              <w:t>Библиотека</w:t>
            </w:r>
            <w:r>
              <w:rPr>
                <w:spacing w:val="-2"/>
                <w:sz w:val="24"/>
              </w:rPr>
              <w:t xml:space="preserve"> </w:t>
            </w:r>
            <w:r>
              <w:rPr>
                <w:sz w:val="24"/>
              </w:rPr>
              <w:t>ЦОК</w:t>
            </w:r>
          </w:p>
          <w:p w:rsidR="002D6F0D" w:rsidRDefault="006F32D0" w:rsidP="002D6F0D">
            <w:pPr>
              <w:pStyle w:val="TableParagraph"/>
              <w:spacing w:before="45"/>
              <w:ind w:left="238"/>
            </w:pPr>
            <w:hyperlink r:id="rId92">
              <w:r w:rsidR="002D6F0D">
                <w:rPr>
                  <w:color w:val="0000FF"/>
                  <w:u w:val="single" w:color="0000FF"/>
                </w:rPr>
                <w:t>https://m.edsoo.ru/1568aba3</w:t>
              </w:r>
            </w:hyperlink>
          </w:p>
        </w:tc>
      </w:tr>
      <w:tr w:rsidR="002D6F0D" w:rsidRPr="009C6CCB" w:rsidTr="002D6F0D">
        <w:trPr>
          <w:gridAfter w:val="1"/>
          <w:wAfter w:w="2861" w:type="dxa"/>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D6F0D" w:rsidRPr="0049491F" w:rsidRDefault="002D6F0D" w:rsidP="002D6F0D">
            <w:pPr>
              <w:spacing w:after="0" w:line="240" w:lineRule="auto"/>
              <w:jc w:val="center"/>
              <w:rPr>
                <w:rFonts w:ascii="Times New Roman" w:eastAsia="Times New Roman" w:hAnsi="Times New Roman"/>
                <w:color w:val="000000"/>
                <w:sz w:val="24"/>
                <w:lang w:val="ru-RU"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2D6F0D" w:rsidRPr="00DA5055" w:rsidRDefault="002D6F0D" w:rsidP="002D6F0D">
            <w:pPr>
              <w:spacing w:after="0" w:line="240" w:lineRule="auto"/>
              <w:rPr>
                <w:rFonts w:ascii="Times New Roman" w:hAnsi="Times New Roman"/>
                <w:color w:val="000000"/>
                <w:sz w:val="24"/>
                <w:lang w:val="ru-RU"/>
              </w:rPr>
            </w:pPr>
            <w:r w:rsidRPr="00DA5055">
              <w:rPr>
                <w:rFonts w:ascii="Times New Roman" w:hAnsi="Times New Roman"/>
                <w:color w:val="000000"/>
                <w:sz w:val="24"/>
                <w:lang w:val="ru-RU"/>
              </w:rPr>
              <w:t>ОБЩЕЕ КОЛИЧЕСТВО ЧАСОВ ПО ПРОГРАММЕ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D6F0D" w:rsidRPr="001D26B4"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73</w:t>
            </w:r>
          </w:p>
        </w:tc>
        <w:tc>
          <w:tcPr>
            <w:tcW w:w="1798" w:type="dxa"/>
            <w:tcBorders>
              <w:top w:val="single" w:sz="4" w:space="0" w:color="auto"/>
              <w:left w:val="single" w:sz="4" w:space="0" w:color="000000"/>
              <w:bottom w:val="single" w:sz="4" w:space="0" w:color="000000"/>
              <w:right w:val="single" w:sz="4" w:space="0" w:color="000000"/>
            </w:tcBorders>
            <w:shd w:val="clear" w:color="auto" w:fill="FFFFFF"/>
          </w:tcPr>
          <w:p w:rsidR="002D6F0D" w:rsidRPr="009C6CC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4</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2D6F0D" w:rsidRPr="009C6CCB" w:rsidRDefault="002D6F0D" w:rsidP="002D6F0D">
            <w:pPr>
              <w:spacing w:after="0" w:line="240" w:lineRule="auto"/>
              <w:jc w:val="center"/>
              <w:rPr>
                <w:rFonts w:ascii="Times New Roman" w:eastAsia="Times New Roman" w:hAnsi="Times New Roman"/>
                <w:sz w:val="24"/>
                <w:lang w:val="ru-RU" w:eastAsia="ru-RU"/>
              </w:rPr>
            </w:pPr>
            <w:r>
              <w:rPr>
                <w:rFonts w:ascii="Times New Roman" w:eastAsia="Times New Roman" w:hAnsi="Times New Roman"/>
                <w:sz w:val="24"/>
                <w:lang w:val="ru-RU" w:eastAsia="ru-RU"/>
              </w:rPr>
              <w:t>0</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D6F0D" w:rsidRPr="009C6CCB" w:rsidRDefault="002D6F0D" w:rsidP="002D6F0D">
            <w:pPr>
              <w:spacing w:after="0" w:line="240" w:lineRule="auto"/>
              <w:jc w:val="center"/>
              <w:rPr>
                <w:rFonts w:ascii="Times New Roman" w:eastAsia="Times New Roman" w:hAnsi="Times New Roman"/>
                <w:sz w:val="24"/>
                <w:lang w:val="ru-RU" w:eastAsia="ru-RU"/>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tcPr>
          <w:p w:rsidR="002D6F0D" w:rsidRDefault="002D6F0D" w:rsidP="002D6F0D">
            <w:pPr>
              <w:pStyle w:val="TableParagraph"/>
              <w:spacing w:before="46"/>
              <w:ind w:left="238"/>
            </w:pPr>
          </w:p>
        </w:tc>
      </w:tr>
    </w:tbl>
    <w:p w:rsidR="003060C2" w:rsidRPr="009C6CCB" w:rsidRDefault="003060C2">
      <w:pPr>
        <w:rPr>
          <w:lang w:val="ru-RU"/>
        </w:rPr>
      </w:pPr>
    </w:p>
    <w:p w:rsidR="00E82DF8" w:rsidRPr="009C6CCB" w:rsidRDefault="00E82DF8">
      <w:pPr>
        <w:spacing w:after="0"/>
        <w:ind w:left="120"/>
        <w:rPr>
          <w:rFonts w:ascii="Times New Roman" w:hAnsi="Times New Roman"/>
          <w:b/>
          <w:color w:val="000000"/>
          <w:sz w:val="28"/>
          <w:lang w:val="ru-RU"/>
        </w:rPr>
      </w:pPr>
    </w:p>
    <w:p w:rsidR="00E82DF8" w:rsidRPr="009C6CCB" w:rsidRDefault="00E82DF8">
      <w:pPr>
        <w:spacing w:after="0"/>
        <w:ind w:left="120"/>
        <w:rPr>
          <w:rFonts w:ascii="Times New Roman" w:hAnsi="Times New Roman"/>
          <w:b/>
          <w:color w:val="000000"/>
          <w:sz w:val="28"/>
          <w:lang w:val="ru-RU"/>
        </w:rPr>
      </w:pPr>
    </w:p>
    <w:p w:rsidR="003060C2" w:rsidRPr="009C6CCB" w:rsidRDefault="003060C2">
      <w:pPr>
        <w:rPr>
          <w:lang w:val="ru-RU"/>
        </w:rPr>
        <w:sectPr w:rsidR="003060C2" w:rsidRPr="009C6CCB">
          <w:pgSz w:w="16383" w:h="11906" w:orient="landscape"/>
          <w:pgMar w:top="1134" w:right="850" w:bottom="1134" w:left="1701" w:header="720" w:footer="720" w:gutter="0"/>
          <w:cols w:space="720"/>
        </w:sectPr>
      </w:pPr>
    </w:p>
    <w:bookmarkEnd w:id="19"/>
    <w:p w:rsidR="00DA5055" w:rsidRPr="00DA5055" w:rsidRDefault="00DA5055" w:rsidP="00DA5055">
      <w:pPr>
        <w:spacing w:after="0"/>
        <w:rPr>
          <w:lang w:val="ru-RU"/>
        </w:rPr>
      </w:pPr>
      <w:r w:rsidRPr="00DA5055">
        <w:rPr>
          <w:rFonts w:ascii="Times New Roman" w:hAnsi="Times New Roman"/>
          <w:b/>
          <w:color w:val="000000"/>
          <w:sz w:val="28"/>
          <w:lang w:val="ru-RU"/>
        </w:rPr>
        <w:lastRenderedPageBreak/>
        <w:t>УЧЕБНО-МЕТОДИЧЕСКОЕ ОБЕСПЕЧЕНИЕ ОБРАЗОВАТЕЛЬНОГО ПРОЦЕССА</w:t>
      </w:r>
    </w:p>
    <w:p w:rsidR="00DA5055" w:rsidRPr="00DA5055" w:rsidRDefault="00DA5055" w:rsidP="00DA5055">
      <w:pPr>
        <w:spacing w:after="0" w:line="480" w:lineRule="auto"/>
        <w:ind w:left="120"/>
        <w:rPr>
          <w:lang w:val="ru-RU"/>
        </w:rPr>
      </w:pPr>
      <w:r w:rsidRPr="00DA5055">
        <w:rPr>
          <w:rFonts w:ascii="Times New Roman" w:hAnsi="Times New Roman"/>
          <w:b/>
          <w:color w:val="000000"/>
          <w:sz w:val="28"/>
          <w:lang w:val="ru-RU"/>
        </w:rPr>
        <w:t>ОБЯЗАТЕЛЬНЫЕ УЧЕБНЫЕ МАТЕРИАЛЫ ДЛЯ УЧЕНИКА</w:t>
      </w:r>
    </w:p>
    <w:p w:rsidR="00933A2C" w:rsidRDefault="00DA5055" w:rsidP="00933A2C">
      <w:pPr>
        <w:pStyle w:val="af9"/>
        <w:widowControl w:val="0"/>
        <w:numPr>
          <w:ilvl w:val="0"/>
          <w:numId w:val="41"/>
        </w:numPr>
        <w:tabs>
          <w:tab w:val="left" w:pos="269"/>
        </w:tabs>
        <w:autoSpaceDE w:val="0"/>
        <w:autoSpaceDN w:val="0"/>
        <w:rPr>
          <w:sz w:val="28"/>
        </w:rPr>
      </w:pPr>
      <w:r w:rsidRPr="00DA5055">
        <w:rPr>
          <w:color w:val="000000"/>
          <w:sz w:val="28"/>
        </w:rPr>
        <w:t>​</w:t>
      </w:r>
      <w:r w:rsidR="00933A2C" w:rsidRPr="00933A2C">
        <w:rPr>
          <w:sz w:val="28"/>
        </w:rPr>
        <w:t xml:space="preserve"> </w:t>
      </w:r>
      <w:r w:rsidR="00933A2C">
        <w:rPr>
          <w:sz w:val="28"/>
        </w:rPr>
        <w:t>Математика:</w:t>
      </w:r>
      <w:r w:rsidR="00933A2C">
        <w:rPr>
          <w:spacing w:val="-11"/>
          <w:sz w:val="28"/>
        </w:rPr>
        <w:t xml:space="preserve"> </w:t>
      </w:r>
      <w:r w:rsidR="00933A2C">
        <w:rPr>
          <w:sz w:val="28"/>
        </w:rPr>
        <w:t>алгебра</w:t>
      </w:r>
      <w:r w:rsidR="00933A2C">
        <w:rPr>
          <w:spacing w:val="-5"/>
          <w:sz w:val="28"/>
        </w:rPr>
        <w:t xml:space="preserve"> </w:t>
      </w:r>
      <w:r w:rsidR="00933A2C">
        <w:rPr>
          <w:sz w:val="28"/>
        </w:rPr>
        <w:t>и</w:t>
      </w:r>
      <w:r w:rsidR="00933A2C">
        <w:rPr>
          <w:spacing w:val="-5"/>
          <w:sz w:val="28"/>
        </w:rPr>
        <w:t xml:space="preserve"> </w:t>
      </w:r>
      <w:r w:rsidR="00933A2C">
        <w:rPr>
          <w:sz w:val="28"/>
        </w:rPr>
        <w:t>начала</w:t>
      </w:r>
      <w:r w:rsidR="00933A2C">
        <w:rPr>
          <w:spacing w:val="-5"/>
          <w:sz w:val="28"/>
        </w:rPr>
        <w:t xml:space="preserve"> </w:t>
      </w:r>
      <w:r w:rsidR="00933A2C">
        <w:rPr>
          <w:sz w:val="28"/>
        </w:rPr>
        <w:t>математического</w:t>
      </w:r>
      <w:r w:rsidR="00933A2C">
        <w:rPr>
          <w:spacing w:val="-6"/>
          <w:sz w:val="28"/>
        </w:rPr>
        <w:t xml:space="preserve"> </w:t>
      </w:r>
      <w:r w:rsidR="00933A2C">
        <w:rPr>
          <w:sz w:val="28"/>
        </w:rPr>
        <w:t>анализа,</w:t>
      </w:r>
      <w:r w:rsidR="00933A2C">
        <w:rPr>
          <w:spacing w:val="-3"/>
          <w:sz w:val="28"/>
        </w:rPr>
        <w:t xml:space="preserve"> </w:t>
      </w:r>
      <w:r w:rsidR="00933A2C">
        <w:rPr>
          <w:sz w:val="28"/>
        </w:rPr>
        <w:t>геометрия.</w:t>
      </w:r>
    </w:p>
    <w:p w:rsidR="00933A2C" w:rsidRDefault="00933A2C" w:rsidP="00933A2C">
      <w:pPr>
        <w:pStyle w:val="afc"/>
        <w:ind w:left="0"/>
        <w:jc w:val="left"/>
        <w:rPr>
          <w:spacing w:val="-6"/>
        </w:rPr>
      </w:pPr>
      <w:r>
        <w:t xml:space="preserve">           Алгебра</w:t>
      </w:r>
      <w:r>
        <w:rPr>
          <w:spacing w:val="-4"/>
        </w:rPr>
        <w:t xml:space="preserve"> </w:t>
      </w:r>
      <w:r>
        <w:t>и</w:t>
      </w:r>
      <w:r>
        <w:rPr>
          <w:spacing w:val="-5"/>
        </w:rPr>
        <w:t xml:space="preserve"> </w:t>
      </w:r>
      <w:r>
        <w:t>начала</w:t>
      </w:r>
      <w:r>
        <w:rPr>
          <w:spacing w:val="-3"/>
        </w:rPr>
        <w:t xml:space="preserve"> </w:t>
      </w:r>
      <w:r>
        <w:t>математического</w:t>
      </w:r>
      <w:r>
        <w:rPr>
          <w:spacing w:val="-5"/>
        </w:rPr>
        <w:t xml:space="preserve"> </w:t>
      </w:r>
      <w:r>
        <w:t>анализа,</w:t>
      </w:r>
      <w:r>
        <w:rPr>
          <w:spacing w:val="-1"/>
        </w:rPr>
        <w:t xml:space="preserve"> </w:t>
      </w:r>
      <w:r>
        <w:t>10-11</w:t>
      </w:r>
      <w:r>
        <w:rPr>
          <w:spacing w:val="-5"/>
        </w:rPr>
        <w:t xml:space="preserve"> </w:t>
      </w:r>
      <w:r>
        <w:t>классы/</w:t>
      </w:r>
      <w:r>
        <w:rPr>
          <w:spacing w:val="-4"/>
        </w:rPr>
        <w:t xml:space="preserve"> </w:t>
      </w:r>
      <w:r>
        <w:t>Алимов</w:t>
      </w:r>
      <w:r>
        <w:rPr>
          <w:spacing w:val="-6"/>
        </w:rPr>
        <w:t xml:space="preserve">       </w:t>
      </w:r>
    </w:p>
    <w:p w:rsidR="00933A2C" w:rsidRDefault="00933A2C" w:rsidP="00933A2C">
      <w:pPr>
        <w:pStyle w:val="afc"/>
        <w:ind w:left="0"/>
        <w:jc w:val="left"/>
      </w:pPr>
      <w:r>
        <w:rPr>
          <w:spacing w:val="-6"/>
        </w:rPr>
        <w:t xml:space="preserve">            </w:t>
      </w:r>
      <w:r>
        <w:t>Ш.А.,</w:t>
      </w:r>
      <w:r>
        <w:rPr>
          <w:spacing w:val="-67"/>
        </w:rPr>
        <w:t xml:space="preserve"> </w:t>
      </w:r>
      <w:r>
        <w:t>Колягин</w:t>
      </w:r>
      <w:r>
        <w:rPr>
          <w:spacing w:val="-1"/>
        </w:rPr>
        <w:t xml:space="preserve"> </w:t>
      </w:r>
      <w:r>
        <w:t>Ю.М.,</w:t>
      </w:r>
      <w:r>
        <w:rPr>
          <w:spacing w:val="2"/>
        </w:rPr>
        <w:t xml:space="preserve"> </w:t>
      </w:r>
      <w:r>
        <w:t>Ткачева М.В.</w:t>
      </w:r>
      <w:r>
        <w:rPr>
          <w:spacing w:val="3"/>
        </w:rPr>
        <w:t xml:space="preserve"> </w:t>
      </w:r>
      <w:r>
        <w:t>и</w:t>
      </w:r>
      <w:r>
        <w:rPr>
          <w:spacing w:val="-1"/>
        </w:rPr>
        <w:t xml:space="preserve"> </w:t>
      </w:r>
      <w:r>
        <w:t>др.,</w:t>
      </w:r>
      <w:r>
        <w:rPr>
          <w:spacing w:val="2"/>
        </w:rPr>
        <w:t xml:space="preserve"> </w:t>
      </w:r>
      <w:r>
        <w:t>Акционерное общество</w:t>
      </w:r>
    </w:p>
    <w:p w:rsidR="00933A2C" w:rsidRPr="00933A2C" w:rsidRDefault="00933A2C" w:rsidP="00933A2C">
      <w:pPr>
        <w:pStyle w:val="afc"/>
        <w:ind w:left="0"/>
        <w:jc w:val="left"/>
      </w:pPr>
      <w:r>
        <w:t xml:space="preserve">          «Издательство</w:t>
      </w:r>
      <w:r>
        <w:rPr>
          <w:spacing w:val="-2"/>
        </w:rPr>
        <w:t xml:space="preserve"> </w:t>
      </w:r>
      <w:r>
        <w:t>«Просвещение».</w:t>
      </w:r>
    </w:p>
    <w:p w:rsidR="00933A2C" w:rsidRPr="00D4773D" w:rsidRDefault="00933A2C" w:rsidP="005048C2">
      <w:pPr>
        <w:rPr>
          <w:color w:val="000000"/>
          <w:sz w:val="28"/>
          <w:szCs w:val="28"/>
          <w:lang w:val="ru-RU"/>
        </w:rPr>
      </w:pPr>
    </w:p>
    <w:p w:rsidR="00DA5055" w:rsidRPr="00933A2C" w:rsidRDefault="00933A2C" w:rsidP="00933A2C">
      <w:pPr>
        <w:pStyle w:val="af9"/>
        <w:rPr>
          <w:color w:val="000000"/>
          <w:sz w:val="28"/>
        </w:rPr>
      </w:pPr>
      <w:r w:rsidRPr="00933A2C">
        <w:rPr>
          <w:color w:val="000000"/>
        </w:rPr>
        <w:t>‌​</w:t>
      </w:r>
      <w:r w:rsidR="00DA5055" w:rsidRPr="00933A2C">
        <w:rPr>
          <w:color w:val="000000"/>
          <w:sz w:val="28"/>
        </w:rPr>
        <w:t>​‌‌</w:t>
      </w:r>
    </w:p>
    <w:p w:rsidR="00DA5055" w:rsidRPr="00933A2C" w:rsidRDefault="00DA5055" w:rsidP="00DA5055">
      <w:pPr>
        <w:spacing w:after="0" w:line="480" w:lineRule="auto"/>
        <w:ind w:left="120"/>
        <w:rPr>
          <w:rFonts w:ascii="Times New Roman" w:hAnsi="Times New Roman"/>
          <w:b/>
          <w:color w:val="000000"/>
          <w:sz w:val="28"/>
          <w:lang w:val="ru-RU"/>
        </w:rPr>
      </w:pPr>
      <w:r w:rsidRPr="00933A2C">
        <w:rPr>
          <w:rFonts w:ascii="Times New Roman" w:hAnsi="Times New Roman"/>
          <w:color w:val="000000"/>
          <w:sz w:val="28"/>
          <w:lang w:val="ru-RU"/>
        </w:rPr>
        <w:t>​</w:t>
      </w:r>
      <w:r w:rsidRPr="00933A2C">
        <w:rPr>
          <w:rFonts w:ascii="Times New Roman" w:hAnsi="Times New Roman"/>
          <w:b/>
          <w:color w:val="000000"/>
          <w:sz w:val="28"/>
          <w:lang w:val="ru-RU"/>
        </w:rPr>
        <w:t>МЕТОДИЧЕСКИЕ МАТЕРИАЛЫ ДЛЯ УЧИТЕЛЯ</w:t>
      </w:r>
    </w:p>
    <w:p w:rsidR="00DA5055" w:rsidRPr="00DA5055" w:rsidRDefault="00DA5055" w:rsidP="00DA5055">
      <w:pPr>
        <w:numPr>
          <w:ilvl w:val="0"/>
          <w:numId w:val="28"/>
        </w:numPr>
        <w:spacing w:after="0"/>
        <w:rPr>
          <w:rFonts w:ascii="Microsoft Sans Serif" w:hAnsi="Microsoft Sans Serif"/>
          <w:sz w:val="28"/>
          <w:szCs w:val="28"/>
          <w:lang w:val="ru-RU"/>
        </w:rPr>
      </w:pPr>
      <w:r w:rsidRPr="00DA5055">
        <w:rPr>
          <w:rFonts w:ascii="Times New Roman" w:hAnsi="Times New Roman"/>
          <w:color w:val="000000"/>
          <w:sz w:val="28"/>
          <w:szCs w:val="28"/>
          <w:lang w:val="ru-RU"/>
        </w:rPr>
        <w:t xml:space="preserve">Методические рекомендации к учебнику А. Г. Мерзляка, Д. А. Номировского, В. Б. Полякова “Математика: алгебра </w:t>
      </w:r>
      <w:proofErr w:type="gramStart"/>
      <w:r w:rsidRPr="00DA5055">
        <w:rPr>
          <w:rFonts w:ascii="Times New Roman" w:hAnsi="Times New Roman"/>
          <w:color w:val="000000"/>
          <w:sz w:val="28"/>
          <w:szCs w:val="28"/>
          <w:lang w:val="ru-RU"/>
        </w:rPr>
        <w:t>и  начала</w:t>
      </w:r>
      <w:proofErr w:type="gramEnd"/>
      <w:r w:rsidRPr="00DA5055">
        <w:rPr>
          <w:rFonts w:ascii="Times New Roman" w:hAnsi="Times New Roman"/>
          <w:color w:val="000000"/>
          <w:sz w:val="28"/>
          <w:szCs w:val="28"/>
          <w:lang w:val="ru-RU"/>
        </w:rPr>
        <w:t xml:space="preserve"> математического анализа, геометрия: Алгебра и начала математического анализа”, 2-е издание, стереотипное, Москва, «Просвещение» 2023</w:t>
      </w:r>
    </w:p>
    <w:p w:rsidR="00DA5055" w:rsidRPr="00294977" w:rsidRDefault="00DA5055" w:rsidP="00450451">
      <w:pPr>
        <w:spacing w:line="480" w:lineRule="auto"/>
        <w:rPr>
          <w:rFonts w:ascii="Microsoft Sans Serif" w:hAnsi="Microsoft Sans Serif"/>
          <w:sz w:val="20"/>
          <w:lang w:val="ru-RU"/>
        </w:rPr>
      </w:pPr>
    </w:p>
    <w:p w:rsidR="00DA5055" w:rsidRPr="00DA5055" w:rsidRDefault="00DA5055" w:rsidP="00DA5055">
      <w:pPr>
        <w:spacing w:after="0"/>
        <w:ind w:left="120"/>
        <w:rPr>
          <w:lang w:val="ru-RU"/>
        </w:rPr>
      </w:pPr>
    </w:p>
    <w:p w:rsidR="00DA5055" w:rsidRPr="00DA5055" w:rsidRDefault="00DA5055" w:rsidP="00DA5055">
      <w:pPr>
        <w:spacing w:after="0" w:line="480" w:lineRule="auto"/>
        <w:ind w:left="120"/>
        <w:rPr>
          <w:rFonts w:ascii="Times New Roman" w:hAnsi="Times New Roman"/>
          <w:b/>
          <w:color w:val="000000"/>
          <w:sz w:val="28"/>
          <w:lang w:val="ru-RU"/>
        </w:rPr>
      </w:pPr>
      <w:r w:rsidRPr="00DA5055">
        <w:rPr>
          <w:rFonts w:ascii="Times New Roman" w:hAnsi="Times New Roman"/>
          <w:b/>
          <w:color w:val="000000"/>
          <w:sz w:val="28"/>
          <w:lang w:val="ru-RU"/>
        </w:rPr>
        <w:t xml:space="preserve">ЦИФРОВЫЕ ОБРАЗОВАТЕЛЬНЫЕ РЕСУРСЫ И РЕСУРСЫ СЕТИ ИНТЕРНЕТ: </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 xml:space="preserve">http://teacher.ru </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http://school-сollection.edu.ru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http://wmolow.edu.ru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http://wmolow.edu.ru</w:t>
      </w:r>
    </w:p>
    <w:p w:rsidR="00DA5055" w:rsidRPr="00404AA1" w:rsidRDefault="00DA5055" w:rsidP="00DA5055">
      <w:pPr>
        <w:numPr>
          <w:ilvl w:val="0"/>
          <w:numId w:val="30"/>
        </w:numPr>
        <w:spacing w:after="0" w:line="360" w:lineRule="auto"/>
        <w:rPr>
          <w:rFonts w:ascii="Times New Roman" w:hAnsi="Times New Roman"/>
          <w:sz w:val="28"/>
          <w:szCs w:val="28"/>
        </w:rPr>
      </w:pPr>
      <w:r w:rsidRPr="00404AA1">
        <w:rPr>
          <w:rFonts w:ascii="Times New Roman" w:hAnsi="Times New Roman"/>
          <w:sz w:val="28"/>
          <w:szCs w:val="28"/>
          <w:shd w:val="clear" w:color="auto" w:fill="FFFFFF"/>
        </w:rPr>
        <w:t>https://learningapps.org</w:t>
      </w:r>
    </w:p>
    <w:p w:rsidR="00DA5055" w:rsidRPr="00450451" w:rsidRDefault="006F32D0" w:rsidP="00DA5055">
      <w:pPr>
        <w:numPr>
          <w:ilvl w:val="0"/>
          <w:numId w:val="30"/>
        </w:numPr>
        <w:spacing w:after="0" w:line="360" w:lineRule="auto"/>
        <w:rPr>
          <w:rFonts w:ascii="Times New Roman" w:hAnsi="Times New Roman"/>
          <w:sz w:val="28"/>
          <w:szCs w:val="28"/>
        </w:rPr>
      </w:pPr>
      <w:hyperlink r:id="rId93" w:history="1">
        <w:r w:rsidR="00450451" w:rsidRPr="00BC119E">
          <w:rPr>
            <w:rStyle w:val="ab"/>
            <w:rFonts w:ascii="Times New Roman" w:hAnsi="Times New Roman"/>
            <w:sz w:val="28"/>
            <w:szCs w:val="28"/>
            <w:shd w:val="clear" w:color="auto" w:fill="FFFFFF"/>
          </w:rPr>
          <w:t>https://math-ege.sdamgia.ru</w:t>
        </w:r>
      </w:hyperlink>
    </w:p>
    <w:p w:rsidR="00450451" w:rsidRPr="00450451" w:rsidRDefault="006F32D0" w:rsidP="00450451">
      <w:pPr>
        <w:pStyle w:val="af9"/>
        <w:numPr>
          <w:ilvl w:val="0"/>
          <w:numId w:val="30"/>
        </w:numPr>
        <w:spacing w:line="480" w:lineRule="auto"/>
        <w:rPr>
          <w:lang w:val="en-US"/>
        </w:rPr>
      </w:pPr>
      <w:hyperlink r:id="rId94" w:history="1">
        <w:r w:rsidR="00450451" w:rsidRPr="00450451">
          <w:rPr>
            <w:rStyle w:val="ab"/>
            <w:lang w:val="en-US"/>
          </w:rPr>
          <w:t>https://resh.edu.ru/subject/51/</w:t>
        </w:r>
      </w:hyperlink>
      <w:r w:rsidR="00450451" w:rsidRPr="00450451">
        <w:rPr>
          <w:lang w:val="en-US"/>
        </w:rPr>
        <w:t xml:space="preserve"> </w:t>
      </w:r>
    </w:p>
    <w:p w:rsidR="00450451" w:rsidRPr="00450451" w:rsidRDefault="006F32D0" w:rsidP="00450451">
      <w:pPr>
        <w:pStyle w:val="af9"/>
        <w:numPr>
          <w:ilvl w:val="0"/>
          <w:numId w:val="30"/>
        </w:numPr>
        <w:spacing w:line="480" w:lineRule="auto"/>
        <w:rPr>
          <w:lang w:val="en-US"/>
        </w:rPr>
      </w:pPr>
      <w:hyperlink r:id="rId95" w:history="1">
        <w:r w:rsidR="00450451" w:rsidRPr="00450451">
          <w:rPr>
            <w:rStyle w:val="ab"/>
            <w:lang w:val="en-US"/>
          </w:rPr>
          <w:t>https://resh.edu.ru/subject/17/</w:t>
        </w:r>
      </w:hyperlink>
      <w:r w:rsidR="00450451" w:rsidRPr="00450451">
        <w:rPr>
          <w:lang w:val="en-US"/>
        </w:rPr>
        <w:t xml:space="preserve"> </w:t>
      </w:r>
    </w:p>
    <w:p w:rsidR="00450451" w:rsidRPr="00450451" w:rsidRDefault="006F32D0" w:rsidP="00450451">
      <w:pPr>
        <w:pStyle w:val="af9"/>
        <w:numPr>
          <w:ilvl w:val="0"/>
          <w:numId w:val="30"/>
        </w:numPr>
        <w:spacing w:line="480" w:lineRule="auto"/>
      </w:pPr>
      <w:hyperlink r:id="rId96" w:history="1">
        <w:r w:rsidR="00450451" w:rsidRPr="003B5416">
          <w:rPr>
            <w:rStyle w:val="ab"/>
          </w:rPr>
          <w:t>https</w:t>
        </w:r>
        <w:r w:rsidR="00450451" w:rsidRPr="00450451">
          <w:rPr>
            <w:rStyle w:val="ab"/>
          </w:rPr>
          <w:t>://</w:t>
        </w:r>
        <w:r w:rsidR="00450451" w:rsidRPr="003B5416">
          <w:rPr>
            <w:rStyle w:val="ab"/>
          </w:rPr>
          <w:t>uchi</w:t>
        </w:r>
        <w:r w:rsidR="00450451" w:rsidRPr="00450451">
          <w:rPr>
            <w:rStyle w:val="ab"/>
          </w:rPr>
          <w:t>.</w:t>
        </w:r>
        <w:r w:rsidR="00450451" w:rsidRPr="003B5416">
          <w:rPr>
            <w:rStyle w:val="ab"/>
          </w:rPr>
          <w:t>ru</w:t>
        </w:r>
        <w:r w:rsidR="00450451" w:rsidRPr="00450451">
          <w:rPr>
            <w:rStyle w:val="ab"/>
          </w:rPr>
          <w:t>/</w:t>
        </w:r>
        <w:r w:rsidR="00450451" w:rsidRPr="003B5416">
          <w:rPr>
            <w:rStyle w:val="ab"/>
          </w:rPr>
          <w:t>teachers</w:t>
        </w:r>
        <w:r w:rsidR="00450451" w:rsidRPr="00450451">
          <w:rPr>
            <w:rStyle w:val="ab"/>
          </w:rPr>
          <w:t>/</w:t>
        </w:r>
      </w:hyperlink>
      <w:r w:rsidR="00450451" w:rsidRPr="00450451">
        <w:t xml:space="preserve"> </w:t>
      </w:r>
    </w:p>
    <w:p w:rsidR="00450451" w:rsidRPr="00450451" w:rsidRDefault="006F32D0" w:rsidP="00450451">
      <w:pPr>
        <w:pStyle w:val="af9"/>
        <w:numPr>
          <w:ilvl w:val="0"/>
          <w:numId w:val="30"/>
        </w:numPr>
        <w:spacing w:line="480" w:lineRule="auto"/>
      </w:pPr>
      <w:hyperlink r:id="rId97" w:history="1">
        <w:r w:rsidR="00450451" w:rsidRPr="003B5416">
          <w:rPr>
            <w:rStyle w:val="ab"/>
          </w:rPr>
          <w:t>http</w:t>
        </w:r>
        <w:r w:rsidR="00450451" w:rsidRPr="00450451">
          <w:rPr>
            <w:rStyle w:val="ab"/>
          </w:rPr>
          <w:t>://</w:t>
        </w:r>
        <w:r w:rsidR="00450451" w:rsidRPr="003B5416">
          <w:rPr>
            <w:rStyle w:val="ab"/>
          </w:rPr>
          <w:t>www</w:t>
        </w:r>
        <w:r w:rsidR="00450451" w:rsidRPr="00450451">
          <w:rPr>
            <w:rStyle w:val="ab"/>
          </w:rPr>
          <w:t>.</w:t>
        </w:r>
        <w:r w:rsidR="00450451" w:rsidRPr="003B5416">
          <w:rPr>
            <w:rStyle w:val="ab"/>
          </w:rPr>
          <w:t>fipi</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450451" w:rsidRPr="00450451" w:rsidRDefault="006F32D0" w:rsidP="00450451">
      <w:pPr>
        <w:pStyle w:val="af9"/>
        <w:numPr>
          <w:ilvl w:val="0"/>
          <w:numId w:val="30"/>
        </w:numPr>
        <w:spacing w:line="480" w:lineRule="auto"/>
      </w:pPr>
      <w:hyperlink r:id="rId98" w:history="1">
        <w:r w:rsidR="00450451" w:rsidRPr="003B5416">
          <w:rPr>
            <w:rStyle w:val="ab"/>
          </w:rPr>
          <w:t>http</w:t>
        </w:r>
        <w:r w:rsidR="00450451" w:rsidRPr="00450451">
          <w:rPr>
            <w:rStyle w:val="ab"/>
          </w:rPr>
          <w:t>://4</w:t>
        </w:r>
        <w:r w:rsidR="00450451" w:rsidRPr="003B5416">
          <w:rPr>
            <w:rStyle w:val="ab"/>
          </w:rPr>
          <w:t>ege</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p w:rsidR="003060C2" w:rsidRDefault="006F32D0" w:rsidP="003C6B09">
      <w:pPr>
        <w:pStyle w:val="af9"/>
        <w:numPr>
          <w:ilvl w:val="0"/>
          <w:numId w:val="30"/>
        </w:numPr>
        <w:spacing w:line="480" w:lineRule="auto"/>
        <w:ind w:left="120"/>
      </w:pPr>
      <w:hyperlink r:id="rId99" w:history="1">
        <w:r w:rsidR="00450451" w:rsidRPr="003B5416">
          <w:rPr>
            <w:rStyle w:val="ab"/>
          </w:rPr>
          <w:t>http</w:t>
        </w:r>
        <w:r w:rsidR="00450451" w:rsidRPr="00450451">
          <w:rPr>
            <w:rStyle w:val="ab"/>
          </w:rPr>
          <w:t>://</w:t>
        </w:r>
        <w:r w:rsidR="00450451" w:rsidRPr="003B5416">
          <w:rPr>
            <w:rStyle w:val="ab"/>
          </w:rPr>
          <w:t>www</w:t>
        </w:r>
        <w:r w:rsidR="00450451" w:rsidRPr="00450451">
          <w:rPr>
            <w:rStyle w:val="ab"/>
          </w:rPr>
          <w:t>.</w:t>
        </w:r>
        <w:r w:rsidR="00450451" w:rsidRPr="003B5416">
          <w:rPr>
            <w:rStyle w:val="ab"/>
          </w:rPr>
          <w:t>etudes</w:t>
        </w:r>
        <w:r w:rsidR="00450451" w:rsidRPr="00450451">
          <w:rPr>
            <w:rStyle w:val="ab"/>
          </w:rPr>
          <w:t>.</w:t>
        </w:r>
        <w:r w:rsidR="00450451" w:rsidRPr="003B5416">
          <w:rPr>
            <w:rStyle w:val="ab"/>
          </w:rPr>
          <w:t>ru</w:t>
        </w:r>
        <w:r w:rsidR="00450451" w:rsidRPr="00450451">
          <w:rPr>
            <w:rStyle w:val="ab"/>
          </w:rPr>
          <w:t>/</w:t>
        </w:r>
      </w:hyperlink>
      <w:r w:rsidR="00450451" w:rsidRPr="00450451">
        <w:t xml:space="preserve"> </w:t>
      </w:r>
    </w:p>
    <w:sectPr w:rsidR="003060C2" w:rsidSect="004A0D8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567"/>
        </w:tabs>
        <w:ind w:left="567" w:hanging="567"/>
      </w:pPr>
      <w:rPr>
        <w:rFonts w:ascii="Symbol" w:hAnsi="Symbol"/>
      </w:rPr>
    </w:lvl>
  </w:abstractNum>
  <w:abstractNum w:abstractNumId="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Symbol" w:hAnsi="Symbol"/>
      </w:rPr>
    </w:lvl>
  </w:abstractNum>
  <w:abstractNum w:abstractNumId="7" w15:restartNumberingAfterBreak="0">
    <w:nsid w:val="00172D6A"/>
    <w:multiLevelType w:val="multilevel"/>
    <w:tmpl w:val="0D54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61111B"/>
    <w:multiLevelType w:val="multilevel"/>
    <w:tmpl w:val="E59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1C74E93"/>
    <w:multiLevelType w:val="hybridMultilevel"/>
    <w:tmpl w:val="69EE5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ED333C"/>
    <w:multiLevelType w:val="hybridMultilevel"/>
    <w:tmpl w:val="7CB6BDEC"/>
    <w:lvl w:ilvl="0" w:tplc="B9FA3C84">
      <w:numFmt w:val="bullet"/>
      <w:lvlText w:val="•"/>
      <w:lvlJc w:val="left"/>
      <w:pPr>
        <w:ind w:left="268" w:hanging="168"/>
      </w:pPr>
      <w:rPr>
        <w:rFonts w:ascii="Times New Roman" w:eastAsia="Times New Roman" w:hAnsi="Times New Roman" w:cs="Times New Roman" w:hint="default"/>
        <w:w w:val="99"/>
        <w:sz w:val="28"/>
        <w:szCs w:val="28"/>
        <w:lang w:val="ru-RU" w:eastAsia="en-US" w:bidi="ar-SA"/>
      </w:rPr>
    </w:lvl>
    <w:lvl w:ilvl="1" w:tplc="F6B06E2C">
      <w:numFmt w:val="bullet"/>
      <w:lvlText w:val="•"/>
      <w:lvlJc w:val="left"/>
      <w:pPr>
        <w:ind w:left="1142" w:hanging="168"/>
      </w:pPr>
      <w:rPr>
        <w:rFonts w:hint="default"/>
        <w:lang w:val="ru-RU" w:eastAsia="en-US" w:bidi="ar-SA"/>
      </w:rPr>
    </w:lvl>
    <w:lvl w:ilvl="2" w:tplc="111E1D16">
      <w:numFmt w:val="bullet"/>
      <w:lvlText w:val="•"/>
      <w:lvlJc w:val="left"/>
      <w:pPr>
        <w:ind w:left="2025" w:hanging="168"/>
      </w:pPr>
      <w:rPr>
        <w:rFonts w:hint="default"/>
        <w:lang w:val="ru-RU" w:eastAsia="en-US" w:bidi="ar-SA"/>
      </w:rPr>
    </w:lvl>
    <w:lvl w:ilvl="3" w:tplc="2F24BF62">
      <w:numFmt w:val="bullet"/>
      <w:lvlText w:val="•"/>
      <w:lvlJc w:val="left"/>
      <w:pPr>
        <w:ind w:left="2908" w:hanging="168"/>
      </w:pPr>
      <w:rPr>
        <w:rFonts w:hint="default"/>
        <w:lang w:val="ru-RU" w:eastAsia="en-US" w:bidi="ar-SA"/>
      </w:rPr>
    </w:lvl>
    <w:lvl w:ilvl="4" w:tplc="CDAE03E2">
      <w:numFmt w:val="bullet"/>
      <w:lvlText w:val="•"/>
      <w:lvlJc w:val="left"/>
      <w:pPr>
        <w:ind w:left="3791" w:hanging="168"/>
      </w:pPr>
      <w:rPr>
        <w:rFonts w:hint="default"/>
        <w:lang w:val="ru-RU" w:eastAsia="en-US" w:bidi="ar-SA"/>
      </w:rPr>
    </w:lvl>
    <w:lvl w:ilvl="5" w:tplc="75BAF910">
      <w:numFmt w:val="bullet"/>
      <w:lvlText w:val="•"/>
      <w:lvlJc w:val="left"/>
      <w:pPr>
        <w:ind w:left="4674" w:hanging="168"/>
      </w:pPr>
      <w:rPr>
        <w:rFonts w:hint="default"/>
        <w:lang w:val="ru-RU" w:eastAsia="en-US" w:bidi="ar-SA"/>
      </w:rPr>
    </w:lvl>
    <w:lvl w:ilvl="6" w:tplc="A126969E">
      <w:numFmt w:val="bullet"/>
      <w:lvlText w:val="•"/>
      <w:lvlJc w:val="left"/>
      <w:pPr>
        <w:ind w:left="5557" w:hanging="168"/>
      </w:pPr>
      <w:rPr>
        <w:rFonts w:hint="default"/>
        <w:lang w:val="ru-RU" w:eastAsia="en-US" w:bidi="ar-SA"/>
      </w:rPr>
    </w:lvl>
    <w:lvl w:ilvl="7" w:tplc="C4D0D872">
      <w:numFmt w:val="bullet"/>
      <w:lvlText w:val="•"/>
      <w:lvlJc w:val="left"/>
      <w:pPr>
        <w:ind w:left="6440" w:hanging="168"/>
      </w:pPr>
      <w:rPr>
        <w:rFonts w:hint="default"/>
        <w:lang w:val="ru-RU" w:eastAsia="en-US" w:bidi="ar-SA"/>
      </w:rPr>
    </w:lvl>
    <w:lvl w:ilvl="8" w:tplc="0744F42A">
      <w:numFmt w:val="bullet"/>
      <w:lvlText w:val="•"/>
      <w:lvlJc w:val="left"/>
      <w:pPr>
        <w:ind w:left="7323" w:hanging="168"/>
      </w:pPr>
      <w:rPr>
        <w:rFonts w:hint="default"/>
        <w:lang w:val="ru-RU" w:eastAsia="en-US" w:bidi="ar-SA"/>
      </w:rPr>
    </w:lvl>
  </w:abstractNum>
  <w:abstractNum w:abstractNumId="11" w15:restartNumberingAfterBreak="0">
    <w:nsid w:val="0B5F7B8B"/>
    <w:multiLevelType w:val="multilevel"/>
    <w:tmpl w:val="BBD0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AA2466"/>
    <w:multiLevelType w:val="hybridMultilevel"/>
    <w:tmpl w:val="3C4A508C"/>
    <w:lvl w:ilvl="0" w:tplc="BC1CFD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EC42740"/>
    <w:multiLevelType w:val="hybridMultilevel"/>
    <w:tmpl w:val="E03C2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03405D"/>
    <w:multiLevelType w:val="multilevel"/>
    <w:tmpl w:val="E7008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C67949"/>
    <w:multiLevelType w:val="multilevel"/>
    <w:tmpl w:val="7BA6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6815B6"/>
    <w:multiLevelType w:val="multilevel"/>
    <w:tmpl w:val="526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B126B"/>
    <w:multiLevelType w:val="multilevel"/>
    <w:tmpl w:val="8B70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86DAA"/>
    <w:multiLevelType w:val="multilevel"/>
    <w:tmpl w:val="CBE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46B3B"/>
    <w:multiLevelType w:val="multilevel"/>
    <w:tmpl w:val="E7DE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00656C"/>
    <w:multiLevelType w:val="hybridMultilevel"/>
    <w:tmpl w:val="12ACB4DC"/>
    <w:lvl w:ilvl="0" w:tplc="D0946048">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7742B45"/>
    <w:multiLevelType w:val="hybridMultilevel"/>
    <w:tmpl w:val="B68C8BB8"/>
    <w:lvl w:ilvl="0" w:tplc="BC1CF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8C0479"/>
    <w:multiLevelType w:val="hybridMultilevel"/>
    <w:tmpl w:val="A9A6B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87739E"/>
    <w:multiLevelType w:val="multilevel"/>
    <w:tmpl w:val="7A3C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C76C51"/>
    <w:multiLevelType w:val="multilevel"/>
    <w:tmpl w:val="38E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C32902"/>
    <w:multiLevelType w:val="multilevel"/>
    <w:tmpl w:val="E68AE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3F2E76"/>
    <w:multiLevelType w:val="multilevel"/>
    <w:tmpl w:val="29FC3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997510"/>
    <w:multiLevelType w:val="hybridMultilevel"/>
    <w:tmpl w:val="82D6EF60"/>
    <w:lvl w:ilvl="0" w:tplc="D0946048">
      <w:start w:val="1"/>
      <w:numFmt w:val="bullet"/>
      <w:lvlText w:val=""/>
      <w:lvlJc w:val="righ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15:restartNumberingAfterBreak="0">
    <w:nsid w:val="4DDB0C3E"/>
    <w:multiLevelType w:val="hybridMultilevel"/>
    <w:tmpl w:val="07EC3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27268E"/>
    <w:multiLevelType w:val="multilevel"/>
    <w:tmpl w:val="93DC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7D0001"/>
    <w:multiLevelType w:val="multilevel"/>
    <w:tmpl w:val="ABE2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3143E9"/>
    <w:multiLevelType w:val="hybridMultilevel"/>
    <w:tmpl w:val="194CC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DF4DD6"/>
    <w:multiLevelType w:val="multilevel"/>
    <w:tmpl w:val="A460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0626CC"/>
    <w:multiLevelType w:val="multilevel"/>
    <w:tmpl w:val="446C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04CD6"/>
    <w:multiLevelType w:val="hybridMultilevel"/>
    <w:tmpl w:val="FD68199A"/>
    <w:lvl w:ilvl="0" w:tplc="D0946048">
      <w:start w:val="1"/>
      <w:numFmt w:val="bullet"/>
      <w:lvlText w:val=""/>
      <w:lvlJc w:val="righ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58839C4"/>
    <w:multiLevelType w:val="multilevel"/>
    <w:tmpl w:val="8A6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E87633"/>
    <w:multiLevelType w:val="hybridMultilevel"/>
    <w:tmpl w:val="8A7C3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970BD5"/>
    <w:multiLevelType w:val="hybridMultilevel"/>
    <w:tmpl w:val="402C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5E4C3C"/>
    <w:multiLevelType w:val="multilevel"/>
    <w:tmpl w:val="AEA8D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E27BB6"/>
    <w:multiLevelType w:val="hybridMultilevel"/>
    <w:tmpl w:val="932A563A"/>
    <w:lvl w:ilvl="0" w:tplc="FF621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C60413"/>
    <w:multiLevelType w:val="hybridMultilevel"/>
    <w:tmpl w:val="AF4C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473EF6"/>
    <w:multiLevelType w:val="multilevel"/>
    <w:tmpl w:val="4858D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8"/>
  </w:num>
  <w:num w:numId="3">
    <w:abstractNumId w:val="41"/>
  </w:num>
  <w:num w:numId="4">
    <w:abstractNumId w:val="14"/>
  </w:num>
  <w:num w:numId="5">
    <w:abstractNumId w:val="23"/>
  </w:num>
  <w:num w:numId="6">
    <w:abstractNumId w:val="26"/>
  </w:num>
  <w:num w:numId="7">
    <w:abstractNumId w:val="39"/>
  </w:num>
  <w:num w:numId="8">
    <w:abstractNumId w:val="19"/>
  </w:num>
  <w:num w:numId="9">
    <w:abstractNumId w:val="8"/>
  </w:num>
  <w:num w:numId="10">
    <w:abstractNumId w:val="36"/>
  </w:num>
  <w:num w:numId="11">
    <w:abstractNumId w:val="37"/>
  </w:num>
  <w:num w:numId="12">
    <w:abstractNumId w:val="22"/>
  </w:num>
  <w:num w:numId="13">
    <w:abstractNumId w:val="17"/>
  </w:num>
  <w:num w:numId="14">
    <w:abstractNumId w:val="18"/>
  </w:num>
  <w:num w:numId="15">
    <w:abstractNumId w:val="33"/>
  </w:num>
  <w:num w:numId="16">
    <w:abstractNumId w:val="32"/>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21"/>
  </w:num>
  <w:num w:numId="25">
    <w:abstractNumId w:val="13"/>
  </w:num>
  <w:num w:numId="26">
    <w:abstractNumId w:val="12"/>
  </w:num>
  <w:num w:numId="27">
    <w:abstractNumId w:val="20"/>
  </w:num>
  <w:num w:numId="28">
    <w:abstractNumId w:val="34"/>
  </w:num>
  <w:num w:numId="29">
    <w:abstractNumId w:val="15"/>
  </w:num>
  <w:num w:numId="30">
    <w:abstractNumId w:val="27"/>
  </w:num>
  <w:num w:numId="31">
    <w:abstractNumId w:val="28"/>
  </w:num>
  <w:num w:numId="32">
    <w:abstractNumId w:val="31"/>
  </w:num>
  <w:num w:numId="33">
    <w:abstractNumId w:val="29"/>
  </w:num>
  <w:num w:numId="34">
    <w:abstractNumId w:val="16"/>
  </w:num>
  <w:num w:numId="35">
    <w:abstractNumId w:val="11"/>
  </w:num>
  <w:num w:numId="36">
    <w:abstractNumId w:val="24"/>
  </w:num>
  <w:num w:numId="37">
    <w:abstractNumId w:val="35"/>
  </w:num>
  <w:num w:numId="38">
    <w:abstractNumId w:val="30"/>
  </w:num>
  <w:num w:numId="39">
    <w:abstractNumId w:val="7"/>
  </w:num>
  <w:num w:numId="40">
    <w:abstractNumId w:val="10"/>
  </w:num>
  <w:num w:numId="41">
    <w:abstractNumId w:val="4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C2"/>
    <w:rsid w:val="00012ADB"/>
    <w:rsid w:val="00061419"/>
    <w:rsid w:val="00086163"/>
    <w:rsid w:val="000961D3"/>
    <w:rsid w:val="000D40E3"/>
    <w:rsid w:val="0012139F"/>
    <w:rsid w:val="00170A2C"/>
    <w:rsid w:val="001B505D"/>
    <w:rsid w:val="001D26B4"/>
    <w:rsid w:val="00294977"/>
    <w:rsid w:val="002B63D3"/>
    <w:rsid w:val="002D2307"/>
    <w:rsid w:val="002D6F0D"/>
    <w:rsid w:val="003060C2"/>
    <w:rsid w:val="0032342A"/>
    <w:rsid w:val="00366C1D"/>
    <w:rsid w:val="00372B24"/>
    <w:rsid w:val="00381B1F"/>
    <w:rsid w:val="00391A08"/>
    <w:rsid w:val="003B6048"/>
    <w:rsid w:val="003E21FD"/>
    <w:rsid w:val="003F46CF"/>
    <w:rsid w:val="0041595F"/>
    <w:rsid w:val="00450451"/>
    <w:rsid w:val="0045366C"/>
    <w:rsid w:val="0046578B"/>
    <w:rsid w:val="004710D9"/>
    <w:rsid w:val="00477D95"/>
    <w:rsid w:val="0049491F"/>
    <w:rsid w:val="004A0D87"/>
    <w:rsid w:val="004D13BD"/>
    <w:rsid w:val="005048C2"/>
    <w:rsid w:val="00525A35"/>
    <w:rsid w:val="0058175C"/>
    <w:rsid w:val="005C7F6A"/>
    <w:rsid w:val="006341C1"/>
    <w:rsid w:val="006A59BC"/>
    <w:rsid w:val="006F32D0"/>
    <w:rsid w:val="006F4314"/>
    <w:rsid w:val="00727C2C"/>
    <w:rsid w:val="00767E2A"/>
    <w:rsid w:val="0079355F"/>
    <w:rsid w:val="007B741B"/>
    <w:rsid w:val="007E4D32"/>
    <w:rsid w:val="00891087"/>
    <w:rsid w:val="008D20BB"/>
    <w:rsid w:val="009216A5"/>
    <w:rsid w:val="00933A2C"/>
    <w:rsid w:val="009477D1"/>
    <w:rsid w:val="009871B5"/>
    <w:rsid w:val="009C0FCD"/>
    <w:rsid w:val="009C6722"/>
    <w:rsid w:val="009C6CCB"/>
    <w:rsid w:val="00A80D7F"/>
    <w:rsid w:val="00A81C2E"/>
    <w:rsid w:val="00A81F60"/>
    <w:rsid w:val="00A842CB"/>
    <w:rsid w:val="00A97FD2"/>
    <w:rsid w:val="00B2274A"/>
    <w:rsid w:val="00B41A2D"/>
    <w:rsid w:val="00B569D2"/>
    <w:rsid w:val="00B7616B"/>
    <w:rsid w:val="00B93585"/>
    <w:rsid w:val="00BF44BB"/>
    <w:rsid w:val="00C033D4"/>
    <w:rsid w:val="00C17F19"/>
    <w:rsid w:val="00C21F56"/>
    <w:rsid w:val="00C57B7B"/>
    <w:rsid w:val="00C83962"/>
    <w:rsid w:val="00C859B3"/>
    <w:rsid w:val="00C86A7B"/>
    <w:rsid w:val="00C86D8B"/>
    <w:rsid w:val="00CA11EE"/>
    <w:rsid w:val="00CA74BA"/>
    <w:rsid w:val="00CC161D"/>
    <w:rsid w:val="00D333AB"/>
    <w:rsid w:val="00D4773D"/>
    <w:rsid w:val="00D8176F"/>
    <w:rsid w:val="00DA5055"/>
    <w:rsid w:val="00DD0980"/>
    <w:rsid w:val="00DE38A7"/>
    <w:rsid w:val="00E05798"/>
    <w:rsid w:val="00E42752"/>
    <w:rsid w:val="00E63FB7"/>
    <w:rsid w:val="00E82DF8"/>
    <w:rsid w:val="00EA20FE"/>
    <w:rsid w:val="00EB096C"/>
    <w:rsid w:val="00EB7AD9"/>
    <w:rsid w:val="00EC5186"/>
    <w:rsid w:val="00EE4A2E"/>
    <w:rsid w:val="00F063A2"/>
    <w:rsid w:val="00F46591"/>
    <w:rsid w:val="00F64FAB"/>
    <w:rsid w:val="00F74645"/>
    <w:rsid w:val="00F76A18"/>
    <w:rsid w:val="00F86A88"/>
    <w:rsid w:val="00FC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26B60-53FA-406C-92ED-3BDCCE47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rsid w:val="00381B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381B1F"/>
    <w:rPr>
      <w:b/>
      <w:bCs/>
    </w:rPr>
  </w:style>
  <w:style w:type="character" w:customStyle="1" w:styleId="placeholder-mask">
    <w:name w:val="placeholder-mask"/>
    <w:basedOn w:val="a0"/>
    <w:rsid w:val="00B569D2"/>
  </w:style>
  <w:style w:type="character" w:customStyle="1" w:styleId="placeholder">
    <w:name w:val="placeholder"/>
    <w:basedOn w:val="a0"/>
    <w:rsid w:val="00B569D2"/>
  </w:style>
  <w:style w:type="paragraph" w:styleId="af1">
    <w:name w:val="No Spacing"/>
    <w:link w:val="af2"/>
    <w:uiPriority w:val="1"/>
    <w:qFormat/>
    <w:rsid w:val="00C859B3"/>
    <w:pPr>
      <w:spacing w:after="0" w:line="240" w:lineRule="auto"/>
    </w:pPr>
    <w:rPr>
      <w:rFonts w:ascii="Times New Roman" w:eastAsia="Calibri" w:hAnsi="Times New Roman" w:cs="Times New Roman"/>
      <w:sz w:val="28"/>
      <w:lang w:val="ru-RU"/>
    </w:rPr>
  </w:style>
  <w:style w:type="character" w:customStyle="1" w:styleId="af2">
    <w:name w:val="Без интервала Знак"/>
    <w:link w:val="af1"/>
    <w:uiPriority w:val="1"/>
    <w:rsid w:val="00C859B3"/>
    <w:rPr>
      <w:rFonts w:ascii="Times New Roman" w:eastAsia="Calibri" w:hAnsi="Times New Roman" w:cs="Times New Roman"/>
      <w:sz w:val="28"/>
      <w:lang w:val="ru-RU"/>
    </w:rPr>
  </w:style>
  <w:style w:type="paragraph" w:customStyle="1" w:styleId="Default">
    <w:name w:val="Default"/>
    <w:rsid w:val="00A97FD2"/>
    <w:pPr>
      <w:autoSpaceDE w:val="0"/>
      <w:autoSpaceDN w:val="0"/>
      <w:adjustRightInd w:val="0"/>
      <w:spacing w:after="0" w:line="240" w:lineRule="auto"/>
    </w:pPr>
    <w:rPr>
      <w:rFonts w:ascii="Symbol" w:eastAsia="Calibri" w:hAnsi="Symbol" w:cs="Symbol"/>
      <w:color w:val="000000"/>
      <w:sz w:val="24"/>
      <w:szCs w:val="24"/>
      <w:lang w:val="ru-RU"/>
    </w:rPr>
  </w:style>
  <w:style w:type="paragraph" w:styleId="af3">
    <w:name w:val="Document Map"/>
    <w:basedOn w:val="a"/>
    <w:link w:val="af4"/>
    <w:uiPriority w:val="99"/>
    <w:semiHidden/>
    <w:unhideWhenUsed/>
    <w:rsid w:val="00A97FD2"/>
    <w:pPr>
      <w:spacing w:after="0" w:line="240" w:lineRule="auto"/>
    </w:pPr>
    <w:rPr>
      <w:rFonts w:ascii="Tahoma" w:eastAsia="Calibri" w:hAnsi="Tahoma" w:cs="Tahoma"/>
      <w:sz w:val="16"/>
      <w:szCs w:val="16"/>
      <w:lang w:val="ru-RU"/>
    </w:rPr>
  </w:style>
  <w:style w:type="character" w:customStyle="1" w:styleId="af4">
    <w:name w:val="Схема документа Знак"/>
    <w:basedOn w:val="a0"/>
    <w:link w:val="af3"/>
    <w:uiPriority w:val="99"/>
    <w:semiHidden/>
    <w:rsid w:val="00A97FD2"/>
    <w:rPr>
      <w:rFonts w:ascii="Tahoma" w:eastAsia="Calibri" w:hAnsi="Tahoma" w:cs="Tahoma"/>
      <w:sz w:val="16"/>
      <w:szCs w:val="16"/>
      <w:lang w:val="ru-RU"/>
    </w:rPr>
  </w:style>
  <w:style w:type="paragraph" w:styleId="af5">
    <w:name w:val="footer"/>
    <w:basedOn w:val="a"/>
    <w:link w:val="af6"/>
    <w:uiPriority w:val="99"/>
    <w:unhideWhenUsed/>
    <w:rsid w:val="00A97FD2"/>
    <w:pPr>
      <w:tabs>
        <w:tab w:val="center" w:pos="4677"/>
        <w:tab w:val="right" w:pos="9355"/>
      </w:tabs>
      <w:spacing w:after="0" w:line="240" w:lineRule="auto"/>
    </w:pPr>
    <w:rPr>
      <w:rFonts w:ascii="Calibri" w:eastAsia="Calibri" w:hAnsi="Calibri" w:cs="Times New Roman"/>
      <w:lang w:val="ru-RU"/>
    </w:rPr>
  </w:style>
  <w:style w:type="character" w:customStyle="1" w:styleId="af6">
    <w:name w:val="Нижний колонтитул Знак"/>
    <w:basedOn w:val="a0"/>
    <w:link w:val="af5"/>
    <w:uiPriority w:val="99"/>
    <w:rsid w:val="00A97FD2"/>
    <w:rPr>
      <w:rFonts w:ascii="Calibri" w:eastAsia="Calibri" w:hAnsi="Calibri" w:cs="Times New Roman"/>
      <w:lang w:val="ru-RU"/>
    </w:rPr>
  </w:style>
  <w:style w:type="paragraph" w:styleId="af7">
    <w:name w:val="Balloon Text"/>
    <w:basedOn w:val="a"/>
    <w:link w:val="af8"/>
    <w:uiPriority w:val="99"/>
    <w:semiHidden/>
    <w:unhideWhenUsed/>
    <w:rsid w:val="00A97FD2"/>
    <w:pPr>
      <w:spacing w:after="0" w:line="240" w:lineRule="auto"/>
    </w:pPr>
    <w:rPr>
      <w:rFonts w:ascii="Tahoma" w:eastAsia="Calibri" w:hAnsi="Tahoma" w:cs="Tahoma"/>
      <w:sz w:val="16"/>
      <w:szCs w:val="16"/>
      <w:lang w:val="ru-RU"/>
    </w:rPr>
  </w:style>
  <w:style w:type="character" w:customStyle="1" w:styleId="af8">
    <w:name w:val="Текст выноски Знак"/>
    <w:basedOn w:val="a0"/>
    <w:link w:val="af7"/>
    <w:uiPriority w:val="99"/>
    <w:semiHidden/>
    <w:rsid w:val="00A97FD2"/>
    <w:rPr>
      <w:rFonts w:ascii="Tahoma" w:eastAsia="Calibri" w:hAnsi="Tahoma" w:cs="Tahoma"/>
      <w:sz w:val="16"/>
      <w:szCs w:val="16"/>
      <w:lang w:val="ru-RU"/>
    </w:rPr>
  </w:style>
  <w:style w:type="numbering" w:customStyle="1" w:styleId="11">
    <w:name w:val="Нет списка1"/>
    <w:next w:val="a2"/>
    <w:uiPriority w:val="99"/>
    <w:semiHidden/>
    <w:unhideWhenUsed/>
    <w:rsid w:val="00A97FD2"/>
  </w:style>
  <w:style w:type="paragraph" w:styleId="af9">
    <w:name w:val="List Paragraph"/>
    <w:basedOn w:val="a"/>
    <w:uiPriority w:val="1"/>
    <w:qFormat/>
    <w:rsid w:val="00A97FD2"/>
    <w:pPr>
      <w:spacing w:after="0" w:line="240" w:lineRule="auto"/>
      <w:ind w:left="720"/>
    </w:pPr>
    <w:rPr>
      <w:rFonts w:ascii="Times New Roman" w:eastAsia="Times New Roman" w:hAnsi="Times New Roman" w:cs="Times New Roman"/>
      <w:sz w:val="24"/>
      <w:szCs w:val="24"/>
      <w:lang w:val="ru-RU" w:eastAsia="ar-SA"/>
    </w:rPr>
  </w:style>
  <w:style w:type="numbering" w:customStyle="1" w:styleId="110">
    <w:name w:val="Нет списка11"/>
    <w:next w:val="a2"/>
    <w:uiPriority w:val="99"/>
    <w:semiHidden/>
    <w:unhideWhenUsed/>
    <w:rsid w:val="00A97FD2"/>
  </w:style>
  <w:style w:type="numbering" w:customStyle="1" w:styleId="21">
    <w:name w:val="Нет списка2"/>
    <w:next w:val="a2"/>
    <w:uiPriority w:val="99"/>
    <w:semiHidden/>
    <w:unhideWhenUsed/>
    <w:rsid w:val="00A97FD2"/>
  </w:style>
  <w:style w:type="numbering" w:customStyle="1" w:styleId="12">
    <w:name w:val="Нет списка12"/>
    <w:next w:val="a2"/>
    <w:uiPriority w:val="99"/>
    <w:semiHidden/>
    <w:unhideWhenUsed/>
    <w:rsid w:val="00A97FD2"/>
  </w:style>
  <w:style w:type="paragraph" w:styleId="afa">
    <w:name w:val="Plain Text"/>
    <w:basedOn w:val="a"/>
    <w:link w:val="afb"/>
    <w:rsid w:val="00A97FD2"/>
    <w:pPr>
      <w:spacing w:after="0" w:line="240" w:lineRule="auto"/>
    </w:pPr>
    <w:rPr>
      <w:rFonts w:ascii="Courier New" w:eastAsia="Times New Roman" w:hAnsi="Courier New" w:cs="Times New Roman"/>
      <w:sz w:val="20"/>
      <w:szCs w:val="20"/>
      <w:lang w:val="x-none"/>
    </w:rPr>
  </w:style>
  <w:style w:type="character" w:customStyle="1" w:styleId="afb">
    <w:name w:val="Текст Знак"/>
    <w:basedOn w:val="a0"/>
    <w:link w:val="afa"/>
    <w:rsid w:val="00A97FD2"/>
    <w:rPr>
      <w:rFonts w:ascii="Courier New" w:eastAsia="Times New Roman" w:hAnsi="Courier New" w:cs="Times New Roman"/>
      <w:sz w:val="20"/>
      <w:szCs w:val="20"/>
      <w:lang w:val="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rsid w:val="00A97FD2"/>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C86D8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6D8B"/>
    <w:pPr>
      <w:widowControl w:val="0"/>
      <w:autoSpaceDE w:val="0"/>
      <w:autoSpaceDN w:val="0"/>
      <w:spacing w:after="0" w:line="240" w:lineRule="auto"/>
    </w:pPr>
    <w:rPr>
      <w:rFonts w:ascii="Times New Roman" w:eastAsia="Times New Roman" w:hAnsi="Times New Roman" w:cs="Times New Roman"/>
      <w:lang w:val="ru-RU"/>
    </w:rPr>
  </w:style>
  <w:style w:type="paragraph" w:styleId="afc">
    <w:name w:val="Body Text"/>
    <w:basedOn w:val="a"/>
    <w:link w:val="afd"/>
    <w:uiPriority w:val="1"/>
    <w:qFormat/>
    <w:rsid w:val="00C86D8B"/>
    <w:pPr>
      <w:widowControl w:val="0"/>
      <w:autoSpaceDE w:val="0"/>
      <w:autoSpaceDN w:val="0"/>
      <w:spacing w:after="0" w:line="240" w:lineRule="auto"/>
      <w:ind w:left="119"/>
      <w:jc w:val="both"/>
    </w:pPr>
    <w:rPr>
      <w:rFonts w:ascii="Times New Roman" w:eastAsia="Times New Roman" w:hAnsi="Times New Roman" w:cs="Times New Roman"/>
      <w:sz w:val="28"/>
      <w:szCs w:val="28"/>
      <w:lang w:val="ru-RU"/>
    </w:rPr>
  </w:style>
  <w:style w:type="character" w:customStyle="1" w:styleId="afd">
    <w:name w:val="Основной текст Знак"/>
    <w:basedOn w:val="a0"/>
    <w:link w:val="afc"/>
    <w:uiPriority w:val="1"/>
    <w:rsid w:val="00C86D8B"/>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2223">
      <w:bodyDiv w:val="1"/>
      <w:marLeft w:val="0"/>
      <w:marRight w:val="0"/>
      <w:marTop w:val="0"/>
      <w:marBottom w:val="0"/>
      <w:divBdr>
        <w:top w:val="none" w:sz="0" w:space="0" w:color="auto"/>
        <w:left w:val="none" w:sz="0" w:space="0" w:color="auto"/>
        <w:bottom w:val="none" w:sz="0" w:space="0" w:color="auto"/>
        <w:right w:val="none" w:sz="0" w:space="0" w:color="auto"/>
      </w:divBdr>
    </w:div>
    <w:div w:id="148640850">
      <w:bodyDiv w:val="1"/>
      <w:marLeft w:val="0"/>
      <w:marRight w:val="0"/>
      <w:marTop w:val="0"/>
      <w:marBottom w:val="0"/>
      <w:divBdr>
        <w:top w:val="none" w:sz="0" w:space="0" w:color="auto"/>
        <w:left w:val="none" w:sz="0" w:space="0" w:color="auto"/>
        <w:bottom w:val="none" w:sz="0" w:space="0" w:color="auto"/>
        <w:right w:val="none" w:sz="0" w:space="0" w:color="auto"/>
      </w:divBdr>
    </w:div>
    <w:div w:id="553351004">
      <w:bodyDiv w:val="1"/>
      <w:marLeft w:val="0"/>
      <w:marRight w:val="0"/>
      <w:marTop w:val="0"/>
      <w:marBottom w:val="0"/>
      <w:divBdr>
        <w:top w:val="none" w:sz="0" w:space="0" w:color="auto"/>
        <w:left w:val="none" w:sz="0" w:space="0" w:color="auto"/>
        <w:bottom w:val="none" w:sz="0" w:space="0" w:color="auto"/>
        <w:right w:val="none" w:sz="0" w:space="0" w:color="auto"/>
      </w:divBdr>
    </w:div>
    <w:div w:id="588543742">
      <w:bodyDiv w:val="1"/>
      <w:marLeft w:val="0"/>
      <w:marRight w:val="0"/>
      <w:marTop w:val="0"/>
      <w:marBottom w:val="0"/>
      <w:divBdr>
        <w:top w:val="none" w:sz="0" w:space="0" w:color="auto"/>
        <w:left w:val="none" w:sz="0" w:space="0" w:color="auto"/>
        <w:bottom w:val="none" w:sz="0" w:space="0" w:color="auto"/>
        <w:right w:val="none" w:sz="0" w:space="0" w:color="auto"/>
      </w:divBdr>
    </w:div>
    <w:div w:id="669139013">
      <w:bodyDiv w:val="1"/>
      <w:marLeft w:val="0"/>
      <w:marRight w:val="0"/>
      <w:marTop w:val="0"/>
      <w:marBottom w:val="0"/>
      <w:divBdr>
        <w:top w:val="none" w:sz="0" w:space="0" w:color="auto"/>
        <w:left w:val="none" w:sz="0" w:space="0" w:color="auto"/>
        <w:bottom w:val="none" w:sz="0" w:space="0" w:color="auto"/>
        <w:right w:val="none" w:sz="0" w:space="0" w:color="auto"/>
      </w:divBdr>
    </w:div>
    <w:div w:id="752510296">
      <w:bodyDiv w:val="1"/>
      <w:marLeft w:val="0"/>
      <w:marRight w:val="0"/>
      <w:marTop w:val="0"/>
      <w:marBottom w:val="0"/>
      <w:divBdr>
        <w:top w:val="none" w:sz="0" w:space="0" w:color="auto"/>
        <w:left w:val="none" w:sz="0" w:space="0" w:color="auto"/>
        <w:bottom w:val="none" w:sz="0" w:space="0" w:color="auto"/>
        <w:right w:val="none" w:sz="0" w:space="0" w:color="auto"/>
      </w:divBdr>
    </w:div>
    <w:div w:id="762605817">
      <w:bodyDiv w:val="1"/>
      <w:marLeft w:val="0"/>
      <w:marRight w:val="0"/>
      <w:marTop w:val="0"/>
      <w:marBottom w:val="0"/>
      <w:divBdr>
        <w:top w:val="none" w:sz="0" w:space="0" w:color="auto"/>
        <w:left w:val="none" w:sz="0" w:space="0" w:color="auto"/>
        <w:bottom w:val="none" w:sz="0" w:space="0" w:color="auto"/>
        <w:right w:val="none" w:sz="0" w:space="0" w:color="auto"/>
      </w:divBdr>
    </w:div>
    <w:div w:id="822162341">
      <w:bodyDiv w:val="1"/>
      <w:marLeft w:val="0"/>
      <w:marRight w:val="0"/>
      <w:marTop w:val="0"/>
      <w:marBottom w:val="0"/>
      <w:divBdr>
        <w:top w:val="none" w:sz="0" w:space="0" w:color="auto"/>
        <w:left w:val="none" w:sz="0" w:space="0" w:color="auto"/>
        <w:bottom w:val="none" w:sz="0" w:space="0" w:color="auto"/>
        <w:right w:val="none" w:sz="0" w:space="0" w:color="auto"/>
      </w:divBdr>
    </w:div>
    <w:div w:id="941886209">
      <w:bodyDiv w:val="1"/>
      <w:marLeft w:val="0"/>
      <w:marRight w:val="0"/>
      <w:marTop w:val="0"/>
      <w:marBottom w:val="0"/>
      <w:divBdr>
        <w:top w:val="none" w:sz="0" w:space="0" w:color="auto"/>
        <w:left w:val="none" w:sz="0" w:space="0" w:color="auto"/>
        <w:bottom w:val="none" w:sz="0" w:space="0" w:color="auto"/>
        <w:right w:val="none" w:sz="0" w:space="0" w:color="auto"/>
      </w:divBdr>
    </w:div>
    <w:div w:id="1262758593">
      <w:bodyDiv w:val="1"/>
      <w:marLeft w:val="0"/>
      <w:marRight w:val="0"/>
      <w:marTop w:val="0"/>
      <w:marBottom w:val="0"/>
      <w:divBdr>
        <w:top w:val="none" w:sz="0" w:space="0" w:color="auto"/>
        <w:left w:val="none" w:sz="0" w:space="0" w:color="auto"/>
        <w:bottom w:val="none" w:sz="0" w:space="0" w:color="auto"/>
        <w:right w:val="none" w:sz="0" w:space="0" w:color="auto"/>
      </w:divBdr>
    </w:div>
    <w:div w:id="1302423681">
      <w:bodyDiv w:val="1"/>
      <w:marLeft w:val="0"/>
      <w:marRight w:val="0"/>
      <w:marTop w:val="0"/>
      <w:marBottom w:val="0"/>
      <w:divBdr>
        <w:top w:val="none" w:sz="0" w:space="0" w:color="auto"/>
        <w:left w:val="none" w:sz="0" w:space="0" w:color="auto"/>
        <w:bottom w:val="none" w:sz="0" w:space="0" w:color="auto"/>
        <w:right w:val="none" w:sz="0" w:space="0" w:color="auto"/>
      </w:divBdr>
    </w:div>
    <w:div w:id="1414933323">
      <w:bodyDiv w:val="1"/>
      <w:marLeft w:val="0"/>
      <w:marRight w:val="0"/>
      <w:marTop w:val="0"/>
      <w:marBottom w:val="0"/>
      <w:divBdr>
        <w:top w:val="none" w:sz="0" w:space="0" w:color="auto"/>
        <w:left w:val="none" w:sz="0" w:space="0" w:color="auto"/>
        <w:bottom w:val="none" w:sz="0" w:space="0" w:color="auto"/>
        <w:right w:val="none" w:sz="0" w:space="0" w:color="auto"/>
      </w:divBdr>
    </w:div>
    <w:div w:id="1624997217">
      <w:bodyDiv w:val="1"/>
      <w:marLeft w:val="0"/>
      <w:marRight w:val="0"/>
      <w:marTop w:val="0"/>
      <w:marBottom w:val="0"/>
      <w:divBdr>
        <w:top w:val="none" w:sz="0" w:space="0" w:color="auto"/>
        <w:left w:val="none" w:sz="0" w:space="0" w:color="auto"/>
        <w:bottom w:val="none" w:sz="0" w:space="0" w:color="auto"/>
        <w:right w:val="none" w:sz="0" w:space="0" w:color="auto"/>
      </w:divBdr>
    </w:div>
    <w:div w:id="1891961911">
      <w:bodyDiv w:val="1"/>
      <w:marLeft w:val="0"/>
      <w:marRight w:val="0"/>
      <w:marTop w:val="0"/>
      <w:marBottom w:val="0"/>
      <w:divBdr>
        <w:top w:val="none" w:sz="0" w:space="0" w:color="auto"/>
        <w:left w:val="none" w:sz="0" w:space="0" w:color="auto"/>
        <w:bottom w:val="none" w:sz="0" w:space="0" w:color="auto"/>
        <w:right w:val="none" w:sz="0" w:space="0" w:color="auto"/>
      </w:divBdr>
    </w:div>
    <w:div w:id="2074042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568aba3" TargetMode="External"/><Relationship Id="rId21" Type="http://schemas.openxmlformats.org/officeDocument/2006/relationships/hyperlink" Target="https://m.edsoo.ru/1568aba3" TargetMode="External"/><Relationship Id="rId42" Type="http://schemas.openxmlformats.org/officeDocument/2006/relationships/hyperlink" Target="https://m.edsoo.ru/1568aba3" TargetMode="External"/><Relationship Id="rId47" Type="http://schemas.openxmlformats.org/officeDocument/2006/relationships/hyperlink" Target="https://m.edsoo.ru/1568aba3" TargetMode="External"/><Relationship Id="rId63" Type="http://schemas.openxmlformats.org/officeDocument/2006/relationships/hyperlink" Target="https://m.edsoo.ru/1568aba3" TargetMode="External"/><Relationship Id="rId68" Type="http://schemas.openxmlformats.org/officeDocument/2006/relationships/hyperlink" Target="https://m.edsoo.ru/1568aba3" TargetMode="External"/><Relationship Id="rId84" Type="http://schemas.openxmlformats.org/officeDocument/2006/relationships/hyperlink" Target="https://m.edsoo.ru/1568aba3" TargetMode="External"/><Relationship Id="rId89" Type="http://schemas.openxmlformats.org/officeDocument/2006/relationships/hyperlink" Target="https://m.edsoo.ru/1568aba3" TargetMode="External"/><Relationship Id="rId16" Type="http://schemas.openxmlformats.org/officeDocument/2006/relationships/hyperlink" Target="https://m.edsoo.ru/f11c4afd" TargetMode="External"/><Relationship Id="rId11" Type="http://schemas.openxmlformats.org/officeDocument/2006/relationships/hyperlink" Target="https://m.edsoo.ru/1568aba3" TargetMode="External"/><Relationship Id="rId32" Type="http://schemas.openxmlformats.org/officeDocument/2006/relationships/hyperlink" Target="https://m.edsoo.ru/1568aba3" TargetMode="External"/><Relationship Id="rId37" Type="http://schemas.openxmlformats.org/officeDocument/2006/relationships/hyperlink" Target="https://m.edsoo.ru/1568aba3" TargetMode="External"/><Relationship Id="rId53" Type="http://schemas.openxmlformats.org/officeDocument/2006/relationships/hyperlink" Target="https://m.edsoo.ru/1568aba3" TargetMode="External"/><Relationship Id="rId58" Type="http://schemas.openxmlformats.org/officeDocument/2006/relationships/hyperlink" Target="https://m.edsoo.ru/1568aba3" TargetMode="External"/><Relationship Id="rId74" Type="http://schemas.openxmlformats.org/officeDocument/2006/relationships/hyperlink" Target="https://m.edsoo.ru/1568aba3" TargetMode="External"/><Relationship Id="rId79" Type="http://schemas.openxmlformats.org/officeDocument/2006/relationships/hyperlink" Target="https://m.edsoo.ru/1568aba3" TargetMode="External"/><Relationship Id="rId5" Type="http://schemas.openxmlformats.org/officeDocument/2006/relationships/webSettings" Target="webSettings.xml"/><Relationship Id="rId90" Type="http://schemas.openxmlformats.org/officeDocument/2006/relationships/hyperlink" Target="https://m.edsoo.ru/1568aba3" TargetMode="External"/><Relationship Id="rId95" Type="http://schemas.openxmlformats.org/officeDocument/2006/relationships/hyperlink" Target="https://resh.edu.ru/subject/17/" TargetMode="External"/><Relationship Id="rId22" Type="http://schemas.openxmlformats.org/officeDocument/2006/relationships/hyperlink" Target="https://m.edsoo.ru/1568aba3" TargetMode="External"/><Relationship Id="rId27" Type="http://schemas.openxmlformats.org/officeDocument/2006/relationships/hyperlink" Target="https://m.edsoo.ru/1568aba3" TargetMode="External"/><Relationship Id="rId43" Type="http://schemas.openxmlformats.org/officeDocument/2006/relationships/hyperlink" Target="https://m.edsoo.ru/1568aba3" TargetMode="External"/><Relationship Id="rId48" Type="http://schemas.openxmlformats.org/officeDocument/2006/relationships/hyperlink" Target="https://m.edsoo.ru/1568aba3" TargetMode="External"/><Relationship Id="rId64" Type="http://schemas.openxmlformats.org/officeDocument/2006/relationships/hyperlink" Target="https://m.edsoo.ru/1568aba3" TargetMode="External"/><Relationship Id="rId69" Type="http://schemas.openxmlformats.org/officeDocument/2006/relationships/hyperlink" Target="https://m.edsoo.ru/1568aba3" TargetMode="External"/><Relationship Id="rId80" Type="http://schemas.openxmlformats.org/officeDocument/2006/relationships/hyperlink" Target="https://m.edsoo.ru/1568aba3" TargetMode="External"/><Relationship Id="rId85" Type="http://schemas.openxmlformats.org/officeDocument/2006/relationships/hyperlink" Target="https://m.edsoo.ru/1568aba3" TargetMode="External"/><Relationship Id="rId12" Type="http://schemas.openxmlformats.org/officeDocument/2006/relationships/hyperlink" Target="https://m.edsoo.ru/f11c4afd" TargetMode="External"/><Relationship Id="rId17" Type="http://schemas.openxmlformats.org/officeDocument/2006/relationships/hyperlink" Target="https://m.edsoo.ru/f11c4afd" TargetMode="External"/><Relationship Id="rId25" Type="http://schemas.openxmlformats.org/officeDocument/2006/relationships/hyperlink" Target="https://m.edsoo.ru/1568aba3" TargetMode="External"/><Relationship Id="rId33" Type="http://schemas.openxmlformats.org/officeDocument/2006/relationships/hyperlink" Target="https://m.edsoo.ru/1568aba3" TargetMode="External"/><Relationship Id="rId38" Type="http://schemas.openxmlformats.org/officeDocument/2006/relationships/hyperlink" Target="https://m.edsoo.ru/1568aba3" TargetMode="External"/><Relationship Id="rId46" Type="http://schemas.openxmlformats.org/officeDocument/2006/relationships/hyperlink" Target="https://m.edsoo.ru/1568aba3" TargetMode="External"/><Relationship Id="rId59" Type="http://schemas.openxmlformats.org/officeDocument/2006/relationships/hyperlink" Target="https://m.edsoo.ru/1568aba3" TargetMode="External"/><Relationship Id="rId67" Type="http://schemas.openxmlformats.org/officeDocument/2006/relationships/hyperlink" Target="https://m.edsoo.ru/1568aba3" TargetMode="External"/><Relationship Id="rId20" Type="http://schemas.openxmlformats.org/officeDocument/2006/relationships/hyperlink" Target="https://m.edsoo.ru/1568aba3" TargetMode="External"/><Relationship Id="rId41" Type="http://schemas.openxmlformats.org/officeDocument/2006/relationships/hyperlink" Target="https://m.edsoo.ru/1568aba3" TargetMode="External"/><Relationship Id="rId54" Type="http://schemas.openxmlformats.org/officeDocument/2006/relationships/hyperlink" Target="https://m.edsoo.ru/1568aba3" TargetMode="External"/><Relationship Id="rId62" Type="http://schemas.openxmlformats.org/officeDocument/2006/relationships/hyperlink" Target="https://m.edsoo.ru/1568aba3" TargetMode="External"/><Relationship Id="rId70" Type="http://schemas.openxmlformats.org/officeDocument/2006/relationships/hyperlink" Target="https://m.edsoo.ru/1568aba3" TargetMode="External"/><Relationship Id="rId75" Type="http://schemas.openxmlformats.org/officeDocument/2006/relationships/hyperlink" Target="https://m.edsoo.ru/1568aba3" TargetMode="External"/><Relationship Id="rId83" Type="http://schemas.openxmlformats.org/officeDocument/2006/relationships/hyperlink" Target="https://m.edsoo.ru/1568aba3" TargetMode="External"/><Relationship Id="rId88" Type="http://schemas.openxmlformats.org/officeDocument/2006/relationships/hyperlink" Target="https://m.edsoo.ru/1568aba3" TargetMode="External"/><Relationship Id="rId91" Type="http://schemas.openxmlformats.org/officeDocument/2006/relationships/hyperlink" Target="https://m.edsoo.ru/1568aba3" TargetMode="External"/><Relationship Id="rId96" Type="http://schemas.openxmlformats.org/officeDocument/2006/relationships/hyperlink" Target="https://uchi.ru/teachers/" TargetMode="External"/><Relationship Id="rId1" Type="http://schemas.openxmlformats.org/officeDocument/2006/relationships/customXml" Target="../customXml/item1.xml"/><Relationship Id="rId6" Type="http://schemas.openxmlformats.org/officeDocument/2006/relationships/hyperlink" Target="https://m.edsoo.ru/1568aba3" TargetMode="External"/><Relationship Id="rId15" Type="http://schemas.openxmlformats.org/officeDocument/2006/relationships/hyperlink" Target="https://m.edsoo.ru/f11c4afd" TargetMode="External"/><Relationship Id="rId23" Type="http://schemas.openxmlformats.org/officeDocument/2006/relationships/hyperlink" Target="https://m.edsoo.ru/1568aba3" TargetMode="External"/><Relationship Id="rId28" Type="http://schemas.openxmlformats.org/officeDocument/2006/relationships/hyperlink" Target="https://m.edsoo.ru/1568aba3" TargetMode="External"/><Relationship Id="rId36" Type="http://schemas.openxmlformats.org/officeDocument/2006/relationships/hyperlink" Target="https://m.edsoo.ru/1568aba3" TargetMode="External"/><Relationship Id="rId49" Type="http://schemas.openxmlformats.org/officeDocument/2006/relationships/hyperlink" Target="https://m.edsoo.ru/1568aba3" TargetMode="External"/><Relationship Id="rId57" Type="http://schemas.openxmlformats.org/officeDocument/2006/relationships/hyperlink" Target="https://m.edsoo.ru/1568aba3" TargetMode="External"/><Relationship Id="rId10" Type="http://schemas.openxmlformats.org/officeDocument/2006/relationships/hyperlink" Target="https://m.edsoo.ru/1568aba3" TargetMode="External"/><Relationship Id="rId31" Type="http://schemas.openxmlformats.org/officeDocument/2006/relationships/hyperlink" Target="https://m.edsoo.ru/1568aba3" TargetMode="External"/><Relationship Id="rId44" Type="http://schemas.openxmlformats.org/officeDocument/2006/relationships/hyperlink" Target="https://m.edsoo.ru/1568aba3" TargetMode="External"/><Relationship Id="rId52" Type="http://schemas.openxmlformats.org/officeDocument/2006/relationships/hyperlink" Target="https://m.edsoo.ru/1568aba3" TargetMode="External"/><Relationship Id="rId60" Type="http://schemas.openxmlformats.org/officeDocument/2006/relationships/hyperlink" Target="https://m.edsoo.ru/1568aba3" TargetMode="External"/><Relationship Id="rId65" Type="http://schemas.openxmlformats.org/officeDocument/2006/relationships/hyperlink" Target="https://m.edsoo.ru/1568aba3" TargetMode="External"/><Relationship Id="rId73" Type="http://schemas.openxmlformats.org/officeDocument/2006/relationships/hyperlink" Target="https://m.edsoo.ru/1568aba3" TargetMode="External"/><Relationship Id="rId78" Type="http://schemas.openxmlformats.org/officeDocument/2006/relationships/hyperlink" Target="https://m.edsoo.ru/1568aba3" TargetMode="External"/><Relationship Id="rId81" Type="http://schemas.openxmlformats.org/officeDocument/2006/relationships/hyperlink" Target="https://m.edsoo.ru/1568aba3" TargetMode="External"/><Relationship Id="rId86" Type="http://schemas.openxmlformats.org/officeDocument/2006/relationships/hyperlink" Target="https://m.edsoo.ru/1568aba3" TargetMode="External"/><Relationship Id="rId94" Type="http://schemas.openxmlformats.org/officeDocument/2006/relationships/hyperlink" Target="https://resh.edu.ru/subject/51/" TargetMode="External"/><Relationship Id="rId99" Type="http://schemas.openxmlformats.org/officeDocument/2006/relationships/hyperlink" Target="http://www.etudes.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1568aba3" TargetMode="External"/><Relationship Id="rId13" Type="http://schemas.openxmlformats.org/officeDocument/2006/relationships/hyperlink" Target="https://m.edsoo.ru/f11c4afd" TargetMode="External"/><Relationship Id="rId18" Type="http://schemas.openxmlformats.org/officeDocument/2006/relationships/hyperlink" Target="https://m.edsoo.ru/f11c4afd" TargetMode="External"/><Relationship Id="rId39" Type="http://schemas.openxmlformats.org/officeDocument/2006/relationships/hyperlink" Target="https://m.edsoo.ru/1568aba3" TargetMode="External"/><Relationship Id="rId34" Type="http://schemas.openxmlformats.org/officeDocument/2006/relationships/hyperlink" Target="https://m.edsoo.ru/1568aba3" TargetMode="External"/><Relationship Id="rId50" Type="http://schemas.openxmlformats.org/officeDocument/2006/relationships/hyperlink" Target="https://m.edsoo.ru/1568aba3" TargetMode="External"/><Relationship Id="rId55" Type="http://schemas.openxmlformats.org/officeDocument/2006/relationships/hyperlink" Target="https://m.edsoo.ru/1568aba3" TargetMode="External"/><Relationship Id="rId76" Type="http://schemas.openxmlformats.org/officeDocument/2006/relationships/hyperlink" Target="https://m.edsoo.ru/1568aba3" TargetMode="External"/><Relationship Id="rId97" Type="http://schemas.openxmlformats.org/officeDocument/2006/relationships/hyperlink" Target="http://www.fipi.ru/" TargetMode="External"/><Relationship Id="rId7" Type="http://schemas.openxmlformats.org/officeDocument/2006/relationships/hyperlink" Target="https://m.edsoo.ru/1568aba3" TargetMode="External"/><Relationship Id="rId71" Type="http://schemas.openxmlformats.org/officeDocument/2006/relationships/hyperlink" Target="https://m.edsoo.ru/1568aba3" TargetMode="External"/><Relationship Id="rId92" Type="http://schemas.openxmlformats.org/officeDocument/2006/relationships/hyperlink" Target="https://m.edsoo.ru/1568aba3" TargetMode="External"/><Relationship Id="rId2" Type="http://schemas.openxmlformats.org/officeDocument/2006/relationships/numbering" Target="numbering.xml"/><Relationship Id="rId29" Type="http://schemas.openxmlformats.org/officeDocument/2006/relationships/hyperlink" Target="https://m.edsoo.ru/1568aba3" TargetMode="External"/><Relationship Id="rId24" Type="http://schemas.openxmlformats.org/officeDocument/2006/relationships/hyperlink" Target="https://m.edsoo.ru/1568aba3" TargetMode="External"/><Relationship Id="rId40" Type="http://schemas.openxmlformats.org/officeDocument/2006/relationships/hyperlink" Target="https://m.edsoo.ru/1568aba3" TargetMode="External"/><Relationship Id="rId45" Type="http://schemas.openxmlformats.org/officeDocument/2006/relationships/hyperlink" Target="https://m.edsoo.ru/1568aba3" TargetMode="External"/><Relationship Id="rId66" Type="http://schemas.openxmlformats.org/officeDocument/2006/relationships/hyperlink" Target="https://m.edsoo.ru/1568aba3" TargetMode="External"/><Relationship Id="rId87" Type="http://schemas.openxmlformats.org/officeDocument/2006/relationships/hyperlink" Target="https://m.edsoo.ru/1568aba3" TargetMode="External"/><Relationship Id="rId61" Type="http://schemas.openxmlformats.org/officeDocument/2006/relationships/hyperlink" Target="https://m.edsoo.ru/1568aba3" TargetMode="External"/><Relationship Id="rId82" Type="http://schemas.openxmlformats.org/officeDocument/2006/relationships/hyperlink" Target="https://m.edsoo.ru/1568aba3" TargetMode="External"/><Relationship Id="rId19" Type="http://schemas.openxmlformats.org/officeDocument/2006/relationships/hyperlink" Target="https://m.edsoo.ru/f11c4afd" TargetMode="External"/><Relationship Id="rId14" Type="http://schemas.openxmlformats.org/officeDocument/2006/relationships/hyperlink" Target="https://m.edsoo.ru/f11c4afd" TargetMode="External"/><Relationship Id="rId30" Type="http://schemas.openxmlformats.org/officeDocument/2006/relationships/hyperlink" Target="https://m.edsoo.ru/1568aba3" TargetMode="External"/><Relationship Id="rId35" Type="http://schemas.openxmlformats.org/officeDocument/2006/relationships/hyperlink" Target="https://m.edsoo.ru/1568aba3" TargetMode="External"/><Relationship Id="rId56" Type="http://schemas.openxmlformats.org/officeDocument/2006/relationships/hyperlink" Target="https://m.edsoo.ru/1568aba3" TargetMode="External"/><Relationship Id="rId77" Type="http://schemas.openxmlformats.org/officeDocument/2006/relationships/hyperlink" Target="https://m.edsoo.ru/1568aba3" TargetMode="External"/><Relationship Id="rId100" Type="http://schemas.openxmlformats.org/officeDocument/2006/relationships/fontTable" Target="fontTable.xml"/><Relationship Id="rId8" Type="http://schemas.openxmlformats.org/officeDocument/2006/relationships/hyperlink" Target="https://m.edsoo.ru/1568aba3" TargetMode="External"/><Relationship Id="rId51" Type="http://schemas.openxmlformats.org/officeDocument/2006/relationships/hyperlink" Target="https://m.edsoo.ru/1568aba3" TargetMode="External"/><Relationship Id="rId72" Type="http://schemas.openxmlformats.org/officeDocument/2006/relationships/hyperlink" Target="https://m.edsoo.ru/1568aba3" TargetMode="External"/><Relationship Id="rId93" Type="http://schemas.openxmlformats.org/officeDocument/2006/relationships/hyperlink" Target="https://math-ege.sdamgia.ru" TargetMode="External"/><Relationship Id="rId98" Type="http://schemas.openxmlformats.org/officeDocument/2006/relationships/hyperlink" Target="http://4ege.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CCAE-2FDF-4BAC-800C-D5AE6FEA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6612</Words>
  <Characters>37692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RePack by Diakov</cp:lastModifiedBy>
  <cp:revision>2</cp:revision>
  <dcterms:created xsi:type="dcterms:W3CDTF">2024-09-24T18:39:00Z</dcterms:created>
  <dcterms:modified xsi:type="dcterms:W3CDTF">2024-09-24T18:39:00Z</dcterms:modified>
</cp:coreProperties>
</file>