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FA" w:rsidRPr="00146AD5" w:rsidRDefault="001378FA" w:rsidP="001378FA">
      <w:pPr>
        <w:spacing w:after="0" w:line="408" w:lineRule="auto"/>
        <w:ind w:left="120"/>
        <w:jc w:val="center"/>
        <w:rPr>
          <w:lang w:val="ru-RU"/>
        </w:rPr>
      </w:pPr>
      <w:bookmarkStart w:id="0" w:name="block-42529114"/>
      <w:r w:rsidRPr="00146AD5">
        <w:rPr>
          <w:rFonts w:ascii="Times New Roman" w:hAnsi="Times New Roman"/>
          <w:color w:val="000000"/>
          <w:sz w:val="28"/>
          <w:lang w:val="ru-RU"/>
        </w:rPr>
        <w:t>МИНИСТЕРСТВО ПРОСВЕЩЕНИЯ РОССИЙСКОЙ ФЕДЕРАЦИИ</w:t>
      </w:r>
    </w:p>
    <w:p w:rsidR="001378FA" w:rsidRPr="00146AD5" w:rsidRDefault="001378FA" w:rsidP="001378FA">
      <w:pPr>
        <w:spacing w:after="0" w:line="408" w:lineRule="auto"/>
        <w:ind w:left="120"/>
        <w:jc w:val="center"/>
        <w:rPr>
          <w:lang w:val="ru-RU"/>
        </w:rPr>
      </w:pPr>
      <w:bookmarkStart w:id="1" w:name="af5b5167-7099-47ec-9866-9052e784200d"/>
      <w:r w:rsidRPr="00146AD5">
        <w:rPr>
          <w:rFonts w:ascii="Times New Roman" w:hAnsi="Times New Roman"/>
          <w:color w:val="000000"/>
          <w:sz w:val="28"/>
          <w:lang w:val="ru-RU"/>
        </w:rPr>
        <w:t xml:space="preserve">Министерство общего и профессионального образования Ростовской области </w:t>
      </w:r>
      <w:bookmarkEnd w:id="1"/>
    </w:p>
    <w:p w:rsidR="001378FA" w:rsidRPr="00146AD5" w:rsidRDefault="001378FA" w:rsidP="001378FA">
      <w:pPr>
        <w:spacing w:after="0" w:line="408" w:lineRule="auto"/>
        <w:ind w:left="120"/>
        <w:jc w:val="center"/>
        <w:rPr>
          <w:lang w:val="ru-RU"/>
        </w:rPr>
      </w:pPr>
      <w:bookmarkStart w:id="2" w:name="dc3cea46-96ed-491e-818a-be2785bad2e9"/>
      <w:r>
        <w:rPr>
          <w:rFonts w:ascii="Times New Roman" w:hAnsi="Times New Roman"/>
          <w:color w:val="000000"/>
          <w:sz w:val="28"/>
          <w:lang w:val="ru-RU"/>
        </w:rPr>
        <w:t>Управление образования города</w:t>
      </w:r>
      <w:r w:rsidRPr="00146AD5">
        <w:rPr>
          <w:rFonts w:ascii="Times New Roman" w:hAnsi="Times New Roman"/>
          <w:color w:val="000000"/>
          <w:sz w:val="28"/>
          <w:lang w:val="ru-RU"/>
        </w:rPr>
        <w:t xml:space="preserve"> Ростов-на-Дону</w:t>
      </w:r>
      <w:bookmarkEnd w:id="2"/>
    </w:p>
    <w:p w:rsidR="001378FA" w:rsidRPr="00146AD5" w:rsidRDefault="001378FA" w:rsidP="001378FA">
      <w:pPr>
        <w:spacing w:after="0" w:line="408" w:lineRule="auto"/>
        <w:ind w:left="120"/>
        <w:jc w:val="center"/>
        <w:rPr>
          <w:lang w:val="ru-RU"/>
        </w:rPr>
      </w:pPr>
      <w:r w:rsidRPr="00146AD5">
        <w:rPr>
          <w:rFonts w:ascii="Times New Roman" w:hAnsi="Times New Roman"/>
          <w:color w:val="000000"/>
          <w:sz w:val="28"/>
          <w:lang w:val="ru-RU"/>
        </w:rPr>
        <w:t>М</w:t>
      </w:r>
      <w:r>
        <w:rPr>
          <w:rFonts w:ascii="Times New Roman" w:hAnsi="Times New Roman"/>
          <w:color w:val="000000"/>
          <w:sz w:val="28"/>
          <w:lang w:val="ru-RU"/>
        </w:rPr>
        <w:t>униципальное бюджетное общеобразовательное учреждение города Ростова-на-Дону</w:t>
      </w:r>
      <w:r w:rsidRPr="00146AD5">
        <w:rPr>
          <w:rFonts w:ascii="Times New Roman" w:hAnsi="Times New Roman"/>
          <w:color w:val="000000"/>
          <w:sz w:val="28"/>
          <w:lang w:val="ru-RU"/>
        </w:rPr>
        <w:t xml:space="preserve"> "Школа № 3 Ф.В.</w:t>
      </w:r>
      <w:r>
        <w:rPr>
          <w:rFonts w:ascii="Times New Roman" w:hAnsi="Times New Roman"/>
          <w:color w:val="000000"/>
          <w:sz w:val="28"/>
          <w:lang w:val="ru-RU"/>
        </w:rPr>
        <w:t xml:space="preserve"> Синяка</w:t>
      </w:r>
      <w:r w:rsidRPr="00146AD5">
        <w:rPr>
          <w:rFonts w:ascii="Times New Roman" w:hAnsi="Times New Roman"/>
          <w:color w:val="000000"/>
          <w:sz w:val="28"/>
          <w:lang w:val="ru-RU"/>
        </w:rPr>
        <w:t>"</w:t>
      </w: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tbl>
      <w:tblPr>
        <w:tblW w:w="18686" w:type="dxa"/>
        <w:tblLook w:val="04A0" w:firstRow="1" w:lastRow="0" w:firstColumn="1" w:lastColumn="0" w:noHBand="0" w:noVBand="1"/>
      </w:tblPr>
      <w:tblGrid>
        <w:gridCol w:w="3114"/>
        <w:gridCol w:w="3114"/>
        <w:gridCol w:w="3114"/>
        <w:gridCol w:w="3114"/>
        <w:gridCol w:w="3115"/>
        <w:gridCol w:w="3115"/>
      </w:tblGrid>
      <w:tr w:rsidR="001378FA" w:rsidRPr="005341F6" w:rsidTr="0007555B">
        <w:tc>
          <w:tcPr>
            <w:tcW w:w="3114" w:type="dxa"/>
          </w:tcPr>
          <w:p w:rsidR="001378FA" w:rsidRPr="0040209D" w:rsidRDefault="001378FA" w:rsidP="0007555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78FA" w:rsidRPr="008944ED" w:rsidRDefault="001378FA"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совета</w:t>
            </w:r>
          </w:p>
          <w:p w:rsidR="001378FA" w:rsidRDefault="001378FA"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8FA" w:rsidRPr="008944ED" w:rsidRDefault="001378FA" w:rsidP="0007555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МБОУ "Школа №3"</w:t>
            </w:r>
          </w:p>
          <w:p w:rsidR="001378FA" w:rsidRDefault="001378FA"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8675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78FA" w:rsidRPr="0040209D" w:rsidRDefault="001378FA"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1378FA" w:rsidRPr="0040209D" w:rsidRDefault="001378FA" w:rsidP="0007555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78FA" w:rsidRDefault="001378FA" w:rsidP="000755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w:t>
            </w:r>
            <w:r>
              <w:rPr>
                <w:rFonts w:ascii="Times New Roman" w:eastAsia="Times New Roman" w:hAnsi="Times New Roman"/>
                <w:color w:val="000000"/>
                <w:sz w:val="28"/>
                <w:szCs w:val="28"/>
                <w:lang w:val="ru-RU"/>
              </w:rPr>
              <w:t>ь</w:t>
            </w:r>
          </w:p>
          <w:p w:rsidR="001378FA" w:rsidRPr="008944ED" w:rsidRDefault="001378FA" w:rsidP="000755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директора по УВР</w:t>
            </w:r>
          </w:p>
          <w:p w:rsidR="001378FA" w:rsidRDefault="001378FA"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8FA" w:rsidRDefault="001378FA"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78FA" w:rsidRPr="0040209D" w:rsidRDefault="001378FA"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1378FA" w:rsidRDefault="001378FA"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78FA" w:rsidRPr="008944ED" w:rsidRDefault="001378FA"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 xml:space="preserve"> МБОУ "Школа № 3"</w:t>
            </w:r>
          </w:p>
          <w:p w:rsidR="001378FA" w:rsidRDefault="001378FA"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8FA" w:rsidRPr="008944ED" w:rsidRDefault="001378FA" w:rsidP="0007555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Рогожкин С.А.</w:t>
            </w:r>
          </w:p>
          <w:p w:rsidR="001378FA" w:rsidRDefault="001378FA"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78FA" w:rsidRPr="0040209D" w:rsidRDefault="001378FA"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1378FA" w:rsidRPr="0040209D" w:rsidRDefault="001378FA"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78FA" w:rsidRPr="0040209D" w:rsidRDefault="001378FA"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78FA" w:rsidRPr="0040209D" w:rsidRDefault="001378FA" w:rsidP="0007555B">
            <w:pPr>
              <w:autoSpaceDE w:val="0"/>
              <w:autoSpaceDN w:val="0"/>
              <w:spacing w:after="120" w:line="240" w:lineRule="auto"/>
              <w:jc w:val="both"/>
              <w:rPr>
                <w:rFonts w:ascii="Times New Roman" w:eastAsia="Times New Roman" w:hAnsi="Times New Roman"/>
                <w:color w:val="000000"/>
                <w:sz w:val="24"/>
                <w:szCs w:val="24"/>
                <w:lang w:val="ru-RU"/>
              </w:rPr>
            </w:pPr>
          </w:p>
        </w:tc>
      </w:tr>
    </w:tbl>
    <w:p w:rsidR="003060C2" w:rsidRPr="00C21F56" w:rsidRDefault="003060C2">
      <w:pPr>
        <w:spacing w:after="0"/>
        <w:ind w:left="120"/>
        <w:rPr>
          <w:lang w:val="ru-RU"/>
        </w:rPr>
      </w:pPr>
      <w:bookmarkStart w:id="3" w:name="_GoBack"/>
      <w:bookmarkEnd w:id="3"/>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E42752">
      <w:pPr>
        <w:spacing w:after="0" w:line="408" w:lineRule="auto"/>
        <w:ind w:left="120"/>
        <w:jc w:val="center"/>
        <w:rPr>
          <w:lang w:val="ru-RU"/>
        </w:rPr>
      </w:pPr>
      <w:r w:rsidRPr="00C21F56">
        <w:rPr>
          <w:rFonts w:ascii="Times New Roman" w:hAnsi="Times New Roman"/>
          <w:b/>
          <w:color w:val="000000"/>
          <w:sz w:val="28"/>
          <w:lang w:val="ru-RU"/>
        </w:rPr>
        <w:t>РАБОЧАЯ ПРОГРАММА</w:t>
      </w:r>
    </w:p>
    <w:p w:rsidR="00381B1F" w:rsidRPr="00767E2A" w:rsidRDefault="00767E2A">
      <w:pPr>
        <w:spacing w:after="0"/>
        <w:ind w:left="120"/>
        <w:jc w:val="center"/>
        <w:rPr>
          <w:rFonts w:ascii="Times New Roman" w:hAnsi="Times New Roman" w:cs="Times New Roman"/>
          <w:sz w:val="28"/>
          <w:szCs w:val="32"/>
          <w:lang w:val="ru-RU"/>
        </w:rPr>
      </w:pPr>
      <w:r w:rsidRPr="00767E2A">
        <w:rPr>
          <w:rFonts w:ascii="Times New Roman" w:hAnsi="Times New Roman" w:cs="Times New Roman"/>
          <w:color w:val="000000"/>
          <w:sz w:val="32"/>
          <w:szCs w:val="32"/>
          <w:shd w:val="clear" w:color="auto" w:fill="FFFFFF"/>
          <w:lang w:val="ru-RU"/>
        </w:rPr>
        <w:t>(</w:t>
      </w:r>
      <w:r w:rsidRPr="00767E2A">
        <w:rPr>
          <w:rFonts w:ascii="Times New Roman" w:hAnsi="Times New Roman" w:cs="Times New Roman"/>
          <w:color w:val="000000"/>
          <w:sz w:val="32"/>
          <w:szCs w:val="32"/>
          <w:shd w:val="clear" w:color="auto" w:fill="FFFFFF"/>
        </w:rPr>
        <w:t>ID </w:t>
      </w:r>
      <w:r w:rsidRPr="00767E2A">
        <w:rPr>
          <w:rFonts w:ascii="Times New Roman" w:hAnsi="Times New Roman" w:cs="Times New Roman"/>
          <w:color w:val="000000"/>
          <w:sz w:val="32"/>
          <w:szCs w:val="32"/>
          <w:shd w:val="clear" w:color="auto" w:fill="FFFFFF"/>
          <w:lang w:val="ru-RU"/>
        </w:rPr>
        <w:t>5741004)</w:t>
      </w:r>
    </w:p>
    <w:p w:rsidR="00381B1F" w:rsidRDefault="00381B1F" w:rsidP="00381B1F">
      <w:pPr>
        <w:pStyle w:val="ae"/>
        <w:spacing w:before="0" w:after="0" w:afterAutospacing="0"/>
        <w:jc w:val="center"/>
        <w:rPr>
          <w:color w:val="333333"/>
          <w:sz w:val="21"/>
          <w:szCs w:val="21"/>
        </w:rPr>
      </w:pPr>
      <w:r>
        <w:rPr>
          <w:rStyle w:val="af0"/>
          <w:color w:val="000000"/>
          <w:sz w:val="36"/>
          <w:szCs w:val="36"/>
        </w:rPr>
        <w:t>учебного предмета «</w:t>
      </w:r>
      <w:r w:rsidR="0078452E">
        <w:rPr>
          <w:rStyle w:val="af0"/>
          <w:color w:val="000000"/>
          <w:sz w:val="36"/>
          <w:szCs w:val="36"/>
        </w:rPr>
        <w:t>Геометрия</w:t>
      </w:r>
      <w:r w:rsidR="00366C1D">
        <w:rPr>
          <w:rStyle w:val="af0"/>
          <w:color w:val="000000"/>
          <w:sz w:val="36"/>
          <w:szCs w:val="36"/>
        </w:rPr>
        <w:t>.</w:t>
      </w:r>
      <w:r>
        <w:rPr>
          <w:rStyle w:val="af0"/>
          <w:color w:val="000000"/>
          <w:sz w:val="36"/>
          <w:szCs w:val="36"/>
        </w:rPr>
        <w:t xml:space="preserve"> </w:t>
      </w:r>
      <w:r w:rsidR="00767E2A">
        <w:rPr>
          <w:rStyle w:val="af0"/>
          <w:color w:val="000000"/>
          <w:sz w:val="36"/>
          <w:szCs w:val="36"/>
        </w:rPr>
        <w:t xml:space="preserve">Базовый </w:t>
      </w:r>
      <w:r>
        <w:rPr>
          <w:rStyle w:val="af0"/>
          <w:color w:val="000000"/>
          <w:sz w:val="36"/>
          <w:szCs w:val="36"/>
        </w:rPr>
        <w:t>уровень»</w:t>
      </w:r>
    </w:p>
    <w:p w:rsidR="00381B1F" w:rsidRDefault="00381B1F" w:rsidP="00381B1F">
      <w:pPr>
        <w:pStyle w:val="ae"/>
        <w:spacing w:before="0" w:after="0" w:afterAutospacing="0"/>
        <w:jc w:val="center"/>
        <w:rPr>
          <w:color w:val="333333"/>
          <w:sz w:val="21"/>
          <w:szCs w:val="21"/>
        </w:rPr>
      </w:pPr>
      <w:r>
        <w:rPr>
          <w:color w:val="000000"/>
          <w:sz w:val="32"/>
          <w:szCs w:val="32"/>
        </w:rPr>
        <w:t>для обучающихся 10 </w:t>
      </w:r>
      <w:r>
        <w:rPr>
          <w:rFonts w:ascii="Calibri" w:hAnsi="Calibri" w:cs="Calibri"/>
          <w:color w:val="000000"/>
          <w:sz w:val="22"/>
          <w:szCs w:val="22"/>
        </w:rPr>
        <w:t>– </w:t>
      </w:r>
      <w:r>
        <w:rPr>
          <w:color w:val="000000"/>
          <w:sz w:val="32"/>
          <w:szCs w:val="32"/>
        </w:rPr>
        <w:t>11 классов</w:t>
      </w:r>
    </w:p>
    <w:p w:rsidR="003060C2" w:rsidRPr="00C21F56" w:rsidRDefault="003060C2">
      <w:pPr>
        <w:spacing w:after="0"/>
        <w:ind w:left="120"/>
        <w:jc w:val="center"/>
        <w:rPr>
          <w:lang w:val="ru-RU"/>
        </w:rPr>
      </w:pPr>
    </w:p>
    <w:p w:rsidR="003060C2" w:rsidRPr="00C21F56" w:rsidRDefault="003060C2" w:rsidP="00C21F56">
      <w:pPr>
        <w:spacing w:after="0"/>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E42752" w:rsidP="00C21F56">
      <w:pPr>
        <w:spacing w:after="0"/>
        <w:ind w:left="120"/>
        <w:jc w:val="center"/>
        <w:rPr>
          <w:lang w:val="ru-RU"/>
        </w:rPr>
      </w:pPr>
      <w:bookmarkStart w:id="4" w:name="cb952a50-2e5e-4873-8488-e41a5f7fa479"/>
      <w:r w:rsidRPr="00C21F56">
        <w:rPr>
          <w:rFonts w:ascii="Times New Roman" w:hAnsi="Times New Roman"/>
          <w:b/>
          <w:color w:val="000000"/>
          <w:sz w:val="28"/>
          <w:lang w:val="ru-RU"/>
        </w:rPr>
        <w:t>г. Ростов-на-Дону</w:t>
      </w:r>
      <w:bookmarkEnd w:id="4"/>
      <w:r w:rsidRPr="00C21F56">
        <w:rPr>
          <w:rFonts w:ascii="Times New Roman" w:hAnsi="Times New Roman"/>
          <w:b/>
          <w:color w:val="000000"/>
          <w:sz w:val="28"/>
          <w:lang w:val="ru-RU"/>
        </w:rPr>
        <w:t xml:space="preserve"> </w:t>
      </w:r>
      <w:bookmarkStart w:id="5" w:name="ca02f4d8-9bf2-4553-b579-5a8d08367a0f"/>
      <w:r w:rsidRPr="00C21F56">
        <w:rPr>
          <w:rFonts w:ascii="Times New Roman" w:hAnsi="Times New Roman"/>
          <w:b/>
          <w:color w:val="000000"/>
          <w:sz w:val="28"/>
          <w:lang w:val="ru-RU"/>
        </w:rPr>
        <w:t>2024</w:t>
      </w:r>
      <w:bookmarkEnd w:id="5"/>
    </w:p>
    <w:p w:rsidR="003060C2" w:rsidRPr="00C21F56" w:rsidRDefault="003060C2">
      <w:pPr>
        <w:rPr>
          <w:lang w:val="ru-RU"/>
        </w:rPr>
        <w:sectPr w:rsidR="003060C2" w:rsidRPr="00C21F56">
          <w:pgSz w:w="11906" w:h="16383"/>
          <w:pgMar w:top="1134" w:right="850" w:bottom="1134" w:left="1701" w:header="720" w:footer="720" w:gutter="0"/>
          <w:cols w:space="720"/>
        </w:sectPr>
      </w:pPr>
    </w:p>
    <w:p w:rsidR="003060C2" w:rsidRPr="00C21F56" w:rsidRDefault="00E42752" w:rsidP="00B569D2">
      <w:pPr>
        <w:spacing w:after="0" w:line="264" w:lineRule="auto"/>
        <w:ind w:left="120"/>
        <w:jc w:val="both"/>
        <w:rPr>
          <w:lang w:val="ru-RU"/>
        </w:rPr>
      </w:pPr>
      <w:bookmarkStart w:id="6" w:name="block-42529115"/>
      <w:bookmarkEnd w:id="0"/>
      <w:r w:rsidRPr="00C21F56">
        <w:rPr>
          <w:rFonts w:ascii="Times New Roman" w:hAnsi="Times New Roman"/>
          <w:b/>
          <w:color w:val="000000"/>
          <w:sz w:val="28"/>
          <w:lang w:val="ru-RU"/>
        </w:rPr>
        <w:lastRenderedPageBreak/>
        <w:t>ПОЯСНИТЕЛЬНАЯ ЗАПИСКА</w:t>
      </w:r>
    </w:p>
    <w:p w:rsidR="00767E2A" w:rsidRPr="00767E2A" w:rsidRDefault="00C859B3" w:rsidP="00767E2A">
      <w:pPr>
        <w:pStyle w:val="ae"/>
        <w:spacing w:before="0" w:beforeAutospacing="0" w:after="0" w:afterAutospacing="0"/>
        <w:ind w:firstLine="567"/>
        <w:jc w:val="both"/>
        <w:rPr>
          <w:color w:val="333333"/>
          <w:sz w:val="28"/>
          <w:szCs w:val="28"/>
        </w:rPr>
      </w:pPr>
      <w:bookmarkStart w:id="7" w:name="_Toc118726574"/>
      <w:bookmarkStart w:id="8" w:name="_Toc118726611"/>
      <w:bookmarkStart w:id="9" w:name="block-42529120"/>
      <w:bookmarkEnd w:id="6"/>
      <w:bookmarkEnd w:id="7"/>
      <w:bookmarkEnd w:id="8"/>
      <w:r w:rsidRPr="00767E2A">
        <w:rPr>
          <w:sz w:val="28"/>
          <w:szCs w:val="28"/>
        </w:rPr>
        <w:t xml:space="preserve">           </w:t>
      </w:r>
      <w:r w:rsidR="00767E2A" w:rsidRPr="00767E2A">
        <w:rPr>
          <w:color w:val="000000"/>
          <w:sz w:val="28"/>
          <w:szCs w:val="28"/>
        </w:rPr>
        <w:t>Рабочая программа учебного курса «</w:t>
      </w:r>
      <w:r w:rsidR="00767E2A">
        <w:rPr>
          <w:color w:val="000000"/>
          <w:sz w:val="28"/>
          <w:szCs w:val="28"/>
        </w:rPr>
        <w:t>Математика</w:t>
      </w:r>
      <w:r w:rsidR="00767E2A" w:rsidRPr="00767E2A">
        <w:rPr>
          <w:color w:val="000000"/>
          <w:sz w:val="28"/>
          <w:szCs w:val="28"/>
        </w:rPr>
        <w:t>»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br/>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bookmarkStart w:id="10" w:name="_Toc118726582"/>
      <w:bookmarkEnd w:id="10"/>
      <w:r w:rsidRPr="00767E2A">
        <w:rPr>
          <w:rFonts w:ascii="Times New Roman" w:eastAsia="Times New Roman" w:hAnsi="Times New Roman" w:cs="Times New Roman"/>
          <w:b/>
          <w:bCs/>
          <w:color w:val="333333"/>
          <w:sz w:val="28"/>
          <w:szCs w:val="28"/>
          <w:lang w:val="ru-RU" w:eastAsia="ru-RU"/>
        </w:rPr>
        <w:t>ЦЕЛИ ИЗУЧЕНИЯ УЧЕБНОГО КУРСА</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767E2A">
        <w:rPr>
          <w:rFonts w:ascii="Times New Roman" w:eastAsia="Times New Roman" w:hAnsi="Times New Roman" w:cs="Times New Roman"/>
          <w:color w:val="000000"/>
          <w:sz w:val="28"/>
          <w:szCs w:val="24"/>
          <w:lang w:val="ru-RU" w:eastAsia="ru-RU"/>
        </w:rPr>
        <w:lastRenderedPageBreak/>
        <w:t>разновидности образного мышления ― существенного компонента в подготовке к практической деятельности по многим направлениям.</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формирование представления о геометрии как части мировой культуры и осознание её взаимосвязи с окружающим миром;</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формирование умения распознавать на чертежах, моделях и в реальном мире многогранники и тела вращения;</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овладение методами решения задач на построения на изображениях пространственных фигур;</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формирование умения оперировать основными понятиями о многогранниках и телах вращения и их основными свойствами;</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67E2A" w:rsidRPr="00767E2A" w:rsidRDefault="00767E2A" w:rsidP="00767E2A">
      <w:pPr>
        <w:numPr>
          <w:ilvl w:val="0"/>
          <w:numId w:val="33"/>
        </w:numPr>
        <w:spacing w:after="0" w:line="240" w:lineRule="auto"/>
        <w:ind w:left="0"/>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w:t>
      </w:r>
      <w:r w:rsidRPr="00767E2A">
        <w:rPr>
          <w:rFonts w:ascii="Times New Roman" w:eastAsia="Times New Roman" w:hAnsi="Times New Roman" w:cs="Times New Roman"/>
          <w:color w:val="000000"/>
          <w:sz w:val="28"/>
          <w:szCs w:val="24"/>
          <w:lang w:val="ru-RU" w:eastAsia="ru-RU"/>
        </w:rPr>
        <w:lastRenderedPageBreak/>
        <w:t>ориентированных задач, интерпретировать и оценивать полученные результаты.</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Cs w:val="21"/>
          <w:lang w:val="ru-RU" w:eastAsia="ru-RU"/>
        </w:rPr>
      </w:pPr>
      <w:r w:rsidRPr="00767E2A">
        <w:rPr>
          <w:rFonts w:ascii="Times New Roman" w:eastAsia="Times New Roman" w:hAnsi="Times New Roman" w:cs="Times New Roman"/>
          <w:color w:val="000000"/>
          <w:sz w:val="28"/>
          <w:szCs w:val="24"/>
          <w:lang w:val="ru-RU"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32"/>
          <w:szCs w:val="28"/>
          <w:lang w:val="ru-RU" w:eastAsia="ru-RU"/>
        </w:rPr>
        <w:br/>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bookmarkStart w:id="11" w:name="_Toc118726583"/>
      <w:bookmarkEnd w:id="11"/>
      <w:r w:rsidRPr="00767E2A">
        <w:rPr>
          <w:rFonts w:ascii="Times New Roman" w:eastAsia="Times New Roman" w:hAnsi="Times New Roman" w:cs="Times New Roman"/>
          <w:b/>
          <w:bCs/>
          <w:color w:val="333333"/>
          <w:sz w:val="28"/>
          <w:szCs w:val="28"/>
          <w:lang w:val="ru-RU" w:eastAsia="ru-RU"/>
        </w:rPr>
        <w:t>МЕСТО УЧЕБНОГО КУРСА В УЧЕБНОМ ПЛАНЕ</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r w:rsidRPr="006A59BC">
        <w:rPr>
          <w:rFonts w:ascii="Times New Roman" w:eastAsia="Times New Roman" w:hAnsi="Times New Roman" w:cs="Times New Roman"/>
          <w:color w:val="333333"/>
          <w:sz w:val="28"/>
          <w:szCs w:val="28"/>
          <w:lang w:val="ru-RU" w:eastAsia="ru-RU"/>
        </w:rPr>
        <w:t>​‌В учебном плане на изучение курса «</w:t>
      </w:r>
      <w:r w:rsidR="0078452E">
        <w:rPr>
          <w:rFonts w:ascii="Times New Roman" w:eastAsia="Times New Roman" w:hAnsi="Times New Roman" w:cs="Times New Roman"/>
          <w:color w:val="333333"/>
          <w:sz w:val="28"/>
          <w:szCs w:val="28"/>
          <w:lang w:val="ru-RU" w:eastAsia="ru-RU"/>
        </w:rPr>
        <w:t>Геометрия</w:t>
      </w:r>
      <w:r w:rsidRPr="006A59BC">
        <w:rPr>
          <w:rFonts w:ascii="Times New Roman" w:eastAsia="Times New Roman" w:hAnsi="Times New Roman" w:cs="Times New Roman"/>
          <w:color w:val="333333"/>
          <w:sz w:val="28"/>
          <w:szCs w:val="28"/>
          <w:lang w:val="ru-RU" w:eastAsia="ru-RU"/>
        </w:rPr>
        <w:t xml:space="preserve">» на базовом уровне отводится </w:t>
      </w:r>
      <w:r w:rsidR="0078452E">
        <w:rPr>
          <w:rFonts w:ascii="Times New Roman" w:eastAsia="Times New Roman" w:hAnsi="Times New Roman" w:cs="Times New Roman"/>
          <w:color w:val="333333"/>
          <w:sz w:val="28"/>
          <w:szCs w:val="28"/>
          <w:lang w:val="ru-RU" w:eastAsia="ru-RU"/>
        </w:rPr>
        <w:t>2</w:t>
      </w:r>
      <w:r w:rsidRPr="006A59BC">
        <w:rPr>
          <w:rFonts w:ascii="Times New Roman" w:eastAsia="Times New Roman" w:hAnsi="Times New Roman" w:cs="Times New Roman"/>
          <w:color w:val="333333"/>
          <w:sz w:val="28"/>
          <w:szCs w:val="28"/>
          <w:lang w:val="ru-RU" w:eastAsia="ru-RU"/>
        </w:rPr>
        <w:t xml:space="preserve"> часа в неделю в 10 классе и </w:t>
      </w:r>
      <w:r w:rsidR="0078452E">
        <w:rPr>
          <w:rFonts w:ascii="Times New Roman" w:eastAsia="Times New Roman" w:hAnsi="Times New Roman" w:cs="Times New Roman"/>
          <w:color w:val="333333"/>
          <w:sz w:val="28"/>
          <w:szCs w:val="28"/>
          <w:lang w:val="ru-RU" w:eastAsia="ru-RU"/>
        </w:rPr>
        <w:t>1</w:t>
      </w:r>
      <w:r w:rsidRPr="006A59BC">
        <w:rPr>
          <w:rFonts w:ascii="Times New Roman" w:eastAsia="Times New Roman" w:hAnsi="Times New Roman" w:cs="Times New Roman"/>
          <w:color w:val="333333"/>
          <w:sz w:val="28"/>
          <w:szCs w:val="28"/>
          <w:lang w:val="ru-RU" w:eastAsia="ru-RU"/>
        </w:rPr>
        <w:t xml:space="preserve"> часа в неделю в 11 классе, всего за два года обучения – </w:t>
      </w:r>
      <w:r w:rsidR="0078452E">
        <w:rPr>
          <w:rFonts w:ascii="Times New Roman" w:eastAsia="Times New Roman" w:hAnsi="Times New Roman" w:cs="Times New Roman"/>
          <w:color w:val="333333"/>
          <w:sz w:val="28"/>
          <w:szCs w:val="28"/>
          <w:lang w:val="ru-RU" w:eastAsia="ru-RU"/>
        </w:rPr>
        <w:t>106</w:t>
      </w:r>
      <w:r w:rsidR="006A59BC" w:rsidRPr="006A59BC">
        <w:rPr>
          <w:rFonts w:ascii="Times New Roman" w:eastAsia="Times New Roman" w:hAnsi="Times New Roman" w:cs="Times New Roman"/>
          <w:color w:val="333333"/>
          <w:sz w:val="28"/>
          <w:szCs w:val="28"/>
          <w:lang w:val="ru-RU" w:eastAsia="ru-RU"/>
        </w:rPr>
        <w:t xml:space="preserve"> </w:t>
      </w:r>
      <w:r w:rsidRPr="006A59BC">
        <w:rPr>
          <w:rFonts w:ascii="Times New Roman" w:eastAsia="Times New Roman" w:hAnsi="Times New Roman" w:cs="Times New Roman"/>
          <w:color w:val="333333"/>
          <w:sz w:val="28"/>
          <w:szCs w:val="28"/>
          <w:lang w:val="ru-RU" w:eastAsia="ru-RU"/>
        </w:rPr>
        <w:t>часов.‌</w:t>
      </w:r>
    </w:p>
    <w:p w:rsidR="004D13BD" w:rsidRPr="00767E2A" w:rsidRDefault="004D13BD" w:rsidP="00767E2A">
      <w:pPr>
        <w:pStyle w:val="af1"/>
        <w:outlineLvl w:val="0"/>
        <w:rPr>
          <w:b/>
          <w:color w:val="000000"/>
          <w:szCs w:val="28"/>
        </w:rPr>
      </w:pPr>
    </w:p>
    <w:p w:rsidR="004D13BD" w:rsidRPr="00767E2A" w:rsidRDefault="004D13BD" w:rsidP="00767E2A">
      <w:pPr>
        <w:spacing w:after="0" w:line="240" w:lineRule="auto"/>
        <w:ind w:left="120"/>
        <w:rPr>
          <w:rFonts w:ascii="Times New Roman" w:hAnsi="Times New Roman" w:cs="Times New Roman"/>
          <w:b/>
          <w:color w:val="000000"/>
          <w:sz w:val="28"/>
          <w:szCs w:val="28"/>
          <w:lang w:val="ru-RU"/>
        </w:rPr>
      </w:pPr>
    </w:p>
    <w:p w:rsidR="004D13BD" w:rsidRPr="00767E2A" w:rsidRDefault="004D13BD" w:rsidP="00767E2A">
      <w:pPr>
        <w:spacing w:after="0" w:line="240" w:lineRule="auto"/>
        <w:ind w:left="120"/>
        <w:rPr>
          <w:rFonts w:ascii="Times New Roman" w:hAnsi="Times New Roman" w:cs="Times New Roman"/>
          <w:b/>
          <w:color w:val="000000"/>
          <w:sz w:val="28"/>
          <w:szCs w:val="28"/>
          <w:lang w:val="ru-RU"/>
        </w:rPr>
      </w:pPr>
    </w:p>
    <w:p w:rsidR="004D13BD" w:rsidRPr="00767E2A" w:rsidRDefault="004D13BD" w:rsidP="00767E2A">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78452E">
      <w:pPr>
        <w:spacing w:after="0" w:line="240" w:lineRule="auto"/>
        <w:rPr>
          <w:rFonts w:ascii="Times New Roman" w:hAnsi="Times New Roman" w:cs="Times New Roman"/>
          <w:b/>
          <w:color w:val="000000"/>
          <w:sz w:val="28"/>
          <w:szCs w:val="28"/>
          <w:lang w:val="ru-RU"/>
        </w:rPr>
      </w:pPr>
    </w:p>
    <w:p w:rsidR="006A59BC" w:rsidRPr="004D13BD" w:rsidRDefault="006A59BC"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D8176F" w:rsidRDefault="00E42752" w:rsidP="00D8176F">
      <w:pPr>
        <w:pStyle w:val="af1"/>
        <w:tabs>
          <w:tab w:val="left" w:pos="1843"/>
        </w:tabs>
        <w:ind w:firstLine="709"/>
        <w:jc w:val="both"/>
        <w:outlineLvl w:val="0"/>
        <w:rPr>
          <w:b/>
          <w:bCs/>
          <w:szCs w:val="28"/>
        </w:rPr>
      </w:pPr>
      <w:r w:rsidRPr="004D13BD">
        <w:rPr>
          <w:b/>
          <w:color w:val="000000"/>
          <w:szCs w:val="28"/>
        </w:rPr>
        <w:lastRenderedPageBreak/>
        <w:t>СОДЕРЖАНИЕ УЧЕБНОГО КУРСА</w:t>
      </w:r>
      <w:r w:rsidR="00D8176F">
        <w:rPr>
          <w:b/>
          <w:color w:val="000000"/>
          <w:szCs w:val="28"/>
        </w:rPr>
        <w:t xml:space="preserve"> </w:t>
      </w:r>
      <w:r w:rsidR="00D8176F" w:rsidRPr="00EB1342">
        <w:rPr>
          <w:b/>
          <w:bCs/>
          <w:szCs w:val="28"/>
        </w:rPr>
        <w:t>«</w:t>
      </w:r>
      <w:r w:rsidR="0078452E">
        <w:rPr>
          <w:b/>
          <w:bCs/>
          <w:szCs w:val="28"/>
        </w:rPr>
        <w:t>ГЕОМЕТРИЯ</w:t>
      </w:r>
      <w:r w:rsidR="00D8176F" w:rsidRPr="00EB1342">
        <w:rPr>
          <w:b/>
          <w:bCs/>
          <w:szCs w:val="28"/>
        </w:rPr>
        <w:t>»</w:t>
      </w:r>
    </w:p>
    <w:p w:rsidR="003E21FD" w:rsidRPr="00EB1342" w:rsidRDefault="003E21FD" w:rsidP="00D8176F">
      <w:pPr>
        <w:pStyle w:val="af1"/>
        <w:tabs>
          <w:tab w:val="left" w:pos="1843"/>
        </w:tabs>
        <w:ind w:firstLine="709"/>
        <w:jc w:val="both"/>
        <w:outlineLvl w:val="0"/>
        <w:rPr>
          <w:b/>
          <w:bCs/>
          <w:szCs w:val="28"/>
        </w:rPr>
      </w:pPr>
    </w:p>
    <w:p w:rsidR="003E21FD" w:rsidRPr="003E21FD" w:rsidRDefault="003E21FD" w:rsidP="003E21FD">
      <w:pPr>
        <w:spacing w:after="0" w:line="240" w:lineRule="auto"/>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10 КЛАСС</w:t>
      </w:r>
    </w:p>
    <w:p w:rsidR="008D20BB" w:rsidRPr="00767E2A" w:rsidRDefault="008D20BB" w:rsidP="00767E2A">
      <w:pPr>
        <w:spacing w:after="0" w:line="240" w:lineRule="auto"/>
        <w:jc w:val="both"/>
        <w:rPr>
          <w:rFonts w:ascii="Times New Roman" w:eastAsia="Times New Roman" w:hAnsi="Times New Roman" w:cs="Times New Roman"/>
          <w:color w:val="333333"/>
          <w:sz w:val="28"/>
          <w:szCs w:val="28"/>
          <w:lang w:val="ru-RU" w:eastAsia="ru-RU"/>
        </w:rPr>
      </w:pPr>
      <w:bookmarkStart w:id="12" w:name="block-42529119"/>
      <w:bookmarkEnd w:id="9"/>
      <w:r w:rsidRPr="00767E2A">
        <w:rPr>
          <w:rFonts w:ascii="Times New Roman" w:eastAsia="Times New Roman" w:hAnsi="Times New Roman" w:cs="Times New Roman"/>
          <w:color w:val="333333"/>
          <w:sz w:val="28"/>
          <w:szCs w:val="28"/>
          <w:lang w:val="ru-RU" w:eastAsia="ru-RU"/>
        </w:rPr>
        <w:t> </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000000"/>
          <w:sz w:val="28"/>
          <w:szCs w:val="28"/>
          <w:lang w:val="ru-RU" w:eastAsia="ru-RU"/>
        </w:rPr>
        <w:t>Прямые и плоскости в пространстве</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000000"/>
          <w:sz w:val="28"/>
          <w:szCs w:val="28"/>
          <w:lang w:val="ru-RU" w:eastAsia="ru-RU"/>
        </w:rPr>
        <w:t>Многогранники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Понятие многогранника, основные элементы многогранника, выпуклые и невыпуклые многогранники; развёртка многогранника. Призма: </w:t>
      </w:r>
      <w:r w:rsidRPr="00767E2A">
        <w:rPr>
          <w:rFonts w:ascii="Times New Roman" w:eastAsia="Times New Roman" w:hAnsi="Times New Roman" w:cs="Times New Roman"/>
          <w:i/>
          <w:iCs/>
          <w:color w:val="000000"/>
          <w:sz w:val="28"/>
          <w:szCs w:val="28"/>
          <w:lang w:val="ru-RU" w:eastAsia="ru-RU"/>
        </w:rPr>
        <w:t>n-</w:t>
      </w:r>
      <w:r w:rsidRPr="00767E2A">
        <w:rPr>
          <w:rFonts w:ascii="Times New Roman" w:eastAsia="Times New Roman" w:hAnsi="Times New Roman" w:cs="Times New Roman"/>
          <w:color w:val="000000"/>
          <w:sz w:val="28"/>
          <w:szCs w:val="28"/>
          <w:lang w:val="ru-RU" w:eastAsia="ru-RU"/>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767E2A">
        <w:rPr>
          <w:rFonts w:ascii="Times New Roman" w:eastAsia="Times New Roman" w:hAnsi="Times New Roman" w:cs="Times New Roman"/>
          <w:i/>
          <w:iCs/>
          <w:color w:val="000000"/>
          <w:sz w:val="28"/>
          <w:szCs w:val="28"/>
          <w:lang w:val="ru-RU" w:eastAsia="ru-RU"/>
        </w:rPr>
        <w:t>n</w:t>
      </w:r>
      <w:r w:rsidRPr="00767E2A">
        <w:rPr>
          <w:rFonts w:ascii="Times New Roman" w:eastAsia="Times New Roman" w:hAnsi="Times New Roman" w:cs="Times New Roman"/>
          <w:color w:val="000000"/>
          <w:sz w:val="28"/>
          <w:szCs w:val="28"/>
          <w:lang w:val="ru-RU" w:eastAsia="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w:t>
      </w:r>
      <w:r w:rsidRPr="00767E2A">
        <w:rPr>
          <w:rFonts w:ascii="Times New Roman" w:eastAsia="Times New Roman" w:hAnsi="Times New Roman" w:cs="Times New Roman"/>
          <w:color w:val="000000"/>
          <w:sz w:val="28"/>
          <w:szCs w:val="28"/>
          <w:lang w:val="ru-RU" w:eastAsia="ru-RU"/>
        </w:rPr>
        <w:lastRenderedPageBreak/>
        <w:t>боковой поверхности и поверхности правильной пирамиды, теорема о площади усечённой пирамиды. Понятие об объёме. Объём пирамиды, призмы.</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Подобные тела в пространстве. Соотношения между площадями поверхностей, объёмами подобных тел.</w:t>
      </w:r>
    </w:p>
    <w:p w:rsidR="0079355F" w:rsidRPr="00767E2A" w:rsidRDefault="0079355F" w:rsidP="00767E2A">
      <w:pPr>
        <w:spacing w:after="0" w:line="240" w:lineRule="auto"/>
        <w:ind w:firstLine="567"/>
        <w:jc w:val="both"/>
        <w:rPr>
          <w:rFonts w:ascii="Times New Roman" w:eastAsia="Times New Roman" w:hAnsi="Times New Roman" w:cs="Times New Roman"/>
          <w:color w:val="333333"/>
          <w:sz w:val="28"/>
          <w:szCs w:val="28"/>
          <w:lang w:val="ru-RU" w:eastAsia="ru-RU"/>
        </w:rPr>
      </w:pPr>
    </w:p>
    <w:p w:rsidR="003E21FD" w:rsidRPr="00767E2A" w:rsidRDefault="003E21FD" w:rsidP="00767E2A">
      <w:pPr>
        <w:spacing w:after="0" w:line="240" w:lineRule="auto"/>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11 КЛАСС</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000000"/>
          <w:sz w:val="28"/>
          <w:szCs w:val="28"/>
          <w:lang w:val="ru-RU" w:eastAsia="ru-RU"/>
        </w:rPr>
        <w:t>Тела вращения</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Изображение тел вращения на плоскости. Развёртка цилиндра и конуса.</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Комбинации тел вращения и многогранников. Многогранник, описанный около сферы; сфера, вписанная в многогранник, или тело вращения.</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Подобные тела в пространстве. Соотношения между площадями поверхностей, объёмами подобных тел.</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Сечения цилиндра (параллельно и перпендикулярно оси), сечения конуса (параллельное основанию и проходящее через вершину), сечения шара.</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000000"/>
          <w:sz w:val="28"/>
          <w:szCs w:val="28"/>
          <w:lang w:val="ru-RU" w:eastAsia="ru-RU"/>
        </w:rPr>
        <w:t>Векторы и координаты в пространстве</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000000"/>
          <w:sz w:val="28"/>
          <w:szCs w:val="28"/>
          <w:lang w:val="ru-RU" w:eastAsia="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D20BB" w:rsidRPr="003E21FD" w:rsidRDefault="008D20BB" w:rsidP="003E21FD">
      <w:pPr>
        <w:spacing w:after="0" w:line="240" w:lineRule="auto"/>
        <w:ind w:left="120"/>
        <w:jc w:val="both"/>
        <w:rPr>
          <w:rFonts w:ascii="Times New Roman" w:hAnsi="Times New Roman" w:cs="Times New Roman"/>
          <w:b/>
          <w:sz w:val="32"/>
          <w:szCs w:val="28"/>
          <w:lang w:val="ru-RU"/>
        </w:rPr>
      </w:pPr>
    </w:p>
    <w:p w:rsidR="008D20BB" w:rsidRPr="003E21FD" w:rsidRDefault="008D20BB" w:rsidP="003E21FD">
      <w:pPr>
        <w:spacing w:after="0" w:line="240" w:lineRule="auto"/>
        <w:ind w:left="120"/>
        <w:jc w:val="both"/>
        <w:rPr>
          <w:rFonts w:ascii="Times New Roman" w:hAnsi="Times New Roman" w:cs="Times New Roman"/>
          <w:b/>
          <w:sz w:val="32"/>
          <w:szCs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4D13BD" w:rsidRDefault="004D13BD">
      <w:pPr>
        <w:spacing w:after="0" w:line="264" w:lineRule="auto"/>
        <w:ind w:left="120"/>
        <w:jc w:val="both"/>
        <w:rPr>
          <w:rFonts w:ascii="Times New Roman" w:hAnsi="Times New Roman"/>
          <w:b/>
          <w:color w:val="000000"/>
          <w:sz w:val="28"/>
          <w:lang w:val="ru-RU"/>
        </w:rPr>
      </w:pPr>
    </w:p>
    <w:p w:rsidR="008D20BB" w:rsidRDefault="008D20BB">
      <w:pPr>
        <w:spacing w:after="0" w:line="264" w:lineRule="auto"/>
        <w:ind w:left="120"/>
        <w:jc w:val="both"/>
        <w:rPr>
          <w:rFonts w:ascii="Times New Roman" w:hAnsi="Times New Roman"/>
          <w:b/>
          <w:color w:val="000000"/>
          <w:sz w:val="28"/>
          <w:lang w:val="ru-RU"/>
        </w:rPr>
      </w:pPr>
    </w:p>
    <w:p w:rsidR="00EA20FE" w:rsidRPr="00C86D8B" w:rsidRDefault="00EA20FE" w:rsidP="00C86D8B">
      <w:pPr>
        <w:pStyle w:val="ae"/>
        <w:spacing w:before="0" w:beforeAutospacing="0" w:after="0" w:afterAutospacing="0"/>
        <w:jc w:val="both"/>
        <w:rPr>
          <w:b/>
          <w:color w:val="333333"/>
          <w:sz w:val="28"/>
          <w:szCs w:val="28"/>
        </w:rPr>
      </w:pPr>
      <w:r w:rsidRPr="00EA20FE">
        <w:rPr>
          <w:b/>
          <w:color w:val="333333"/>
          <w:sz w:val="28"/>
        </w:rPr>
        <w:lastRenderedPageBreak/>
        <w:t>ПЛАНИРУЕМЫЕ РЕЗУЛЬТАТЫ ОСВОЕНИЯ УЧЕБНОГО КУРСА «</w:t>
      </w:r>
      <w:r w:rsidR="0078452E">
        <w:rPr>
          <w:b/>
          <w:color w:val="333333"/>
          <w:sz w:val="28"/>
        </w:rPr>
        <w:t>ГЕОМЕТРИЯ</w:t>
      </w:r>
      <w:r w:rsidRPr="00EA20FE">
        <w:rPr>
          <w:b/>
          <w:color w:val="333333"/>
          <w:sz w:val="28"/>
        </w:rPr>
        <w:t>» (</w:t>
      </w:r>
      <w:r w:rsidR="00C86D8B">
        <w:rPr>
          <w:b/>
          <w:color w:val="333333"/>
          <w:sz w:val="28"/>
        </w:rPr>
        <w:t>БАЗОВЫЙ</w:t>
      </w:r>
      <w:r w:rsidRPr="00EA20FE">
        <w:rPr>
          <w:b/>
          <w:color w:val="333333"/>
          <w:sz w:val="28"/>
        </w:rPr>
        <w:t xml:space="preserve"> УРОВЕНЬ) НА УРОВНЕ СРЕДНЕГО </w:t>
      </w:r>
      <w:r w:rsidRPr="00C86D8B">
        <w:rPr>
          <w:b/>
          <w:color w:val="333333"/>
          <w:sz w:val="28"/>
          <w:szCs w:val="28"/>
        </w:rPr>
        <w:t>ОБЩЕГО ОБРАЗОВАНИЯ</w:t>
      </w:r>
    </w:p>
    <w:p w:rsidR="00EA20FE" w:rsidRPr="00C86D8B" w:rsidRDefault="00EA20FE" w:rsidP="00C86D8B">
      <w:pPr>
        <w:pStyle w:val="ae"/>
        <w:spacing w:before="0" w:beforeAutospacing="0" w:after="0" w:afterAutospacing="0"/>
        <w:jc w:val="both"/>
        <w:rPr>
          <w:color w:val="333333"/>
          <w:sz w:val="28"/>
          <w:szCs w:val="28"/>
        </w:rPr>
      </w:pP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Освоение учебного предмета «</w:t>
      </w:r>
      <w:r w:rsidR="0078452E">
        <w:rPr>
          <w:rFonts w:ascii="Times New Roman" w:eastAsia="Times New Roman" w:hAnsi="Times New Roman" w:cs="Times New Roman"/>
          <w:color w:val="333333"/>
          <w:sz w:val="28"/>
          <w:szCs w:val="28"/>
          <w:lang w:val="ru-RU" w:eastAsia="ru-RU"/>
        </w:rPr>
        <w:t>Геометрия</w:t>
      </w:r>
      <w:r w:rsidRPr="00C86D8B">
        <w:rPr>
          <w:rFonts w:ascii="Times New Roman" w:eastAsia="Times New Roman" w:hAnsi="Times New Roman" w:cs="Times New Roman"/>
          <w:color w:val="333333"/>
          <w:sz w:val="28"/>
          <w:szCs w:val="28"/>
          <w:lang w:val="ru-RU" w:eastAsia="ru-RU"/>
        </w:rPr>
        <w:t>» должно обеспечивать достижение на уровне среднего общего образования следующих личностных, метапредметных и предметных образовательных результатов:</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ЛИЧНОСТНЫЕ РЕЗУЛЬТАТЫ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Личностные результаты освоения программы учебного предмета «Математика» характеризуются: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bookmarkStart w:id="13" w:name="_Toc73394992"/>
      <w:bookmarkEnd w:id="13"/>
      <w:r w:rsidRPr="00C86D8B">
        <w:rPr>
          <w:rFonts w:ascii="Times New Roman" w:eastAsia="Times New Roman" w:hAnsi="Times New Roman" w:cs="Times New Roman"/>
          <w:color w:val="333333"/>
          <w:sz w:val="28"/>
          <w:szCs w:val="28"/>
          <w:u w:val="single"/>
          <w:lang w:val="ru-RU" w:eastAsia="ru-RU"/>
        </w:rPr>
        <w:t>Гражданское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Патриотическое воспитание:</w:t>
      </w:r>
    </w:p>
    <w:p w:rsidR="00C86D8B" w:rsidRPr="00C86D8B" w:rsidRDefault="00C86D8B" w:rsidP="00C86D8B">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Духовно-нравственного воспитания: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Эстетическое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Физическое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Трудовое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w:t>
      </w:r>
      <w:r w:rsidRPr="00C86D8B">
        <w:rPr>
          <w:rFonts w:ascii="Times New Roman" w:eastAsia="Times New Roman" w:hAnsi="Times New Roman" w:cs="Times New Roman"/>
          <w:color w:val="333333"/>
          <w:sz w:val="28"/>
          <w:szCs w:val="28"/>
          <w:lang w:val="ru-RU" w:eastAsia="ru-RU"/>
        </w:rPr>
        <w:lastRenderedPageBreak/>
        <w:t>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Экологическое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Ценности научного познания: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br/>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bookmarkStart w:id="14" w:name="_Toc118726579"/>
      <w:bookmarkEnd w:id="14"/>
      <w:r w:rsidRPr="00C86D8B">
        <w:rPr>
          <w:rFonts w:ascii="Times New Roman" w:eastAsia="Times New Roman" w:hAnsi="Times New Roman" w:cs="Times New Roman"/>
          <w:b/>
          <w:bCs/>
          <w:color w:val="333333"/>
          <w:sz w:val="28"/>
          <w:szCs w:val="28"/>
          <w:lang w:val="ru-RU" w:eastAsia="ru-RU"/>
        </w:rPr>
        <w:t>МЕТАПРЕДМЕТНЫЕ РЕЗУЛЬТАТЫ</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Метапредметные результаты освоения программы учебного предмета «Математика» характеризуются овладением универсальными </w:t>
      </w:r>
      <w:r w:rsidRPr="00C86D8B">
        <w:rPr>
          <w:rFonts w:ascii="Times New Roman" w:eastAsia="Times New Roman" w:hAnsi="Times New Roman" w:cs="Times New Roman"/>
          <w:b/>
          <w:bCs/>
          <w:i/>
          <w:iCs/>
          <w:color w:val="333333"/>
          <w:sz w:val="28"/>
          <w:szCs w:val="28"/>
          <w:lang w:val="ru-RU" w:eastAsia="ru-RU"/>
        </w:rPr>
        <w:t>познавательными</w:t>
      </w:r>
      <w:r w:rsidRPr="00C86D8B">
        <w:rPr>
          <w:rFonts w:ascii="Times New Roman" w:eastAsia="Times New Roman" w:hAnsi="Times New Roman" w:cs="Times New Roman"/>
          <w:i/>
          <w:iCs/>
          <w:color w:val="333333"/>
          <w:sz w:val="28"/>
          <w:szCs w:val="28"/>
          <w:lang w:val="ru-RU" w:eastAsia="ru-RU"/>
        </w:rPr>
        <w:t> действиями, универсальными коммуникативными действиями, универсальными регулятивными действиями.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1) </w:t>
      </w:r>
      <w:r w:rsidRPr="00C86D8B">
        <w:rPr>
          <w:rFonts w:ascii="Times New Roman" w:eastAsia="Times New Roman" w:hAnsi="Times New Roman" w:cs="Times New Roman"/>
          <w:i/>
          <w:iCs/>
          <w:color w:val="333333"/>
          <w:sz w:val="28"/>
          <w:szCs w:val="28"/>
          <w:lang w:val="ru-RU" w:eastAsia="ru-RU"/>
        </w:rPr>
        <w:t>Универсальные </w:t>
      </w:r>
      <w:r w:rsidRPr="00C86D8B">
        <w:rPr>
          <w:rFonts w:ascii="Times New Roman" w:eastAsia="Times New Roman" w:hAnsi="Times New Roman" w:cs="Times New Roman"/>
          <w:b/>
          <w:bCs/>
          <w:i/>
          <w:iCs/>
          <w:color w:val="333333"/>
          <w:sz w:val="28"/>
          <w:szCs w:val="28"/>
          <w:lang w:val="ru-RU" w:eastAsia="ru-RU"/>
        </w:rPr>
        <w:t>познавательные</w:t>
      </w:r>
      <w:r w:rsidRPr="00C86D8B">
        <w:rPr>
          <w:rFonts w:ascii="Times New Roman" w:eastAsia="Times New Roman" w:hAnsi="Times New Roman" w:cs="Times New Roman"/>
          <w:i/>
          <w:iCs/>
          <w:color w:val="333333"/>
          <w:sz w:val="28"/>
          <w:szCs w:val="28"/>
          <w:lang w:val="ru-RU" w:eastAsia="ru-RU"/>
        </w:rPr>
        <w:t>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86D8B">
        <w:rPr>
          <w:rFonts w:ascii="Times New Roman" w:eastAsia="Times New Roman" w:hAnsi="Times New Roman" w:cs="Times New Roman"/>
          <w:color w:val="333333"/>
          <w:sz w:val="28"/>
          <w:szCs w:val="28"/>
          <w:lang w:val="ru-RU" w:eastAsia="ru-RU"/>
        </w:rPr>
        <w:t>.</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Базовые логические действия:</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воспринимать, формулировать и преобразовывать суждения: утвердительные и отрицательные, единичные, частные и общие; условные;</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lastRenderedPageBreak/>
        <w:t>делать выводы с использованием законов логики, дедуктивных и индуктивных умозаключений, умозаключений по аналогии;</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Базовые исследовательские действия:</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прогнозировать возможное развитие процесса, а также выдвигать предположения о его развитии в новых условиях.</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Работа с информацией:</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выявлять дефициты информации, данных, необходимых для ответа на вопрос и для решения задачи;</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структурировать информацию, представлять её в различных формах, иллюстрировать графически;</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оценивать надёжность информации по самостоятельно сформулированным критериям.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2) </w:t>
      </w:r>
      <w:r w:rsidRPr="00C86D8B">
        <w:rPr>
          <w:rFonts w:ascii="Times New Roman" w:eastAsia="Times New Roman" w:hAnsi="Times New Roman" w:cs="Times New Roman"/>
          <w:i/>
          <w:iCs/>
          <w:color w:val="333333"/>
          <w:sz w:val="28"/>
          <w:szCs w:val="28"/>
          <w:lang w:val="ru-RU" w:eastAsia="ru-RU"/>
        </w:rPr>
        <w:t>Универсальные </w:t>
      </w:r>
      <w:r w:rsidRPr="00C86D8B">
        <w:rPr>
          <w:rFonts w:ascii="Times New Roman" w:eastAsia="Times New Roman" w:hAnsi="Times New Roman" w:cs="Times New Roman"/>
          <w:b/>
          <w:bCs/>
          <w:i/>
          <w:iCs/>
          <w:color w:val="333333"/>
          <w:sz w:val="28"/>
          <w:szCs w:val="28"/>
          <w:lang w:val="ru-RU" w:eastAsia="ru-RU"/>
        </w:rPr>
        <w:t>коммуникативные </w:t>
      </w:r>
      <w:r w:rsidRPr="00C86D8B">
        <w:rPr>
          <w:rFonts w:ascii="Times New Roman" w:eastAsia="Times New Roman" w:hAnsi="Times New Roman" w:cs="Times New Roman"/>
          <w:i/>
          <w:iCs/>
          <w:color w:val="333333"/>
          <w:sz w:val="28"/>
          <w:szCs w:val="28"/>
          <w:lang w:val="ru-RU" w:eastAsia="ru-RU"/>
        </w:rPr>
        <w:t>действия, обеспечивают сформированность социальных навыков обучающихся.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Общение:</w:t>
      </w:r>
    </w:p>
    <w:p w:rsidR="00C86D8B" w:rsidRPr="00C86D8B" w:rsidRDefault="00C86D8B" w:rsidP="00C86D8B">
      <w:pPr>
        <w:numPr>
          <w:ilvl w:val="0"/>
          <w:numId w:val="37"/>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86D8B" w:rsidRPr="00C86D8B" w:rsidRDefault="00C86D8B" w:rsidP="00C86D8B">
      <w:pPr>
        <w:numPr>
          <w:ilvl w:val="0"/>
          <w:numId w:val="37"/>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6D8B" w:rsidRPr="00C86D8B" w:rsidRDefault="00C86D8B" w:rsidP="00C86D8B">
      <w:pPr>
        <w:numPr>
          <w:ilvl w:val="0"/>
          <w:numId w:val="37"/>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Сотрудничество:</w:t>
      </w:r>
    </w:p>
    <w:p w:rsidR="00C86D8B" w:rsidRPr="00C86D8B" w:rsidRDefault="00C86D8B" w:rsidP="00C86D8B">
      <w:pPr>
        <w:numPr>
          <w:ilvl w:val="0"/>
          <w:numId w:val="38"/>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86D8B" w:rsidRPr="00C86D8B" w:rsidRDefault="00C86D8B" w:rsidP="00C86D8B">
      <w:pPr>
        <w:numPr>
          <w:ilvl w:val="0"/>
          <w:numId w:val="38"/>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3) </w:t>
      </w:r>
      <w:r w:rsidRPr="00C86D8B">
        <w:rPr>
          <w:rFonts w:ascii="Times New Roman" w:eastAsia="Times New Roman" w:hAnsi="Times New Roman" w:cs="Times New Roman"/>
          <w:i/>
          <w:iCs/>
          <w:color w:val="333333"/>
          <w:sz w:val="28"/>
          <w:szCs w:val="28"/>
          <w:lang w:val="ru-RU" w:eastAsia="ru-RU"/>
        </w:rPr>
        <w:t>Универсальные </w:t>
      </w:r>
      <w:r w:rsidRPr="00C86D8B">
        <w:rPr>
          <w:rFonts w:ascii="Times New Roman" w:eastAsia="Times New Roman" w:hAnsi="Times New Roman" w:cs="Times New Roman"/>
          <w:b/>
          <w:bCs/>
          <w:i/>
          <w:iCs/>
          <w:color w:val="333333"/>
          <w:sz w:val="28"/>
          <w:szCs w:val="28"/>
          <w:lang w:val="ru-RU" w:eastAsia="ru-RU"/>
        </w:rPr>
        <w:t>регулятивные </w:t>
      </w:r>
      <w:r w:rsidRPr="00C86D8B">
        <w:rPr>
          <w:rFonts w:ascii="Times New Roman" w:eastAsia="Times New Roman" w:hAnsi="Times New Roman" w:cs="Times New Roman"/>
          <w:i/>
          <w:iCs/>
          <w:color w:val="333333"/>
          <w:sz w:val="28"/>
          <w:szCs w:val="28"/>
          <w:lang w:val="ru-RU" w:eastAsia="ru-RU"/>
        </w:rPr>
        <w:t>действия, обеспечивают формирование смысловых установок и жизненных навыков личности</w:t>
      </w:r>
      <w:r w:rsidRPr="00C86D8B">
        <w:rPr>
          <w:rFonts w:ascii="Times New Roman" w:eastAsia="Times New Roman" w:hAnsi="Times New Roman" w:cs="Times New Roman"/>
          <w:color w:val="333333"/>
          <w:sz w:val="28"/>
          <w:szCs w:val="28"/>
          <w:lang w:val="ru-RU" w:eastAsia="ru-RU"/>
        </w:rPr>
        <w:t>.</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Самоорганизация: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Самоконтроль:</w:t>
      </w:r>
    </w:p>
    <w:p w:rsidR="00C86D8B" w:rsidRPr="00C86D8B" w:rsidRDefault="00C86D8B" w:rsidP="00C86D8B">
      <w:pPr>
        <w:numPr>
          <w:ilvl w:val="0"/>
          <w:numId w:val="39"/>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86D8B" w:rsidRPr="00C86D8B" w:rsidRDefault="00C86D8B" w:rsidP="00C86D8B">
      <w:pPr>
        <w:numPr>
          <w:ilvl w:val="0"/>
          <w:numId w:val="39"/>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86D8B" w:rsidRPr="00C86D8B" w:rsidRDefault="00C86D8B" w:rsidP="00C86D8B">
      <w:pPr>
        <w:numPr>
          <w:ilvl w:val="0"/>
          <w:numId w:val="39"/>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br/>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ПРЕДМЕТНЫЕ РЕЗУЛЬТАТЫ</w:t>
      </w:r>
    </w:p>
    <w:p w:rsidR="00C86D8B" w:rsidRPr="00EA20FE" w:rsidRDefault="00C86D8B" w:rsidP="0078452E">
      <w:pPr>
        <w:pStyle w:val="ae"/>
        <w:spacing w:before="0" w:beforeAutospacing="0" w:after="0" w:afterAutospacing="0"/>
        <w:jc w:val="both"/>
        <w:rPr>
          <w:color w:val="333333"/>
          <w:sz w:val="28"/>
          <w:szCs w:val="28"/>
        </w:rPr>
      </w:pPr>
      <w:r w:rsidRPr="00C86D8B">
        <w:rPr>
          <w:b/>
          <w:bCs/>
          <w:color w:val="333333"/>
          <w:sz w:val="28"/>
          <w:szCs w:val="28"/>
        </w:rPr>
        <w:br/>
      </w:r>
      <w:r>
        <w:rPr>
          <w:color w:val="333333"/>
          <w:sz w:val="28"/>
          <w:szCs w:val="28"/>
        </w:rPr>
        <w:t xml:space="preserve">       </w:t>
      </w:r>
      <w:r w:rsidRPr="00EA20FE">
        <w:rPr>
          <w:color w:val="333333"/>
          <w:sz w:val="28"/>
          <w:szCs w:val="28"/>
        </w:rPr>
        <w:t>К концу обучения в</w:t>
      </w:r>
      <w:r w:rsidRPr="00EA20FE">
        <w:rPr>
          <w:rStyle w:val="af0"/>
          <w:color w:val="333333"/>
          <w:sz w:val="28"/>
          <w:szCs w:val="28"/>
        </w:rPr>
        <w:t> 10 классе</w:t>
      </w:r>
      <w:r w:rsidRPr="00EA20FE">
        <w:rPr>
          <w:color w:val="333333"/>
          <w:sz w:val="28"/>
          <w:szCs w:val="28"/>
        </w:rPr>
        <w:t xml:space="preserve"> обучающийся получит следующие предметные результаты по отдельным темам рабочей программы учебного </w:t>
      </w:r>
      <w:r>
        <w:rPr>
          <w:color w:val="333333"/>
          <w:sz w:val="28"/>
          <w:szCs w:val="28"/>
        </w:rPr>
        <w:t>модуля</w:t>
      </w:r>
      <w:r w:rsidRPr="00EA20FE">
        <w:rPr>
          <w:color w:val="333333"/>
          <w:sz w:val="28"/>
          <w:szCs w:val="28"/>
        </w:rPr>
        <w:t xml:space="preserve"> «</w:t>
      </w:r>
      <w:r>
        <w:rPr>
          <w:color w:val="333333"/>
          <w:sz w:val="28"/>
          <w:szCs w:val="28"/>
        </w:rPr>
        <w:t>Геометрия</w:t>
      </w:r>
      <w:r w:rsidRPr="00EA20FE">
        <w:rPr>
          <w:color w:val="333333"/>
          <w:sz w:val="28"/>
          <w:szCs w:val="28"/>
        </w:rPr>
        <w:t>»:</w:t>
      </w:r>
    </w:p>
    <w:p w:rsidR="00C86D8B" w:rsidRPr="00C86D8B" w:rsidRDefault="00C86D8B" w:rsidP="00C86D8B">
      <w:pPr>
        <w:pStyle w:val="ae"/>
        <w:spacing w:before="0" w:beforeAutospacing="0" w:after="0" w:afterAutospacing="0"/>
        <w:jc w:val="both"/>
        <w:rPr>
          <w:color w:val="333333"/>
          <w:sz w:val="28"/>
          <w:szCs w:val="28"/>
        </w:rPr>
      </w:pPr>
      <w:r>
        <w:rPr>
          <w:color w:val="000000"/>
          <w:sz w:val="28"/>
          <w:szCs w:val="28"/>
        </w:rPr>
        <w:t xml:space="preserve">        </w:t>
      </w:r>
      <w:r w:rsidRPr="00C86D8B">
        <w:rPr>
          <w:color w:val="000000"/>
          <w:sz w:val="28"/>
          <w:szCs w:val="28"/>
        </w:rPr>
        <w:t>Оперировать понятиями: точка, прямая, плоскость.</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Применять аксиомы стереометрии и следствия из них при решении геометрических задач.</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параллельность и перпендикулярность прямых и плоскостей.</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lastRenderedPageBreak/>
        <w:t>Классифицировать взаимное расположение прямых и плоскостей в пространстве.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многогранник, выпуклый и невыпуклый многогранник, элементы многогранника, правильный многогранник.</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Распознавать основные виды многогранников (пирамида; призма, прямоугольный параллелепипед, куб).</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секущая плоскость, сечение многогранников.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Объяснять принципы построения сечений, используя метод следов.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симметрия в пространстве; центр, ось и плоскость симметрии; центр, ось и плоскость симметрии фигуры.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Применять простейшие программные средства и электронно-коммуникационные системы при решении стереометрических задач.</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Приводить примеры математических закономерностей в природе и жизни, распознавать проявление законов геометрии в искусстве.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lastRenderedPageBreak/>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86D8B" w:rsidRPr="00C86D8B" w:rsidRDefault="00C86D8B" w:rsidP="0078452E">
      <w:pPr>
        <w:spacing w:after="0" w:line="240" w:lineRule="auto"/>
        <w:jc w:val="both"/>
        <w:rPr>
          <w:rFonts w:ascii="Times New Roman" w:eastAsia="Times New Roman" w:hAnsi="Times New Roman" w:cs="Times New Roman"/>
          <w:color w:val="333333"/>
          <w:sz w:val="28"/>
          <w:szCs w:val="28"/>
          <w:lang w:val="ru-RU" w:eastAsia="ru-RU"/>
        </w:rPr>
      </w:pPr>
      <w:bookmarkStart w:id="15" w:name="_Toc118726586"/>
      <w:bookmarkEnd w:id="15"/>
    </w:p>
    <w:p w:rsidR="00C86D8B" w:rsidRPr="009253A7" w:rsidRDefault="00C86D8B" w:rsidP="00C86D8B">
      <w:pPr>
        <w:pStyle w:val="ae"/>
        <w:spacing w:before="0" w:beforeAutospacing="0" w:after="0" w:afterAutospacing="0"/>
        <w:ind w:firstLine="567"/>
        <w:jc w:val="both"/>
        <w:rPr>
          <w:color w:val="333333"/>
          <w:sz w:val="28"/>
          <w:szCs w:val="28"/>
        </w:rPr>
      </w:pPr>
      <w:r w:rsidRPr="00891087">
        <w:rPr>
          <w:color w:val="333333"/>
          <w:sz w:val="28"/>
          <w:szCs w:val="28"/>
        </w:rPr>
        <w:t>К концу обучения в</w:t>
      </w:r>
      <w:r w:rsidRPr="00891087">
        <w:rPr>
          <w:rStyle w:val="af0"/>
          <w:color w:val="333333"/>
          <w:sz w:val="28"/>
          <w:szCs w:val="28"/>
        </w:rPr>
        <w:t> 1</w:t>
      </w:r>
      <w:r>
        <w:rPr>
          <w:rStyle w:val="af0"/>
          <w:color w:val="333333"/>
          <w:sz w:val="28"/>
          <w:szCs w:val="28"/>
        </w:rPr>
        <w:t>1</w:t>
      </w:r>
      <w:r w:rsidRPr="00891087">
        <w:rPr>
          <w:rStyle w:val="af0"/>
          <w:color w:val="333333"/>
          <w:sz w:val="28"/>
          <w:szCs w:val="28"/>
        </w:rPr>
        <w:t xml:space="preserve"> классе</w:t>
      </w:r>
      <w:r w:rsidRPr="00891087">
        <w:rPr>
          <w:color w:val="333333"/>
          <w:sz w:val="28"/>
          <w:szCs w:val="28"/>
        </w:rPr>
        <w:t> обучающийся получит следующие предметные результаты по отдельным темам рабочей программы учебного модуля «Геометрия»:</w:t>
      </w:r>
      <w:bookmarkStart w:id="16" w:name="_Toc118726578"/>
      <w:bookmarkEnd w:id="16"/>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Распознавать тела вращения (цилиндр, конус, сфера и шар).</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Объяснять способы получения тел вращения.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Классифицировать взаимное расположение сферы и плоскости.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Вычислять объёмы и площади поверхностей тел вращения, геометрических тел с применением формул.</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многогранник, вписанный в сферу и описанный около сферы; сфера, вписанная в многогранник или тело вращения.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Вычислять соотношения между площадями поверхностей и объёмами подобных тел.</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Изображать изучаемые фигуры от руки и с применением простых чертёжных инструментов.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Выполнять (выносные) плоские чертежи из рисунков простых объёмных фигур: вид сверху, сбоку, снизу; строить сечения тел вращения.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понятием вектор в пространстве.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Выполнять действия сложения векторов, вычитания векторов и умножения вектора на число, объяснять, какими свойствами они обладают.</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Применять правило параллелепипеда.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lastRenderedPageBreak/>
        <w:t>Задавать плоскость уравнением в декартовой системе координат.</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Решать простейшие геометрические задачи на применение векторно-координатного метода.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Применять простейшие программные средства и электронно-коммуникационные системы при решении стереометрических задач.</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Приводить примеры математических закономерностей в природе и жизни, распознавать проявление законов геометрии в искусстве.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000000"/>
          <w:sz w:val="28"/>
          <w:szCs w:val="28"/>
          <w:lang w:val="ru-RU"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1087" w:rsidRPr="00C86D8B" w:rsidRDefault="00891087" w:rsidP="00C86D8B">
      <w:pPr>
        <w:spacing w:after="0" w:line="240" w:lineRule="auto"/>
        <w:ind w:left="-360"/>
        <w:jc w:val="both"/>
        <w:rPr>
          <w:rFonts w:ascii="Times New Roman" w:eastAsia="Times New Roman" w:hAnsi="Times New Roman" w:cs="Times New Roman"/>
          <w:color w:val="333333"/>
          <w:sz w:val="28"/>
          <w:szCs w:val="28"/>
          <w:lang w:val="ru-RU" w:eastAsia="ru-RU"/>
        </w:rPr>
        <w:sectPr w:rsidR="00891087" w:rsidRPr="00C86D8B">
          <w:pgSz w:w="11906" w:h="16383"/>
          <w:pgMar w:top="1134" w:right="850" w:bottom="1134" w:left="1701" w:header="720" w:footer="720" w:gutter="0"/>
          <w:cols w:space="720"/>
        </w:sectPr>
      </w:pPr>
    </w:p>
    <w:p w:rsidR="003060C2" w:rsidRPr="004710D9" w:rsidRDefault="00E42752">
      <w:pPr>
        <w:spacing w:after="0"/>
        <w:ind w:left="120"/>
        <w:rPr>
          <w:lang w:val="ru-RU"/>
        </w:rPr>
      </w:pPr>
      <w:bookmarkStart w:id="17" w:name="block-42529116"/>
      <w:bookmarkEnd w:id="12"/>
      <w:r w:rsidRPr="00C21F56">
        <w:rPr>
          <w:rFonts w:ascii="Times New Roman" w:hAnsi="Times New Roman"/>
          <w:b/>
          <w:color w:val="000000"/>
          <w:sz w:val="28"/>
          <w:lang w:val="ru-RU"/>
        </w:rPr>
        <w:lastRenderedPageBreak/>
        <w:t xml:space="preserve"> </w:t>
      </w:r>
      <w:r w:rsidRPr="004710D9">
        <w:rPr>
          <w:rFonts w:ascii="Times New Roman" w:hAnsi="Times New Roman"/>
          <w:b/>
          <w:color w:val="000000"/>
          <w:sz w:val="28"/>
          <w:lang w:val="ru-RU"/>
        </w:rPr>
        <w:t xml:space="preserve">ТЕМАТИЧЕСКОЕ ПЛАНИРОВАНИЕ </w:t>
      </w:r>
    </w:p>
    <w:p w:rsidR="00CA74BA" w:rsidRDefault="00E42752" w:rsidP="0078452E">
      <w:pPr>
        <w:spacing w:after="0"/>
        <w:ind w:left="120"/>
        <w:rPr>
          <w:rFonts w:ascii="Times New Roman CYR" w:eastAsia="SimSun" w:hAnsi="Times New Roman CYR" w:cs="Times New Roman CYR"/>
          <w:b/>
          <w:bCs/>
          <w:sz w:val="28"/>
          <w:szCs w:val="28"/>
          <w:highlight w:val="white"/>
          <w:lang w:eastAsia="zh-CN"/>
        </w:rPr>
      </w:pPr>
      <w:r w:rsidRPr="004710D9">
        <w:rPr>
          <w:rFonts w:ascii="Times New Roman" w:hAnsi="Times New Roman"/>
          <w:b/>
          <w:color w:val="000000"/>
          <w:sz w:val="28"/>
          <w:lang w:val="ru-RU"/>
        </w:rPr>
        <w:t xml:space="preserve"> 10 КЛАСС </w:t>
      </w:r>
    </w:p>
    <w:tbl>
      <w:tblPr>
        <w:tblW w:w="0" w:type="auto"/>
        <w:tblCellMar>
          <w:top w:w="15" w:type="dxa"/>
          <w:left w:w="15" w:type="dxa"/>
          <w:bottom w:w="15" w:type="dxa"/>
          <w:right w:w="15" w:type="dxa"/>
        </w:tblCellMar>
        <w:tblLook w:val="0600" w:firstRow="0" w:lastRow="0" w:firstColumn="0" w:lastColumn="0" w:noHBand="1" w:noVBand="1"/>
      </w:tblPr>
      <w:tblGrid>
        <w:gridCol w:w="495"/>
        <w:gridCol w:w="5259"/>
        <w:gridCol w:w="1527"/>
        <w:gridCol w:w="1699"/>
        <w:gridCol w:w="1974"/>
        <w:gridCol w:w="2862"/>
      </w:tblGrid>
      <w:tr w:rsidR="00C86D8B" w:rsidRPr="00C86D8B" w:rsidTr="00C86D8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rPr>
                <w:rFonts w:ascii="Times New Roman" w:hAnsi="Times New Roman" w:cs="Times New Roman"/>
                <w:color w:val="000000"/>
                <w:sz w:val="24"/>
                <w:szCs w:val="24"/>
              </w:rPr>
            </w:pPr>
            <w:r w:rsidRPr="00C86D8B">
              <w:rPr>
                <w:rFonts w:ascii="Times New Roman" w:hAnsi="Times New Roman" w:cs="Times New Roman"/>
                <w:b/>
                <w:bCs/>
                <w:color w:val="000000"/>
                <w:sz w:val="24"/>
                <w:szCs w:val="24"/>
              </w:rPr>
              <w:t xml:space="preserve">№ п/п </w:t>
            </w:r>
          </w:p>
        </w:tc>
        <w:tc>
          <w:tcPr>
            <w:tcW w:w="538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lang w:val="ru-RU"/>
              </w:rPr>
            </w:pPr>
            <w:r w:rsidRPr="00C86D8B">
              <w:rPr>
                <w:rFonts w:ascii="Times New Roman" w:hAnsi="Times New Roman" w:cs="Times New Roman"/>
                <w:b/>
                <w:bCs/>
                <w:color w:val="000000"/>
                <w:sz w:val="24"/>
                <w:szCs w:val="24"/>
                <w:lang w:val="ru-RU"/>
              </w:rPr>
              <w:t xml:space="preserve">Наименование разделов и тем программы </w:t>
            </w:r>
          </w:p>
        </w:tc>
        <w:tc>
          <w:tcPr>
            <w:tcW w:w="5245"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b/>
                <w:bCs/>
                <w:color w:val="000000"/>
                <w:sz w:val="24"/>
                <w:szCs w:val="24"/>
              </w:rPr>
              <w:t>Количество часов</w:t>
            </w:r>
          </w:p>
        </w:tc>
        <w:tc>
          <w:tcPr>
            <w:tcW w:w="2863"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b/>
                <w:bCs/>
                <w:color w:val="000000"/>
                <w:sz w:val="24"/>
                <w:szCs w:val="24"/>
              </w:rPr>
              <w:t xml:space="preserve">Электронные (цифровые) образовательные ресурсы </w:t>
            </w:r>
          </w:p>
        </w:tc>
      </w:tr>
      <w:tr w:rsidR="00C86D8B" w:rsidRPr="00C86D8B" w:rsidTr="00C86D8B">
        <w:trPr>
          <w:trHeight w:val="56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ind w:left="75" w:right="75"/>
              <w:rPr>
                <w:rFonts w:ascii="Times New Roman" w:hAnsi="Times New Roman" w:cs="Times New Roman"/>
                <w:color w:val="000000"/>
                <w:sz w:val="24"/>
                <w:szCs w:val="24"/>
              </w:rPr>
            </w:pPr>
          </w:p>
        </w:tc>
        <w:tc>
          <w:tcPr>
            <w:tcW w:w="538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b/>
                <w:bCs/>
                <w:color w:val="000000"/>
                <w:sz w:val="24"/>
                <w:szCs w:val="24"/>
              </w:rPr>
              <w:t xml:space="preserve">Всего </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b/>
                <w:bCs/>
                <w:color w:val="000000"/>
                <w:sz w:val="24"/>
                <w:szCs w:val="24"/>
              </w:rPr>
              <w:t xml:space="preserve">Контрольные работы </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b/>
                <w:bCs/>
                <w:color w:val="000000"/>
                <w:sz w:val="24"/>
                <w:szCs w:val="24"/>
              </w:rPr>
              <w:t xml:space="preserve">Практические работы </w:t>
            </w:r>
          </w:p>
        </w:tc>
        <w:tc>
          <w:tcPr>
            <w:tcW w:w="2863"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p>
        </w:tc>
      </w:tr>
      <w:tr w:rsidR="00C86D8B" w:rsidRPr="007E32B5" w:rsidTr="0041595F">
        <w:trPr>
          <w:trHeight w:val="97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rPr>
                <w:rFonts w:ascii="Times New Roman" w:hAnsi="Times New Roman" w:cs="Times New Roman"/>
                <w:color w:val="000000"/>
                <w:sz w:val="24"/>
                <w:szCs w:val="24"/>
              </w:rPr>
            </w:pPr>
            <w:r w:rsidRPr="00C86D8B">
              <w:rPr>
                <w:rFonts w:ascii="Times New Roman" w:hAnsi="Times New Roman" w:cs="Times New Roman"/>
                <w:color w:val="000000"/>
                <w:sz w:val="24"/>
                <w:szCs w:val="24"/>
              </w:rPr>
              <w:t>1</w:t>
            </w:r>
          </w:p>
        </w:tc>
        <w:tc>
          <w:tcPr>
            <w:tcW w:w="53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color w:val="000000"/>
                <w:sz w:val="24"/>
                <w:szCs w:val="24"/>
              </w:rPr>
              <w:t>Введение в стереометрию</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10</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Default="0041595F" w:rsidP="0041595F">
            <w:pPr>
              <w:pStyle w:val="TableParagraph"/>
              <w:spacing w:before="49"/>
              <w:rPr>
                <w:sz w:val="24"/>
              </w:rPr>
            </w:pPr>
            <w:r>
              <w:rPr>
                <w:sz w:val="24"/>
              </w:rPr>
              <w:t>Библиотека</w:t>
            </w:r>
            <w:r>
              <w:rPr>
                <w:spacing w:val="-2"/>
                <w:sz w:val="24"/>
              </w:rPr>
              <w:t xml:space="preserve"> </w:t>
            </w:r>
            <w:r>
              <w:rPr>
                <w:sz w:val="24"/>
              </w:rPr>
              <w:t>ЦОК</w:t>
            </w:r>
          </w:p>
          <w:p w:rsidR="00C86D8B" w:rsidRPr="00C86D8B" w:rsidRDefault="005341F6" w:rsidP="0041595F">
            <w:pPr>
              <w:spacing w:after="0" w:line="240" w:lineRule="auto"/>
              <w:rPr>
                <w:rFonts w:ascii="Times New Roman" w:hAnsi="Times New Roman" w:cs="Times New Roman"/>
                <w:color w:val="000000"/>
                <w:sz w:val="24"/>
                <w:szCs w:val="24"/>
                <w:lang w:val="ru-RU"/>
              </w:rPr>
            </w:pPr>
            <w:hyperlink r:id="rId6">
              <w:r w:rsidR="0041595F">
                <w:rPr>
                  <w:color w:val="0000FF"/>
                  <w:u w:val="single" w:color="0000FF"/>
                </w:rPr>
                <w:t>https</w:t>
              </w:r>
              <w:r w:rsidR="0041595F" w:rsidRPr="0041595F">
                <w:rPr>
                  <w:color w:val="0000FF"/>
                  <w:u w:val="single" w:color="0000FF"/>
                  <w:lang w:val="ru-RU"/>
                </w:rPr>
                <w:t>://</w:t>
              </w:r>
              <w:r w:rsidR="0041595F">
                <w:rPr>
                  <w:color w:val="0000FF"/>
                  <w:u w:val="single" w:color="0000FF"/>
                </w:rPr>
                <w:t>m</w:t>
              </w:r>
              <w:r w:rsidR="0041595F" w:rsidRPr="0041595F">
                <w:rPr>
                  <w:color w:val="0000FF"/>
                  <w:u w:val="single" w:color="0000FF"/>
                  <w:lang w:val="ru-RU"/>
                </w:rPr>
                <w:t>.</w:t>
              </w:r>
              <w:r w:rsidR="0041595F">
                <w:rPr>
                  <w:color w:val="0000FF"/>
                  <w:u w:val="single" w:color="0000FF"/>
                </w:rPr>
                <w:t>edsoo</w:t>
              </w:r>
              <w:r w:rsidR="0041595F" w:rsidRPr="0041595F">
                <w:rPr>
                  <w:color w:val="0000FF"/>
                  <w:u w:val="single" w:color="0000FF"/>
                  <w:lang w:val="ru-RU"/>
                </w:rPr>
                <w:t>.</w:t>
              </w:r>
              <w:r w:rsidR="0041595F">
                <w:rPr>
                  <w:color w:val="0000FF"/>
                  <w:u w:val="single" w:color="0000FF"/>
                </w:rPr>
                <w:t>ru</w:t>
              </w:r>
              <w:r w:rsidR="0041595F" w:rsidRPr="0041595F">
                <w:rPr>
                  <w:color w:val="0000FF"/>
                  <w:u w:val="single" w:color="0000FF"/>
                  <w:lang w:val="ru-RU"/>
                </w:rPr>
                <w:t>/1568</w:t>
              </w:r>
              <w:r w:rsidR="0041595F">
                <w:rPr>
                  <w:color w:val="0000FF"/>
                  <w:u w:val="single" w:color="0000FF"/>
                </w:rPr>
                <w:t>aba</w:t>
              </w:r>
              <w:r w:rsidR="0041595F" w:rsidRPr="0041595F">
                <w:rPr>
                  <w:color w:val="0000FF"/>
                  <w:u w:val="single" w:color="0000FF"/>
                  <w:lang w:val="ru-RU"/>
                </w:rPr>
                <w:t>3</w:t>
              </w:r>
            </w:hyperlink>
          </w:p>
        </w:tc>
      </w:tr>
      <w:tr w:rsidR="00C86D8B" w:rsidRPr="007E32B5" w:rsidTr="0041595F">
        <w:trPr>
          <w:trHeight w:val="706"/>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rPr>
                <w:rFonts w:ascii="Times New Roman" w:hAnsi="Times New Roman" w:cs="Times New Roman"/>
                <w:color w:val="000000"/>
                <w:sz w:val="24"/>
                <w:szCs w:val="24"/>
              </w:rPr>
            </w:pPr>
            <w:r w:rsidRPr="00C86D8B">
              <w:rPr>
                <w:rFonts w:ascii="Times New Roman" w:hAnsi="Times New Roman" w:cs="Times New Roman"/>
                <w:color w:val="000000"/>
                <w:sz w:val="24"/>
                <w:szCs w:val="24"/>
              </w:rPr>
              <w:t>2</w:t>
            </w:r>
          </w:p>
        </w:tc>
        <w:tc>
          <w:tcPr>
            <w:tcW w:w="53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color w:val="000000"/>
                <w:sz w:val="24"/>
                <w:szCs w:val="24"/>
                <w:lang w:val="ru-RU"/>
              </w:rPr>
              <w:t xml:space="preserve">Прямые и плоскости в пространстве. </w:t>
            </w:r>
            <w:r w:rsidRPr="00C86D8B">
              <w:rPr>
                <w:rFonts w:ascii="Times New Roman" w:hAnsi="Times New Roman" w:cs="Times New Roman"/>
                <w:color w:val="000000"/>
                <w:sz w:val="24"/>
                <w:szCs w:val="24"/>
              </w:rPr>
              <w:t>Параллельность прямых и плоскостей</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12</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Default="0041595F" w:rsidP="0041595F">
            <w:pPr>
              <w:pStyle w:val="TableParagraph"/>
              <w:spacing w:before="49"/>
              <w:rPr>
                <w:sz w:val="24"/>
              </w:rPr>
            </w:pPr>
            <w:r>
              <w:rPr>
                <w:sz w:val="24"/>
              </w:rPr>
              <w:t>Библиотека</w:t>
            </w:r>
            <w:r>
              <w:rPr>
                <w:spacing w:val="-2"/>
                <w:sz w:val="24"/>
              </w:rPr>
              <w:t xml:space="preserve"> </w:t>
            </w:r>
            <w:r>
              <w:rPr>
                <w:sz w:val="24"/>
              </w:rPr>
              <w:t>ЦОК</w:t>
            </w:r>
          </w:p>
          <w:p w:rsidR="00C86D8B" w:rsidRPr="00C86D8B" w:rsidRDefault="005341F6" w:rsidP="0041595F">
            <w:pPr>
              <w:spacing w:after="0" w:line="240" w:lineRule="auto"/>
              <w:rPr>
                <w:rFonts w:ascii="Times New Roman" w:hAnsi="Times New Roman" w:cs="Times New Roman"/>
                <w:color w:val="000000"/>
                <w:sz w:val="24"/>
                <w:szCs w:val="24"/>
                <w:lang w:val="ru-RU"/>
              </w:rPr>
            </w:pPr>
            <w:hyperlink r:id="rId7">
              <w:r w:rsidR="0041595F">
                <w:rPr>
                  <w:color w:val="0000FF"/>
                  <w:u w:val="single" w:color="0000FF"/>
                </w:rPr>
                <w:t>https</w:t>
              </w:r>
              <w:r w:rsidR="0041595F" w:rsidRPr="0041595F">
                <w:rPr>
                  <w:color w:val="0000FF"/>
                  <w:u w:val="single" w:color="0000FF"/>
                  <w:lang w:val="ru-RU"/>
                </w:rPr>
                <w:t>://</w:t>
              </w:r>
              <w:r w:rsidR="0041595F">
                <w:rPr>
                  <w:color w:val="0000FF"/>
                  <w:u w:val="single" w:color="0000FF"/>
                </w:rPr>
                <w:t>m</w:t>
              </w:r>
              <w:r w:rsidR="0041595F" w:rsidRPr="0041595F">
                <w:rPr>
                  <w:color w:val="0000FF"/>
                  <w:u w:val="single" w:color="0000FF"/>
                  <w:lang w:val="ru-RU"/>
                </w:rPr>
                <w:t>.</w:t>
              </w:r>
              <w:r w:rsidR="0041595F">
                <w:rPr>
                  <w:color w:val="0000FF"/>
                  <w:u w:val="single" w:color="0000FF"/>
                </w:rPr>
                <w:t>edsoo</w:t>
              </w:r>
              <w:r w:rsidR="0041595F" w:rsidRPr="0041595F">
                <w:rPr>
                  <w:color w:val="0000FF"/>
                  <w:u w:val="single" w:color="0000FF"/>
                  <w:lang w:val="ru-RU"/>
                </w:rPr>
                <w:t>.</w:t>
              </w:r>
              <w:r w:rsidR="0041595F">
                <w:rPr>
                  <w:color w:val="0000FF"/>
                  <w:u w:val="single" w:color="0000FF"/>
                </w:rPr>
                <w:t>ru</w:t>
              </w:r>
              <w:r w:rsidR="0041595F" w:rsidRPr="0041595F">
                <w:rPr>
                  <w:color w:val="0000FF"/>
                  <w:u w:val="single" w:color="0000FF"/>
                  <w:lang w:val="ru-RU"/>
                </w:rPr>
                <w:t>/1568</w:t>
              </w:r>
              <w:r w:rsidR="0041595F">
                <w:rPr>
                  <w:color w:val="0000FF"/>
                  <w:u w:val="single" w:color="0000FF"/>
                </w:rPr>
                <w:t>aba</w:t>
              </w:r>
              <w:r w:rsidR="0041595F" w:rsidRPr="0041595F">
                <w:rPr>
                  <w:color w:val="0000FF"/>
                  <w:u w:val="single" w:color="0000FF"/>
                  <w:lang w:val="ru-RU"/>
                </w:rPr>
                <w:t>3</w:t>
              </w:r>
            </w:hyperlink>
          </w:p>
        </w:tc>
      </w:tr>
      <w:tr w:rsidR="00C86D8B" w:rsidRPr="007E32B5" w:rsidTr="00C86D8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rPr>
                <w:rFonts w:ascii="Times New Roman" w:hAnsi="Times New Roman" w:cs="Times New Roman"/>
                <w:color w:val="000000"/>
                <w:sz w:val="24"/>
                <w:szCs w:val="24"/>
              </w:rPr>
            </w:pPr>
            <w:r w:rsidRPr="00C86D8B">
              <w:rPr>
                <w:rFonts w:ascii="Times New Roman" w:hAnsi="Times New Roman" w:cs="Times New Roman"/>
                <w:color w:val="000000"/>
                <w:sz w:val="24"/>
                <w:szCs w:val="24"/>
              </w:rPr>
              <w:t>3</w:t>
            </w:r>
          </w:p>
        </w:tc>
        <w:tc>
          <w:tcPr>
            <w:tcW w:w="53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color w:val="000000"/>
                <w:sz w:val="24"/>
                <w:szCs w:val="24"/>
              </w:rPr>
              <w:t>Перпендикулярность прямых и плоскостей</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12</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41595F">
            <w:pPr>
              <w:spacing w:after="0" w:line="240" w:lineRule="auto"/>
              <w:rPr>
                <w:rFonts w:ascii="Times New Roman" w:hAnsi="Times New Roman" w:cs="Times New Roman"/>
                <w:color w:val="000000"/>
                <w:sz w:val="24"/>
                <w:szCs w:val="24"/>
              </w:rPr>
            </w:pP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Default="0041595F" w:rsidP="0041595F">
            <w:pPr>
              <w:pStyle w:val="TableParagraph"/>
              <w:spacing w:before="49"/>
              <w:rPr>
                <w:sz w:val="24"/>
              </w:rPr>
            </w:pPr>
            <w:r>
              <w:rPr>
                <w:sz w:val="24"/>
              </w:rPr>
              <w:t>Библиотека</w:t>
            </w:r>
            <w:r>
              <w:rPr>
                <w:spacing w:val="-2"/>
                <w:sz w:val="24"/>
              </w:rPr>
              <w:t xml:space="preserve"> </w:t>
            </w:r>
            <w:r>
              <w:rPr>
                <w:sz w:val="24"/>
              </w:rPr>
              <w:t>ЦОК</w:t>
            </w:r>
          </w:p>
          <w:p w:rsidR="00C86D8B" w:rsidRPr="0041595F" w:rsidRDefault="005341F6" w:rsidP="0041595F">
            <w:pPr>
              <w:spacing w:after="0" w:line="240" w:lineRule="auto"/>
              <w:rPr>
                <w:rFonts w:ascii="Times New Roman" w:hAnsi="Times New Roman" w:cs="Times New Roman"/>
                <w:color w:val="000000"/>
                <w:sz w:val="24"/>
                <w:szCs w:val="24"/>
                <w:lang w:val="ru-RU"/>
              </w:rPr>
            </w:pPr>
            <w:hyperlink r:id="rId8">
              <w:r w:rsidR="0041595F">
                <w:rPr>
                  <w:color w:val="0000FF"/>
                  <w:u w:val="single" w:color="0000FF"/>
                </w:rPr>
                <w:t>https</w:t>
              </w:r>
              <w:r w:rsidR="0041595F" w:rsidRPr="0041595F">
                <w:rPr>
                  <w:color w:val="0000FF"/>
                  <w:u w:val="single" w:color="0000FF"/>
                  <w:lang w:val="ru-RU"/>
                </w:rPr>
                <w:t>://</w:t>
              </w:r>
              <w:r w:rsidR="0041595F">
                <w:rPr>
                  <w:color w:val="0000FF"/>
                  <w:u w:val="single" w:color="0000FF"/>
                </w:rPr>
                <w:t>m</w:t>
              </w:r>
              <w:r w:rsidR="0041595F" w:rsidRPr="0041595F">
                <w:rPr>
                  <w:color w:val="0000FF"/>
                  <w:u w:val="single" w:color="0000FF"/>
                  <w:lang w:val="ru-RU"/>
                </w:rPr>
                <w:t>.</w:t>
              </w:r>
              <w:r w:rsidR="0041595F">
                <w:rPr>
                  <w:color w:val="0000FF"/>
                  <w:u w:val="single" w:color="0000FF"/>
                </w:rPr>
                <w:t>edsoo</w:t>
              </w:r>
              <w:r w:rsidR="0041595F" w:rsidRPr="0041595F">
                <w:rPr>
                  <w:color w:val="0000FF"/>
                  <w:u w:val="single" w:color="0000FF"/>
                  <w:lang w:val="ru-RU"/>
                </w:rPr>
                <w:t>.</w:t>
              </w:r>
              <w:r w:rsidR="0041595F">
                <w:rPr>
                  <w:color w:val="0000FF"/>
                  <w:u w:val="single" w:color="0000FF"/>
                </w:rPr>
                <w:t>ru</w:t>
              </w:r>
              <w:r w:rsidR="0041595F" w:rsidRPr="0041595F">
                <w:rPr>
                  <w:color w:val="0000FF"/>
                  <w:u w:val="single" w:color="0000FF"/>
                  <w:lang w:val="ru-RU"/>
                </w:rPr>
                <w:t>/1568</w:t>
              </w:r>
              <w:r w:rsidR="0041595F">
                <w:rPr>
                  <w:color w:val="0000FF"/>
                  <w:u w:val="single" w:color="0000FF"/>
                </w:rPr>
                <w:t>aba</w:t>
              </w:r>
              <w:r w:rsidR="0041595F" w:rsidRPr="0041595F">
                <w:rPr>
                  <w:color w:val="0000FF"/>
                  <w:u w:val="single" w:color="0000FF"/>
                  <w:lang w:val="ru-RU"/>
                </w:rPr>
                <w:t>3</w:t>
              </w:r>
            </w:hyperlink>
          </w:p>
        </w:tc>
      </w:tr>
      <w:tr w:rsidR="0041595F" w:rsidRPr="007E32B5" w:rsidTr="00C57B7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rPr>
                <w:rFonts w:ascii="Times New Roman" w:hAnsi="Times New Roman" w:cs="Times New Roman"/>
                <w:color w:val="000000"/>
                <w:sz w:val="24"/>
                <w:szCs w:val="24"/>
              </w:rPr>
            </w:pPr>
            <w:r w:rsidRPr="00C86D8B">
              <w:rPr>
                <w:rFonts w:ascii="Times New Roman" w:hAnsi="Times New Roman" w:cs="Times New Roman"/>
                <w:color w:val="000000"/>
                <w:sz w:val="24"/>
                <w:szCs w:val="24"/>
              </w:rPr>
              <w:t>4</w:t>
            </w:r>
          </w:p>
        </w:tc>
        <w:tc>
          <w:tcPr>
            <w:tcW w:w="53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lang w:val="ru-RU"/>
              </w:rPr>
            </w:pPr>
            <w:r w:rsidRPr="00C86D8B">
              <w:rPr>
                <w:rFonts w:ascii="Times New Roman" w:hAnsi="Times New Roman" w:cs="Times New Roman"/>
                <w:color w:val="000000"/>
                <w:sz w:val="24"/>
                <w:szCs w:val="24"/>
                <w:lang w:val="ru-RU"/>
              </w:rPr>
              <w:t>Углы между прямыми и плоскостями</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10</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rPr>
            </w:pP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Default="0041595F" w:rsidP="0041595F">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41595F" w:rsidRPr="00BF05D4" w:rsidRDefault="005341F6" w:rsidP="0041595F">
            <w:pPr>
              <w:pStyle w:val="TableParagraph"/>
              <w:spacing w:before="49"/>
              <w:rPr>
                <w:sz w:val="24"/>
              </w:rPr>
            </w:pPr>
            <w:hyperlink r:id="rId9">
              <w:r w:rsidR="0041595F">
                <w:rPr>
                  <w:color w:val="0000FF"/>
                  <w:u w:val="single" w:color="0000FF"/>
                </w:rPr>
                <w:t>https://m.edsoo.ru/1568aba3</w:t>
              </w:r>
            </w:hyperlink>
          </w:p>
        </w:tc>
      </w:tr>
      <w:tr w:rsidR="0041595F" w:rsidRPr="007E32B5" w:rsidTr="00C57B7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rPr>
                <w:rFonts w:ascii="Times New Roman" w:hAnsi="Times New Roman" w:cs="Times New Roman"/>
                <w:color w:val="000000"/>
                <w:sz w:val="24"/>
                <w:szCs w:val="24"/>
              </w:rPr>
            </w:pPr>
            <w:r w:rsidRPr="00C86D8B">
              <w:rPr>
                <w:rFonts w:ascii="Times New Roman" w:hAnsi="Times New Roman" w:cs="Times New Roman"/>
                <w:color w:val="000000"/>
                <w:sz w:val="24"/>
                <w:szCs w:val="24"/>
              </w:rPr>
              <w:t>5</w:t>
            </w:r>
          </w:p>
        </w:tc>
        <w:tc>
          <w:tcPr>
            <w:tcW w:w="53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color w:val="000000"/>
                <w:sz w:val="24"/>
                <w:szCs w:val="24"/>
              </w:rPr>
              <w:t>Многогранники</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11</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rPr>
            </w:pP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Pr="0041595F" w:rsidRDefault="0041595F" w:rsidP="0041595F">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41595F" w:rsidRPr="00CA11EE" w:rsidRDefault="005341F6" w:rsidP="0041595F">
            <w:pPr>
              <w:rPr>
                <w:lang w:val="ru-RU"/>
              </w:rPr>
            </w:pPr>
            <w:hyperlink r:id="rId10">
              <w:r w:rsidR="0041595F" w:rsidRPr="00BF05D4">
                <w:rPr>
                  <w:color w:val="0000FF"/>
                  <w:u w:val="single" w:color="0000FF"/>
                </w:rPr>
                <w:t>https</w:t>
              </w:r>
              <w:r w:rsidR="0041595F" w:rsidRPr="00CA11EE">
                <w:rPr>
                  <w:color w:val="0000FF"/>
                  <w:u w:val="single" w:color="0000FF"/>
                  <w:lang w:val="ru-RU"/>
                </w:rPr>
                <w:t>://</w:t>
              </w:r>
              <w:r w:rsidR="0041595F" w:rsidRPr="00BF05D4">
                <w:rPr>
                  <w:color w:val="0000FF"/>
                  <w:u w:val="single" w:color="0000FF"/>
                </w:rPr>
                <w:t>m</w:t>
              </w:r>
              <w:r w:rsidR="0041595F" w:rsidRPr="00CA11EE">
                <w:rPr>
                  <w:color w:val="0000FF"/>
                  <w:u w:val="single" w:color="0000FF"/>
                  <w:lang w:val="ru-RU"/>
                </w:rPr>
                <w:t>.</w:t>
              </w:r>
              <w:r w:rsidR="0041595F" w:rsidRPr="00BF05D4">
                <w:rPr>
                  <w:color w:val="0000FF"/>
                  <w:u w:val="single" w:color="0000FF"/>
                </w:rPr>
                <w:t>edsoo</w:t>
              </w:r>
              <w:r w:rsidR="0041595F" w:rsidRPr="00CA11EE">
                <w:rPr>
                  <w:color w:val="0000FF"/>
                  <w:u w:val="single" w:color="0000FF"/>
                  <w:lang w:val="ru-RU"/>
                </w:rPr>
                <w:t>.</w:t>
              </w:r>
              <w:r w:rsidR="0041595F" w:rsidRPr="00BF05D4">
                <w:rPr>
                  <w:color w:val="0000FF"/>
                  <w:u w:val="single" w:color="0000FF"/>
                </w:rPr>
                <w:t>ru</w:t>
              </w:r>
              <w:r w:rsidR="0041595F" w:rsidRPr="00CA11EE">
                <w:rPr>
                  <w:color w:val="0000FF"/>
                  <w:u w:val="single" w:color="0000FF"/>
                  <w:lang w:val="ru-RU"/>
                </w:rPr>
                <w:t>/1568</w:t>
              </w:r>
              <w:r w:rsidR="0041595F" w:rsidRPr="00BF05D4">
                <w:rPr>
                  <w:color w:val="0000FF"/>
                  <w:u w:val="single" w:color="0000FF"/>
                </w:rPr>
                <w:t>aba</w:t>
              </w:r>
              <w:r w:rsidR="0041595F" w:rsidRPr="00CA11EE">
                <w:rPr>
                  <w:color w:val="0000FF"/>
                  <w:u w:val="single" w:color="0000FF"/>
                  <w:lang w:val="ru-RU"/>
                </w:rPr>
                <w:t>3</w:t>
              </w:r>
            </w:hyperlink>
          </w:p>
        </w:tc>
      </w:tr>
      <w:tr w:rsidR="0041595F" w:rsidRPr="007E32B5" w:rsidTr="00C57B7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rPr>
                <w:rFonts w:ascii="Times New Roman" w:hAnsi="Times New Roman" w:cs="Times New Roman"/>
                <w:color w:val="000000"/>
                <w:sz w:val="24"/>
                <w:szCs w:val="24"/>
              </w:rPr>
            </w:pPr>
            <w:r w:rsidRPr="00C86D8B">
              <w:rPr>
                <w:rFonts w:ascii="Times New Roman" w:hAnsi="Times New Roman" w:cs="Times New Roman"/>
                <w:color w:val="000000"/>
                <w:sz w:val="24"/>
                <w:szCs w:val="24"/>
              </w:rPr>
              <w:t>6</w:t>
            </w:r>
          </w:p>
        </w:tc>
        <w:tc>
          <w:tcPr>
            <w:tcW w:w="53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rPr>
            </w:pPr>
            <w:r w:rsidRPr="00C86D8B">
              <w:rPr>
                <w:rFonts w:ascii="Times New Roman" w:hAnsi="Times New Roman" w:cs="Times New Roman"/>
                <w:color w:val="000000"/>
                <w:sz w:val="24"/>
                <w:szCs w:val="24"/>
              </w:rPr>
              <w:t>Объемы многогранников</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9</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rPr>
            </w:pP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Default="0041595F" w:rsidP="0041595F">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41595F" w:rsidRPr="00BF05D4" w:rsidRDefault="005341F6" w:rsidP="0041595F">
            <w:pPr>
              <w:pStyle w:val="TableParagraph"/>
              <w:spacing w:before="49"/>
              <w:rPr>
                <w:sz w:val="24"/>
              </w:rPr>
            </w:pPr>
            <w:hyperlink r:id="rId11">
              <w:r w:rsidR="0041595F">
                <w:rPr>
                  <w:color w:val="0000FF"/>
                  <w:u w:val="single" w:color="0000FF"/>
                </w:rPr>
                <w:t>https://m.edsoo.ru/1568aba3</w:t>
              </w:r>
            </w:hyperlink>
          </w:p>
        </w:tc>
      </w:tr>
      <w:tr w:rsidR="0041595F" w:rsidRPr="007E32B5" w:rsidTr="0041595F">
        <w:trPr>
          <w:trHeight w:val="53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rPr>
                <w:rFonts w:ascii="Times New Roman" w:hAnsi="Times New Roman" w:cs="Times New Roman"/>
                <w:color w:val="000000"/>
                <w:sz w:val="24"/>
                <w:szCs w:val="24"/>
              </w:rPr>
            </w:pPr>
            <w:r w:rsidRPr="00C86D8B">
              <w:rPr>
                <w:rFonts w:ascii="Times New Roman" w:hAnsi="Times New Roman" w:cs="Times New Roman"/>
                <w:color w:val="000000"/>
                <w:sz w:val="24"/>
                <w:szCs w:val="24"/>
              </w:rPr>
              <w:t>7</w:t>
            </w:r>
          </w:p>
        </w:tc>
        <w:tc>
          <w:tcPr>
            <w:tcW w:w="53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lang w:val="ru-RU"/>
              </w:rPr>
            </w:pPr>
            <w:r w:rsidRPr="00C86D8B">
              <w:rPr>
                <w:rFonts w:ascii="Times New Roman" w:hAnsi="Times New Roman" w:cs="Times New Roman"/>
                <w:color w:val="000000"/>
                <w:sz w:val="24"/>
                <w:szCs w:val="24"/>
                <w:lang w:val="ru-RU"/>
              </w:rPr>
              <w:t>Повторение: сечения, расстояния и углы</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6A59BC" w:rsidRDefault="006A59BC" w:rsidP="0041595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C86D8B" w:rsidRDefault="0041595F" w:rsidP="0041595F">
            <w:pPr>
              <w:spacing w:after="0" w:line="240" w:lineRule="auto"/>
              <w:rPr>
                <w:rFonts w:ascii="Times New Roman" w:hAnsi="Times New Roman" w:cs="Times New Roman"/>
                <w:color w:val="000000"/>
                <w:sz w:val="24"/>
                <w:szCs w:val="24"/>
              </w:rPr>
            </w:pP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Pr="0041595F" w:rsidRDefault="0041595F" w:rsidP="0041595F">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41595F" w:rsidRPr="00CA11EE" w:rsidRDefault="005341F6" w:rsidP="0041595F">
            <w:pPr>
              <w:rPr>
                <w:lang w:val="ru-RU"/>
              </w:rPr>
            </w:pPr>
            <w:hyperlink r:id="rId12">
              <w:r w:rsidR="0041595F" w:rsidRPr="00BF05D4">
                <w:rPr>
                  <w:color w:val="0000FF"/>
                  <w:u w:val="single" w:color="0000FF"/>
                </w:rPr>
                <w:t>https</w:t>
              </w:r>
              <w:r w:rsidR="0041595F" w:rsidRPr="00CA11EE">
                <w:rPr>
                  <w:color w:val="0000FF"/>
                  <w:u w:val="single" w:color="0000FF"/>
                  <w:lang w:val="ru-RU"/>
                </w:rPr>
                <w:t>://</w:t>
              </w:r>
              <w:r w:rsidR="0041595F" w:rsidRPr="00BF05D4">
                <w:rPr>
                  <w:color w:val="0000FF"/>
                  <w:u w:val="single" w:color="0000FF"/>
                </w:rPr>
                <w:t>m</w:t>
              </w:r>
              <w:r w:rsidR="0041595F" w:rsidRPr="00CA11EE">
                <w:rPr>
                  <w:color w:val="0000FF"/>
                  <w:u w:val="single" w:color="0000FF"/>
                  <w:lang w:val="ru-RU"/>
                </w:rPr>
                <w:t>.</w:t>
              </w:r>
              <w:r w:rsidR="0041595F" w:rsidRPr="00BF05D4">
                <w:rPr>
                  <w:color w:val="0000FF"/>
                  <w:u w:val="single" w:color="0000FF"/>
                </w:rPr>
                <w:t>edsoo</w:t>
              </w:r>
              <w:r w:rsidR="0041595F" w:rsidRPr="00CA11EE">
                <w:rPr>
                  <w:color w:val="0000FF"/>
                  <w:u w:val="single" w:color="0000FF"/>
                  <w:lang w:val="ru-RU"/>
                </w:rPr>
                <w:t>.</w:t>
              </w:r>
              <w:r w:rsidR="0041595F" w:rsidRPr="00BF05D4">
                <w:rPr>
                  <w:color w:val="0000FF"/>
                  <w:u w:val="single" w:color="0000FF"/>
                </w:rPr>
                <w:t>ru</w:t>
              </w:r>
              <w:r w:rsidR="0041595F" w:rsidRPr="00CA11EE">
                <w:rPr>
                  <w:color w:val="0000FF"/>
                  <w:u w:val="single" w:color="0000FF"/>
                  <w:lang w:val="ru-RU"/>
                </w:rPr>
                <w:t>/1568</w:t>
              </w:r>
              <w:r w:rsidR="0041595F" w:rsidRPr="00BF05D4">
                <w:rPr>
                  <w:color w:val="0000FF"/>
                  <w:u w:val="single" w:color="0000FF"/>
                </w:rPr>
                <w:t>aba</w:t>
              </w:r>
              <w:r w:rsidR="0041595F" w:rsidRPr="00CA11EE">
                <w:rPr>
                  <w:color w:val="0000FF"/>
                  <w:u w:val="single" w:color="0000FF"/>
                  <w:lang w:val="ru-RU"/>
                </w:rPr>
                <w:t>3</w:t>
              </w:r>
            </w:hyperlink>
          </w:p>
        </w:tc>
      </w:tr>
      <w:tr w:rsidR="00C86D8B" w:rsidRPr="00C86D8B" w:rsidTr="00C86D8B">
        <w:tc>
          <w:tcPr>
            <w:tcW w:w="5946"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C57B7B">
            <w:pPr>
              <w:rPr>
                <w:rFonts w:ascii="Times New Roman" w:hAnsi="Times New Roman" w:cs="Times New Roman"/>
                <w:color w:val="000000"/>
                <w:sz w:val="24"/>
                <w:szCs w:val="24"/>
                <w:lang w:val="ru-RU"/>
              </w:rPr>
            </w:pPr>
            <w:r w:rsidRPr="00C86D8B">
              <w:rPr>
                <w:rFonts w:ascii="Times New Roman" w:hAnsi="Times New Roman" w:cs="Times New Roman"/>
                <w:color w:val="000000"/>
                <w:sz w:val="24"/>
                <w:szCs w:val="24"/>
                <w:lang w:val="ru-RU"/>
              </w:rPr>
              <w:t>ОБЩЕЕ КОЛИЧЕСТВО ЧАСОВ ПО ПРОГРАММЕ</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6A59BC" w:rsidRDefault="006A59BC" w:rsidP="00894F1C">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sidR="00894F1C">
              <w:rPr>
                <w:rFonts w:ascii="Times New Roman" w:hAnsi="Times New Roman" w:cs="Times New Roman"/>
                <w:color w:val="000000"/>
                <w:sz w:val="24"/>
                <w:szCs w:val="24"/>
                <w:lang w:val="ru-RU"/>
              </w:rPr>
              <w:t>3</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C57B7B">
            <w:pPr>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5</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C86D8B" w:rsidRDefault="00C86D8B" w:rsidP="00C57B7B">
            <w:pPr>
              <w:jc w:val="center"/>
              <w:rPr>
                <w:rFonts w:ascii="Times New Roman" w:hAnsi="Times New Roman" w:cs="Times New Roman"/>
                <w:color w:val="000000"/>
                <w:sz w:val="24"/>
                <w:szCs w:val="24"/>
              </w:rPr>
            </w:pPr>
            <w:r w:rsidRPr="00C86D8B">
              <w:rPr>
                <w:rFonts w:ascii="Times New Roman" w:hAnsi="Times New Roman" w:cs="Times New Roman"/>
                <w:color w:val="000000"/>
                <w:sz w:val="24"/>
                <w:szCs w:val="24"/>
              </w:rPr>
              <w:t>0</w:t>
            </w:r>
          </w:p>
        </w:tc>
        <w:tc>
          <w:tcPr>
            <w:tcW w:w="28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C57B7B">
            <w:pPr>
              <w:ind w:left="75" w:right="75"/>
              <w:rPr>
                <w:rFonts w:ascii="Times New Roman" w:hAnsi="Times New Roman" w:cs="Times New Roman"/>
                <w:color w:val="000000"/>
                <w:sz w:val="24"/>
                <w:szCs w:val="24"/>
              </w:rPr>
            </w:pPr>
          </w:p>
        </w:tc>
      </w:tr>
    </w:tbl>
    <w:p w:rsidR="00CA74BA" w:rsidRDefault="00CA74BA">
      <w:pPr>
        <w:spacing w:after="0"/>
        <w:ind w:left="120"/>
        <w:rPr>
          <w:rFonts w:ascii="Times New Roman" w:hAnsi="Times New Roman"/>
          <w:b/>
          <w:color w:val="000000"/>
          <w:sz w:val="28"/>
        </w:rPr>
      </w:pPr>
    </w:p>
    <w:p w:rsidR="00CA74BA" w:rsidRDefault="00CA74BA" w:rsidP="0041595F">
      <w:pPr>
        <w:spacing w:after="0"/>
        <w:rPr>
          <w:rFonts w:ascii="Times New Roman" w:hAnsi="Times New Roman"/>
          <w:b/>
          <w:color w:val="000000"/>
          <w:sz w:val="28"/>
        </w:rPr>
      </w:pPr>
    </w:p>
    <w:p w:rsidR="0078452E" w:rsidRDefault="0078452E" w:rsidP="0078452E">
      <w:pPr>
        <w:spacing w:after="0"/>
        <w:ind w:left="120"/>
        <w:rPr>
          <w:rFonts w:ascii="Times New Roman CYR" w:eastAsia="SimSun" w:hAnsi="Times New Roman CYR" w:cs="Times New Roman CYR"/>
          <w:b/>
          <w:bCs/>
          <w:sz w:val="28"/>
          <w:szCs w:val="28"/>
          <w:highlight w:val="white"/>
          <w:lang w:eastAsia="zh-CN"/>
        </w:rPr>
      </w:pPr>
      <w:bookmarkStart w:id="18" w:name="block-42529117"/>
      <w:bookmarkEnd w:id="17"/>
      <w:r w:rsidRPr="004710D9">
        <w:rPr>
          <w:rFonts w:ascii="Times New Roman" w:hAnsi="Times New Roman"/>
          <w:b/>
          <w:color w:val="000000"/>
          <w:sz w:val="28"/>
          <w:lang w:val="ru-RU"/>
        </w:rPr>
        <w:lastRenderedPageBreak/>
        <w:t>1</w:t>
      </w:r>
      <w:r>
        <w:rPr>
          <w:rFonts w:ascii="Times New Roman" w:hAnsi="Times New Roman"/>
          <w:b/>
          <w:color w:val="000000"/>
          <w:sz w:val="28"/>
          <w:lang w:val="ru-RU"/>
        </w:rPr>
        <w:t>1</w:t>
      </w:r>
      <w:r w:rsidRPr="004710D9">
        <w:rPr>
          <w:rFonts w:ascii="Times New Roman" w:hAnsi="Times New Roman"/>
          <w:b/>
          <w:color w:val="000000"/>
          <w:sz w:val="28"/>
          <w:lang w:val="ru-RU"/>
        </w:rPr>
        <w:t xml:space="preserve"> КЛАСС </w:t>
      </w:r>
    </w:p>
    <w:p w:rsidR="00C86D8B" w:rsidRPr="0041595F" w:rsidRDefault="00C86D8B" w:rsidP="0041595F">
      <w:pPr>
        <w:autoSpaceDE w:val="0"/>
        <w:autoSpaceDN w:val="0"/>
        <w:adjustRightInd w:val="0"/>
        <w:spacing w:line="274" w:lineRule="atLeast"/>
        <w:ind w:right="1037"/>
        <w:jc w:val="center"/>
        <w:rPr>
          <w:rFonts w:ascii="Times New Roman CYR" w:eastAsia="SimSun" w:hAnsi="Times New Roman CYR" w:cs="Times New Roman CYR"/>
          <w:b/>
          <w:bCs/>
          <w:sz w:val="28"/>
          <w:szCs w:val="28"/>
          <w:highlight w:val="white"/>
          <w:lang w:eastAsia="zh-CN"/>
        </w:rPr>
      </w:pPr>
    </w:p>
    <w:tbl>
      <w:tblPr>
        <w:tblW w:w="13884" w:type="dxa"/>
        <w:tblCellMar>
          <w:top w:w="15" w:type="dxa"/>
          <w:left w:w="15" w:type="dxa"/>
          <w:bottom w:w="15" w:type="dxa"/>
          <w:right w:w="15" w:type="dxa"/>
        </w:tblCellMar>
        <w:tblLook w:val="0600" w:firstRow="0" w:lastRow="0" w:firstColumn="0" w:lastColumn="0" w:noHBand="1" w:noVBand="1"/>
      </w:tblPr>
      <w:tblGrid>
        <w:gridCol w:w="964"/>
        <w:gridCol w:w="4693"/>
        <w:gridCol w:w="1449"/>
        <w:gridCol w:w="2029"/>
        <w:gridCol w:w="1932"/>
        <w:gridCol w:w="2817"/>
      </w:tblGrid>
      <w:tr w:rsidR="0041595F" w:rsidRPr="0041595F" w:rsidTr="0041595F">
        <w:tc>
          <w:tcPr>
            <w:tcW w:w="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b/>
                <w:bCs/>
                <w:color w:val="000000"/>
                <w:sz w:val="24"/>
                <w:szCs w:val="24"/>
              </w:rPr>
              <w:t xml:space="preserve">№ п/п </w:t>
            </w:r>
          </w:p>
          <w:p w:rsidR="00C86D8B" w:rsidRPr="0041595F" w:rsidRDefault="00C86D8B" w:rsidP="0041595F">
            <w:pPr>
              <w:spacing w:after="0" w:line="240" w:lineRule="auto"/>
              <w:rPr>
                <w:rFonts w:ascii="Times New Roman" w:hAnsi="Times New Roman" w:cs="Times New Roman"/>
                <w:color w:val="000000"/>
                <w:sz w:val="24"/>
                <w:szCs w:val="24"/>
              </w:rPr>
            </w:pPr>
          </w:p>
        </w:tc>
        <w:tc>
          <w:tcPr>
            <w:tcW w:w="481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b/>
                <w:bCs/>
                <w:color w:val="000000"/>
                <w:sz w:val="24"/>
                <w:szCs w:val="24"/>
              </w:rPr>
              <w:t xml:space="preserve">Наименование разделов и тем программы </w:t>
            </w:r>
          </w:p>
          <w:p w:rsidR="00C86D8B" w:rsidRPr="0041595F" w:rsidRDefault="00C86D8B" w:rsidP="0041595F">
            <w:pPr>
              <w:spacing w:after="0" w:line="240" w:lineRule="auto"/>
              <w:rPr>
                <w:rFonts w:ascii="Times New Roman" w:hAnsi="Times New Roman" w:cs="Times New Roman"/>
                <w:color w:val="000000"/>
                <w:sz w:val="24"/>
                <w:szCs w:val="24"/>
              </w:rPr>
            </w:pPr>
          </w:p>
        </w:tc>
        <w:tc>
          <w:tcPr>
            <w:tcW w:w="5465"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b/>
                <w:bCs/>
                <w:color w:val="000000"/>
                <w:sz w:val="24"/>
                <w:szCs w:val="24"/>
              </w:rPr>
              <w:t>Количество часов</w:t>
            </w:r>
          </w:p>
        </w:tc>
        <w:tc>
          <w:tcPr>
            <w:tcW w:w="261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b/>
                <w:bCs/>
                <w:color w:val="000000"/>
                <w:sz w:val="24"/>
                <w:szCs w:val="24"/>
              </w:rPr>
              <w:t xml:space="preserve">Электронные (цифровые) образовательные ресурсы </w:t>
            </w:r>
          </w:p>
          <w:p w:rsidR="00C86D8B" w:rsidRPr="0041595F" w:rsidRDefault="00C86D8B" w:rsidP="0041595F">
            <w:pPr>
              <w:spacing w:after="0" w:line="240" w:lineRule="auto"/>
              <w:rPr>
                <w:rFonts w:ascii="Times New Roman" w:hAnsi="Times New Roman" w:cs="Times New Roman"/>
                <w:color w:val="000000"/>
                <w:sz w:val="24"/>
                <w:szCs w:val="24"/>
              </w:rPr>
            </w:pPr>
          </w:p>
        </w:tc>
      </w:tr>
      <w:tr w:rsidR="0041595F" w:rsidRPr="0041595F" w:rsidTr="0041595F">
        <w:tc>
          <w:tcPr>
            <w:tcW w:w="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p>
        </w:tc>
        <w:tc>
          <w:tcPr>
            <w:tcW w:w="481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p>
        </w:tc>
        <w:tc>
          <w:tcPr>
            <w:tcW w:w="14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b/>
                <w:bCs/>
                <w:color w:val="000000"/>
                <w:sz w:val="24"/>
                <w:szCs w:val="24"/>
              </w:rPr>
              <w:t xml:space="preserve">Всего </w:t>
            </w:r>
          </w:p>
          <w:p w:rsidR="00C86D8B" w:rsidRPr="0041595F" w:rsidRDefault="00C86D8B" w:rsidP="0041595F">
            <w:pPr>
              <w:spacing w:after="0" w:line="240" w:lineRule="auto"/>
              <w:rPr>
                <w:rFonts w:ascii="Times New Roman" w:hAnsi="Times New Roman" w:cs="Times New Roman"/>
                <w:color w:val="000000"/>
                <w:sz w:val="24"/>
                <w:szCs w:val="24"/>
              </w:rPr>
            </w:pPr>
          </w:p>
        </w:tc>
        <w:tc>
          <w:tcPr>
            <w:tcW w:w="20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b/>
                <w:bCs/>
                <w:color w:val="000000"/>
                <w:sz w:val="24"/>
                <w:szCs w:val="24"/>
              </w:rPr>
              <w:t xml:space="preserve">Контрольные работы </w:t>
            </w:r>
          </w:p>
          <w:p w:rsidR="00C86D8B" w:rsidRPr="0041595F" w:rsidRDefault="00C86D8B" w:rsidP="0041595F">
            <w:pPr>
              <w:spacing w:after="0" w:line="240" w:lineRule="auto"/>
              <w:rPr>
                <w:rFonts w:ascii="Times New Roman" w:hAnsi="Times New Roman" w:cs="Times New Roman"/>
                <w:color w:val="000000"/>
                <w:sz w:val="24"/>
                <w:szCs w:val="24"/>
              </w:rPr>
            </w:pPr>
          </w:p>
        </w:tc>
        <w:tc>
          <w:tcPr>
            <w:tcW w:w="19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b/>
                <w:bCs/>
                <w:color w:val="000000"/>
                <w:sz w:val="24"/>
                <w:szCs w:val="24"/>
              </w:rPr>
              <w:t xml:space="preserve">Практические работы </w:t>
            </w:r>
          </w:p>
          <w:p w:rsidR="00C86D8B" w:rsidRPr="0041595F" w:rsidRDefault="00C86D8B" w:rsidP="0041595F">
            <w:pPr>
              <w:spacing w:after="0" w:line="240" w:lineRule="auto"/>
              <w:rPr>
                <w:rFonts w:ascii="Times New Roman" w:hAnsi="Times New Roman" w:cs="Times New Roman"/>
                <w:color w:val="000000"/>
                <w:sz w:val="24"/>
                <w:szCs w:val="24"/>
              </w:rPr>
            </w:pPr>
          </w:p>
        </w:tc>
        <w:tc>
          <w:tcPr>
            <w:tcW w:w="261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6D8B" w:rsidRPr="0041595F" w:rsidRDefault="00C86D8B" w:rsidP="0041595F">
            <w:pPr>
              <w:spacing w:after="0" w:line="240" w:lineRule="auto"/>
              <w:rPr>
                <w:rFonts w:ascii="Times New Roman" w:hAnsi="Times New Roman" w:cs="Times New Roman"/>
                <w:color w:val="000000"/>
                <w:sz w:val="24"/>
                <w:szCs w:val="24"/>
              </w:rPr>
            </w:pPr>
          </w:p>
        </w:tc>
      </w:tr>
      <w:tr w:rsidR="0041595F" w:rsidRPr="007E32B5" w:rsidTr="00C57B7B">
        <w:tc>
          <w:tcPr>
            <w:tcW w:w="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color w:val="000000"/>
                <w:sz w:val="24"/>
                <w:szCs w:val="24"/>
              </w:rPr>
              <w:t>1</w:t>
            </w:r>
          </w:p>
        </w:tc>
        <w:tc>
          <w:tcPr>
            <w:tcW w:w="4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color w:val="000000"/>
                <w:sz w:val="24"/>
                <w:szCs w:val="24"/>
              </w:rPr>
              <w:t>Тела вращения</w:t>
            </w:r>
          </w:p>
        </w:tc>
        <w:tc>
          <w:tcPr>
            <w:tcW w:w="14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12</w:t>
            </w:r>
          </w:p>
        </w:tc>
        <w:tc>
          <w:tcPr>
            <w:tcW w:w="20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p>
        </w:tc>
        <w:tc>
          <w:tcPr>
            <w:tcW w:w="19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p>
        </w:tc>
        <w:tc>
          <w:tcPr>
            <w:tcW w:w="2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Default="0041595F" w:rsidP="0041595F">
            <w:pPr>
              <w:pStyle w:val="TableParagraph"/>
              <w:spacing w:before="40"/>
              <w:ind w:left="235"/>
              <w:rPr>
                <w:sz w:val="24"/>
              </w:rPr>
            </w:pPr>
            <w:r>
              <w:rPr>
                <w:sz w:val="24"/>
              </w:rPr>
              <w:t>Библиотека</w:t>
            </w:r>
            <w:r>
              <w:rPr>
                <w:spacing w:val="-2"/>
                <w:sz w:val="24"/>
              </w:rPr>
              <w:t xml:space="preserve"> </w:t>
            </w:r>
            <w:r>
              <w:rPr>
                <w:sz w:val="24"/>
              </w:rPr>
              <w:t>ЦОК</w:t>
            </w:r>
          </w:p>
          <w:p w:rsidR="0041595F" w:rsidRDefault="005341F6" w:rsidP="0041595F">
            <w:pPr>
              <w:pStyle w:val="TableParagraph"/>
              <w:spacing w:before="45"/>
              <w:ind w:left="235"/>
            </w:pPr>
            <w:hyperlink r:id="rId13">
              <w:r w:rsidR="0041595F">
                <w:rPr>
                  <w:color w:val="0000FF"/>
                  <w:u w:val="single" w:color="0000FF"/>
                </w:rPr>
                <w:t>https://m.edsoo.ru/f11c4afd</w:t>
              </w:r>
            </w:hyperlink>
          </w:p>
        </w:tc>
      </w:tr>
      <w:tr w:rsidR="0041595F" w:rsidRPr="007E32B5" w:rsidTr="00C57B7B">
        <w:tc>
          <w:tcPr>
            <w:tcW w:w="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color w:val="000000"/>
                <w:sz w:val="24"/>
                <w:szCs w:val="24"/>
              </w:rPr>
              <w:t>2</w:t>
            </w:r>
          </w:p>
        </w:tc>
        <w:tc>
          <w:tcPr>
            <w:tcW w:w="4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color w:val="000000"/>
                <w:sz w:val="24"/>
                <w:szCs w:val="24"/>
              </w:rPr>
              <w:t>Объемы тел</w:t>
            </w:r>
          </w:p>
        </w:tc>
        <w:tc>
          <w:tcPr>
            <w:tcW w:w="14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5</w:t>
            </w:r>
          </w:p>
        </w:tc>
        <w:tc>
          <w:tcPr>
            <w:tcW w:w="20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1</w:t>
            </w:r>
          </w:p>
        </w:tc>
        <w:tc>
          <w:tcPr>
            <w:tcW w:w="19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p>
        </w:tc>
        <w:tc>
          <w:tcPr>
            <w:tcW w:w="2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Default="0041595F" w:rsidP="0041595F">
            <w:pPr>
              <w:pStyle w:val="TableParagraph"/>
              <w:spacing w:before="35"/>
              <w:ind w:left="235"/>
              <w:rPr>
                <w:sz w:val="24"/>
              </w:rPr>
            </w:pPr>
            <w:r>
              <w:rPr>
                <w:sz w:val="24"/>
              </w:rPr>
              <w:t>Библиотека</w:t>
            </w:r>
            <w:r>
              <w:rPr>
                <w:spacing w:val="-2"/>
                <w:sz w:val="24"/>
              </w:rPr>
              <w:t xml:space="preserve"> </w:t>
            </w:r>
            <w:r>
              <w:rPr>
                <w:sz w:val="24"/>
              </w:rPr>
              <w:t>ЦОК</w:t>
            </w:r>
          </w:p>
          <w:p w:rsidR="0041595F" w:rsidRDefault="005341F6" w:rsidP="0041595F">
            <w:pPr>
              <w:pStyle w:val="TableParagraph"/>
              <w:spacing w:before="45"/>
              <w:ind w:left="235"/>
            </w:pPr>
            <w:hyperlink r:id="rId14">
              <w:r w:rsidR="0041595F">
                <w:rPr>
                  <w:color w:val="0000FF"/>
                  <w:u w:val="single" w:color="0000FF"/>
                </w:rPr>
                <w:t>https://m.edsoo.ru/f11c4afd</w:t>
              </w:r>
            </w:hyperlink>
          </w:p>
        </w:tc>
      </w:tr>
      <w:tr w:rsidR="0041595F" w:rsidRPr="007E32B5" w:rsidTr="00C57B7B">
        <w:tc>
          <w:tcPr>
            <w:tcW w:w="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color w:val="000000"/>
                <w:sz w:val="24"/>
                <w:szCs w:val="24"/>
              </w:rPr>
              <w:t>3</w:t>
            </w:r>
          </w:p>
        </w:tc>
        <w:tc>
          <w:tcPr>
            <w:tcW w:w="4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lang w:val="ru-RU"/>
              </w:rPr>
            </w:pPr>
            <w:r w:rsidRPr="0041595F">
              <w:rPr>
                <w:rFonts w:ascii="Times New Roman" w:hAnsi="Times New Roman" w:cs="Times New Roman"/>
                <w:color w:val="000000"/>
                <w:sz w:val="24"/>
                <w:szCs w:val="24"/>
                <w:lang w:val="ru-RU"/>
              </w:rPr>
              <w:t>Векторы и координаты в пространстве</w:t>
            </w:r>
          </w:p>
        </w:tc>
        <w:tc>
          <w:tcPr>
            <w:tcW w:w="14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10</w:t>
            </w:r>
          </w:p>
        </w:tc>
        <w:tc>
          <w:tcPr>
            <w:tcW w:w="20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1</w:t>
            </w:r>
          </w:p>
        </w:tc>
        <w:tc>
          <w:tcPr>
            <w:tcW w:w="19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p>
        </w:tc>
        <w:tc>
          <w:tcPr>
            <w:tcW w:w="2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Default="0041595F" w:rsidP="0041595F">
            <w:pPr>
              <w:pStyle w:val="TableParagraph"/>
              <w:spacing w:before="35"/>
              <w:ind w:left="235"/>
              <w:rPr>
                <w:sz w:val="24"/>
              </w:rPr>
            </w:pPr>
            <w:r>
              <w:rPr>
                <w:sz w:val="24"/>
              </w:rPr>
              <w:t>Библиотека</w:t>
            </w:r>
            <w:r>
              <w:rPr>
                <w:spacing w:val="-2"/>
                <w:sz w:val="24"/>
              </w:rPr>
              <w:t xml:space="preserve"> </w:t>
            </w:r>
            <w:r>
              <w:rPr>
                <w:sz w:val="24"/>
              </w:rPr>
              <w:t>ЦОК</w:t>
            </w:r>
          </w:p>
          <w:p w:rsidR="0041595F" w:rsidRDefault="005341F6" w:rsidP="0041595F">
            <w:pPr>
              <w:pStyle w:val="TableParagraph"/>
              <w:spacing w:before="45"/>
              <w:ind w:left="235"/>
            </w:pPr>
            <w:hyperlink r:id="rId15">
              <w:r w:rsidR="0041595F">
                <w:rPr>
                  <w:color w:val="0000FF"/>
                  <w:u w:val="single" w:color="0000FF"/>
                </w:rPr>
                <w:t>https://m.edsoo.ru/f11c4afd</w:t>
              </w:r>
            </w:hyperlink>
          </w:p>
        </w:tc>
      </w:tr>
      <w:tr w:rsidR="0041595F" w:rsidRPr="007E32B5" w:rsidTr="00C57B7B">
        <w:tc>
          <w:tcPr>
            <w:tcW w:w="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color w:val="000000"/>
                <w:sz w:val="24"/>
                <w:szCs w:val="24"/>
              </w:rPr>
              <w:t>4</w:t>
            </w:r>
          </w:p>
        </w:tc>
        <w:tc>
          <w:tcPr>
            <w:tcW w:w="4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r w:rsidRPr="0041595F">
              <w:rPr>
                <w:rFonts w:ascii="Times New Roman" w:hAnsi="Times New Roman" w:cs="Times New Roman"/>
                <w:color w:val="000000"/>
                <w:sz w:val="24"/>
                <w:szCs w:val="24"/>
              </w:rPr>
              <w:t>Повторение, обобщение, систематизация знаний</w:t>
            </w:r>
          </w:p>
        </w:tc>
        <w:tc>
          <w:tcPr>
            <w:tcW w:w="14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7</w:t>
            </w:r>
          </w:p>
        </w:tc>
        <w:tc>
          <w:tcPr>
            <w:tcW w:w="20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1</w:t>
            </w:r>
          </w:p>
        </w:tc>
        <w:tc>
          <w:tcPr>
            <w:tcW w:w="19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p>
        </w:tc>
        <w:tc>
          <w:tcPr>
            <w:tcW w:w="2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1595F" w:rsidRDefault="0041595F" w:rsidP="0041595F">
            <w:pPr>
              <w:pStyle w:val="TableParagraph"/>
              <w:spacing w:before="49"/>
              <w:ind w:left="235"/>
              <w:rPr>
                <w:sz w:val="24"/>
              </w:rPr>
            </w:pPr>
            <w:r>
              <w:rPr>
                <w:sz w:val="24"/>
              </w:rPr>
              <w:t>Библиотека</w:t>
            </w:r>
            <w:r>
              <w:rPr>
                <w:spacing w:val="-2"/>
                <w:sz w:val="24"/>
              </w:rPr>
              <w:t xml:space="preserve"> </w:t>
            </w:r>
            <w:r>
              <w:rPr>
                <w:sz w:val="24"/>
              </w:rPr>
              <w:t>ЦОК</w:t>
            </w:r>
          </w:p>
          <w:p w:rsidR="0041595F" w:rsidRDefault="005341F6" w:rsidP="0041595F">
            <w:pPr>
              <w:pStyle w:val="TableParagraph"/>
              <w:spacing w:before="45"/>
              <w:ind w:left="235"/>
            </w:pPr>
            <w:hyperlink r:id="rId16">
              <w:r w:rsidR="0041595F">
                <w:rPr>
                  <w:color w:val="0000FF"/>
                  <w:u w:val="single" w:color="0000FF"/>
                </w:rPr>
                <w:t>https://m.edsoo.ru/f11c4afd</w:t>
              </w:r>
            </w:hyperlink>
          </w:p>
        </w:tc>
      </w:tr>
      <w:tr w:rsidR="0041595F" w:rsidRPr="0041595F" w:rsidTr="0041595F">
        <w:tc>
          <w:tcPr>
            <w:tcW w:w="5804"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lang w:val="ru-RU"/>
              </w:rPr>
            </w:pPr>
            <w:r w:rsidRPr="0041595F">
              <w:rPr>
                <w:rFonts w:ascii="Times New Roman" w:hAnsi="Times New Roman" w:cs="Times New Roman"/>
                <w:color w:val="000000"/>
                <w:sz w:val="24"/>
                <w:szCs w:val="24"/>
                <w:lang w:val="ru-RU"/>
              </w:rPr>
              <w:t>ОБЩЕЕ КОЛИЧЕСТВО ЧАСОВ ПО ПРОГРАММЕ</w:t>
            </w:r>
          </w:p>
        </w:tc>
        <w:tc>
          <w:tcPr>
            <w:tcW w:w="147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34</w:t>
            </w:r>
          </w:p>
        </w:tc>
        <w:tc>
          <w:tcPr>
            <w:tcW w:w="20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3</w:t>
            </w:r>
          </w:p>
        </w:tc>
        <w:tc>
          <w:tcPr>
            <w:tcW w:w="19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jc w:val="center"/>
              <w:rPr>
                <w:rFonts w:ascii="Times New Roman" w:hAnsi="Times New Roman" w:cs="Times New Roman"/>
                <w:color w:val="000000"/>
                <w:sz w:val="24"/>
                <w:szCs w:val="24"/>
              </w:rPr>
            </w:pPr>
            <w:r w:rsidRPr="0041595F">
              <w:rPr>
                <w:rFonts w:ascii="Times New Roman" w:hAnsi="Times New Roman" w:cs="Times New Roman"/>
                <w:color w:val="000000"/>
                <w:sz w:val="24"/>
                <w:szCs w:val="24"/>
              </w:rPr>
              <w:t>0</w:t>
            </w:r>
          </w:p>
        </w:tc>
        <w:tc>
          <w:tcPr>
            <w:tcW w:w="261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1595F" w:rsidRPr="0041595F" w:rsidRDefault="0041595F" w:rsidP="0041595F">
            <w:pPr>
              <w:spacing w:after="0" w:line="240" w:lineRule="auto"/>
              <w:rPr>
                <w:rFonts w:ascii="Times New Roman" w:hAnsi="Times New Roman" w:cs="Times New Roman"/>
                <w:color w:val="000000"/>
                <w:sz w:val="24"/>
                <w:szCs w:val="24"/>
              </w:rPr>
            </w:pPr>
          </w:p>
        </w:tc>
      </w:tr>
    </w:tbl>
    <w:p w:rsidR="00C86D8B" w:rsidRDefault="00C86D8B">
      <w:pPr>
        <w:spacing w:after="0"/>
        <w:ind w:left="120"/>
        <w:rPr>
          <w:rFonts w:ascii="Times New Roman" w:hAnsi="Times New Roman"/>
          <w:b/>
          <w:color w:val="000000"/>
          <w:sz w:val="28"/>
          <w:lang w:val="ru-RU"/>
        </w:rPr>
      </w:pPr>
    </w:p>
    <w:p w:rsidR="00C86D8B" w:rsidRDefault="00C86D8B">
      <w:pPr>
        <w:spacing w:after="0"/>
        <w:ind w:left="120"/>
        <w:rPr>
          <w:rFonts w:ascii="Times New Roman" w:hAnsi="Times New Roman"/>
          <w:b/>
          <w:color w:val="000000"/>
          <w:sz w:val="28"/>
          <w:lang w:val="ru-RU"/>
        </w:rPr>
      </w:pPr>
    </w:p>
    <w:p w:rsidR="00C86D8B" w:rsidRDefault="00C86D8B">
      <w:pPr>
        <w:spacing w:after="0"/>
        <w:ind w:left="120"/>
        <w:rPr>
          <w:rFonts w:ascii="Times New Roman" w:hAnsi="Times New Roman"/>
          <w:b/>
          <w:color w:val="000000"/>
          <w:sz w:val="28"/>
          <w:lang w:val="ru-RU"/>
        </w:rPr>
      </w:pPr>
    </w:p>
    <w:p w:rsidR="0041595F" w:rsidRDefault="0041595F">
      <w:pPr>
        <w:spacing w:after="0"/>
        <w:ind w:left="120"/>
        <w:rPr>
          <w:rFonts w:ascii="Times New Roman" w:hAnsi="Times New Roman"/>
          <w:b/>
          <w:color w:val="000000"/>
          <w:sz w:val="28"/>
          <w:lang w:val="ru-RU"/>
        </w:rPr>
      </w:pPr>
    </w:p>
    <w:p w:rsidR="0041595F" w:rsidRDefault="0041595F">
      <w:pPr>
        <w:spacing w:after="0"/>
        <w:ind w:left="120"/>
        <w:rPr>
          <w:rFonts w:ascii="Times New Roman" w:hAnsi="Times New Roman"/>
          <w:b/>
          <w:color w:val="000000"/>
          <w:sz w:val="28"/>
          <w:lang w:val="ru-RU"/>
        </w:rPr>
      </w:pPr>
    </w:p>
    <w:p w:rsidR="0041595F" w:rsidRDefault="0041595F">
      <w:pPr>
        <w:spacing w:after="0"/>
        <w:ind w:left="120"/>
        <w:rPr>
          <w:rFonts w:ascii="Times New Roman" w:hAnsi="Times New Roman"/>
          <w:b/>
          <w:color w:val="000000"/>
          <w:sz w:val="28"/>
          <w:lang w:val="ru-RU"/>
        </w:rPr>
      </w:pPr>
    </w:p>
    <w:p w:rsidR="0041595F" w:rsidRDefault="0041595F">
      <w:pPr>
        <w:spacing w:after="0"/>
        <w:ind w:left="120"/>
        <w:rPr>
          <w:rFonts w:ascii="Times New Roman" w:hAnsi="Times New Roman"/>
          <w:b/>
          <w:color w:val="000000"/>
          <w:sz w:val="28"/>
          <w:lang w:val="ru-RU"/>
        </w:rPr>
      </w:pPr>
    </w:p>
    <w:p w:rsidR="0041595F" w:rsidRDefault="0041595F">
      <w:pPr>
        <w:spacing w:after="0"/>
        <w:ind w:left="120"/>
        <w:rPr>
          <w:rFonts w:ascii="Times New Roman" w:hAnsi="Times New Roman"/>
          <w:b/>
          <w:color w:val="000000"/>
          <w:sz w:val="28"/>
          <w:lang w:val="ru-RU"/>
        </w:rPr>
      </w:pPr>
    </w:p>
    <w:p w:rsidR="0041595F" w:rsidRDefault="0041595F">
      <w:pPr>
        <w:spacing w:after="0"/>
        <w:ind w:left="120"/>
        <w:rPr>
          <w:rFonts w:ascii="Times New Roman" w:hAnsi="Times New Roman"/>
          <w:b/>
          <w:color w:val="000000"/>
          <w:sz w:val="28"/>
          <w:lang w:val="ru-RU"/>
        </w:rPr>
      </w:pPr>
    </w:p>
    <w:p w:rsidR="0041595F" w:rsidRDefault="0041595F">
      <w:pPr>
        <w:spacing w:after="0"/>
        <w:ind w:left="120"/>
        <w:rPr>
          <w:rFonts w:ascii="Times New Roman" w:hAnsi="Times New Roman"/>
          <w:b/>
          <w:color w:val="000000"/>
          <w:sz w:val="28"/>
          <w:lang w:val="ru-RU"/>
        </w:rPr>
      </w:pPr>
    </w:p>
    <w:p w:rsidR="0041595F" w:rsidRDefault="0041595F" w:rsidP="0078452E">
      <w:pPr>
        <w:spacing w:after="0"/>
        <w:rPr>
          <w:rFonts w:ascii="Times New Roman" w:hAnsi="Times New Roman"/>
          <w:b/>
          <w:color w:val="000000"/>
          <w:sz w:val="28"/>
          <w:lang w:val="ru-RU"/>
        </w:rPr>
      </w:pPr>
    </w:p>
    <w:p w:rsidR="003060C2" w:rsidRPr="00A81F60" w:rsidRDefault="00E42752">
      <w:pPr>
        <w:spacing w:after="0"/>
        <w:ind w:left="120"/>
        <w:rPr>
          <w:lang w:val="ru-RU"/>
        </w:rPr>
      </w:pPr>
      <w:r w:rsidRPr="00A81F60">
        <w:rPr>
          <w:rFonts w:ascii="Times New Roman" w:hAnsi="Times New Roman"/>
          <w:b/>
          <w:color w:val="000000"/>
          <w:sz w:val="28"/>
          <w:lang w:val="ru-RU"/>
        </w:rPr>
        <w:t xml:space="preserve">ПОУРОЧНОЕ ПЛАНИРОВАНИЕ </w:t>
      </w:r>
    </w:p>
    <w:p w:rsidR="003060C2" w:rsidRPr="00A81F60" w:rsidRDefault="00E42752">
      <w:pPr>
        <w:spacing w:after="0"/>
        <w:ind w:left="120"/>
        <w:rPr>
          <w:lang w:val="ru-RU"/>
        </w:rPr>
      </w:pPr>
      <w:r w:rsidRPr="00A81F60">
        <w:rPr>
          <w:rFonts w:ascii="Times New Roman" w:hAnsi="Times New Roman"/>
          <w:b/>
          <w:color w:val="000000"/>
          <w:sz w:val="28"/>
          <w:lang w:val="ru-RU"/>
        </w:rPr>
        <w:t xml:space="preserve"> 10 </w:t>
      </w:r>
      <w:r w:rsidR="00A81F60">
        <w:rPr>
          <w:rFonts w:ascii="Times New Roman" w:hAnsi="Times New Roman"/>
          <w:b/>
          <w:color w:val="000000"/>
          <w:sz w:val="28"/>
          <w:lang w:val="ru-RU"/>
        </w:rPr>
        <w:t>«</w:t>
      </w:r>
      <w:r w:rsidR="0041595F">
        <w:rPr>
          <w:rFonts w:ascii="Times New Roman" w:hAnsi="Times New Roman"/>
          <w:b/>
          <w:color w:val="000000"/>
          <w:sz w:val="28"/>
          <w:lang w:val="ru-RU"/>
        </w:rPr>
        <w:t>А</w:t>
      </w:r>
      <w:r w:rsidR="00A81F60">
        <w:rPr>
          <w:rFonts w:ascii="Times New Roman" w:hAnsi="Times New Roman"/>
          <w:b/>
          <w:color w:val="000000"/>
          <w:sz w:val="28"/>
          <w:lang w:val="ru-RU"/>
        </w:rPr>
        <w:t>»</w:t>
      </w:r>
      <w:r w:rsidR="00061419">
        <w:rPr>
          <w:rFonts w:ascii="Times New Roman" w:hAnsi="Times New Roman"/>
          <w:b/>
          <w:color w:val="000000"/>
          <w:sz w:val="28"/>
          <w:lang w:val="ru-RU"/>
        </w:rPr>
        <w:t xml:space="preserve"> </w:t>
      </w:r>
      <w:r w:rsidRPr="00A81F60">
        <w:rPr>
          <w:rFonts w:ascii="Times New Roman" w:hAnsi="Times New Roman"/>
          <w:b/>
          <w:color w:val="000000"/>
          <w:sz w:val="28"/>
          <w:lang w:val="ru-RU"/>
        </w:rPr>
        <w:t>КЛАСС</w:t>
      </w:r>
      <w:r w:rsidR="00061419">
        <w:rPr>
          <w:rFonts w:ascii="Times New Roman" w:hAnsi="Times New Roman"/>
          <w:b/>
          <w:color w:val="000000"/>
          <w:sz w:val="28"/>
          <w:lang w:val="ru-RU"/>
        </w:rPr>
        <w:t xml:space="preserve"> учитель Фадеева Елена Юрьевна</w:t>
      </w:r>
      <w:r w:rsidRPr="00A81F60">
        <w:rPr>
          <w:rFonts w:ascii="Times New Roman" w:hAnsi="Times New Roman"/>
          <w:b/>
          <w:color w:val="000000"/>
          <w:sz w:val="28"/>
          <w:lang w:val="ru-RU"/>
        </w:rPr>
        <w:t xml:space="preserve"> </w:t>
      </w:r>
    </w:p>
    <w:tbl>
      <w:tblPr>
        <w:tblW w:w="14982" w:type="dxa"/>
        <w:tblInd w:w="-953" w:type="dxa"/>
        <w:shd w:val="clear" w:color="auto" w:fill="FFFFFF"/>
        <w:tblLayout w:type="fixed"/>
        <w:tblCellMar>
          <w:left w:w="40" w:type="dxa"/>
          <w:right w:w="40" w:type="dxa"/>
        </w:tblCellMar>
        <w:tblLook w:val="0000" w:firstRow="0" w:lastRow="0" w:firstColumn="0" w:lastColumn="0" w:noHBand="0" w:noVBand="0"/>
      </w:tblPr>
      <w:tblGrid>
        <w:gridCol w:w="710"/>
        <w:gridCol w:w="5483"/>
        <w:gridCol w:w="851"/>
        <w:gridCol w:w="1842"/>
        <w:gridCol w:w="1843"/>
        <w:gridCol w:w="1418"/>
        <w:gridCol w:w="2835"/>
      </w:tblGrid>
      <w:tr w:rsidR="00894F1C" w:rsidRPr="008E1269" w:rsidTr="00894F1C">
        <w:trPr>
          <w:trHeight w:val="773"/>
        </w:trPr>
        <w:tc>
          <w:tcPr>
            <w:tcW w:w="710" w:type="dxa"/>
            <w:vMerge w:val="restart"/>
            <w:tcBorders>
              <w:top w:val="single" w:sz="4" w:space="0" w:color="000000"/>
              <w:left w:val="single" w:sz="4" w:space="0" w:color="000000"/>
              <w:right w:val="single" w:sz="4" w:space="0" w:color="000000"/>
            </w:tcBorders>
            <w:shd w:val="clear" w:color="auto" w:fill="FFFFFF"/>
            <w:vAlign w:val="center"/>
          </w:tcPr>
          <w:p w:rsidR="00894F1C" w:rsidRDefault="00894F1C" w:rsidP="00894F1C">
            <w:pPr>
              <w:spacing w:after="0"/>
              <w:ind w:left="135"/>
            </w:pPr>
            <w:r>
              <w:rPr>
                <w:rFonts w:ascii="Times New Roman" w:hAnsi="Times New Roman"/>
                <w:b/>
                <w:color w:val="000000"/>
                <w:sz w:val="24"/>
              </w:rPr>
              <w:t xml:space="preserve">№ п/п </w:t>
            </w:r>
          </w:p>
          <w:p w:rsidR="00894F1C" w:rsidRDefault="00894F1C" w:rsidP="00894F1C">
            <w:pPr>
              <w:spacing w:after="0"/>
              <w:ind w:left="135"/>
            </w:pPr>
          </w:p>
        </w:tc>
        <w:tc>
          <w:tcPr>
            <w:tcW w:w="5483" w:type="dxa"/>
            <w:vMerge w:val="restart"/>
            <w:tcBorders>
              <w:top w:val="single" w:sz="4" w:space="0" w:color="000000"/>
              <w:left w:val="single" w:sz="4" w:space="0" w:color="000000"/>
              <w:right w:val="single" w:sz="4" w:space="0" w:color="000000"/>
            </w:tcBorders>
            <w:shd w:val="clear" w:color="auto" w:fill="FFFFFF"/>
            <w:vAlign w:val="center"/>
          </w:tcPr>
          <w:p w:rsidR="00894F1C" w:rsidRDefault="00894F1C" w:rsidP="00894F1C">
            <w:pPr>
              <w:spacing w:after="0"/>
              <w:ind w:left="135"/>
            </w:pPr>
            <w:r>
              <w:rPr>
                <w:rFonts w:ascii="Times New Roman" w:hAnsi="Times New Roman"/>
                <w:b/>
                <w:color w:val="000000"/>
                <w:sz w:val="24"/>
              </w:rPr>
              <w:t xml:space="preserve">Тема урока </w:t>
            </w:r>
          </w:p>
          <w:p w:rsidR="00894F1C" w:rsidRDefault="00894F1C" w:rsidP="00894F1C">
            <w:pPr>
              <w:spacing w:after="0"/>
              <w:ind w:left="135"/>
            </w:pPr>
          </w:p>
        </w:tc>
        <w:tc>
          <w:tcPr>
            <w:tcW w:w="4536" w:type="dxa"/>
            <w:gridSpan w:val="3"/>
            <w:tcBorders>
              <w:top w:val="single" w:sz="4" w:space="0" w:color="000000"/>
              <w:left w:val="single" w:sz="4" w:space="0" w:color="000000"/>
              <w:right w:val="single" w:sz="4" w:space="0" w:color="000000"/>
            </w:tcBorders>
            <w:shd w:val="clear" w:color="auto" w:fill="FFFFFF"/>
            <w:vAlign w:val="center"/>
          </w:tcPr>
          <w:p w:rsidR="00894F1C" w:rsidRDefault="00894F1C" w:rsidP="00894F1C">
            <w:pPr>
              <w:spacing w:after="0"/>
            </w:pPr>
            <w:r>
              <w:rPr>
                <w:rFonts w:ascii="Times New Roman" w:hAnsi="Times New Roman"/>
                <w:b/>
                <w:color w:val="000000"/>
                <w:sz w:val="24"/>
              </w:rPr>
              <w:t>Количество часов</w:t>
            </w:r>
          </w:p>
        </w:tc>
        <w:tc>
          <w:tcPr>
            <w:tcW w:w="1418" w:type="dxa"/>
            <w:vMerge w:val="restart"/>
            <w:tcBorders>
              <w:top w:val="single" w:sz="4" w:space="0" w:color="000000"/>
              <w:left w:val="single" w:sz="4" w:space="0" w:color="000000"/>
              <w:right w:val="single" w:sz="4" w:space="0" w:color="000000"/>
            </w:tcBorders>
            <w:shd w:val="clear" w:color="auto" w:fill="FFFFFF"/>
          </w:tcPr>
          <w:p w:rsidR="00894F1C" w:rsidRDefault="00894F1C" w:rsidP="00894F1C">
            <w:pPr>
              <w:spacing w:after="0"/>
              <w:ind w:left="135"/>
            </w:pPr>
            <w:r>
              <w:rPr>
                <w:rFonts w:ascii="Times New Roman" w:hAnsi="Times New Roman"/>
                <w:b/>
                <w:color w:val="000000"/>
                <w:sz w:val="24"/>
              </w:rPr>
              <w:t xml:space="preserve">Дата изучения </w:t>
            </w:r>
          </w:p>
          <w:p w:rsidR="00894F1C" w:rsidRPr="008E1269" w:rsidRDefault="00894F1C" w:rsidP="00894F1C">
            <w:pPr>
              <w:spacing w:after="0" w:line="240" w:lineRule="auto"/>
              <w:rPr>
                <w:rFonts w:ascii="Times New Roman" w:eastAsia="Times New Roman" w:hAnsi="Times New Roman"/>
                <w:b/>
                <w:spacing w:val="-3"/>
                <w:sz w:val="24"/>
                <w:highlight w:val="white"/>
                <w:lang w:eastAsia="ru-RU"/>
              </w:rPr>
            </w:pPr>
          </w:p>
        </w:tc>
        <w:tc>
          <w:tcPr>
            <w:tcW w:w="2835" w:type="dxa"/>
            <w:vMerge w:val="restart"/>
            <w:tcBorders>
              <w:top w:val="single" w:sz="4" w:space="0" w:color="000000"/>
              <w:left w:val="single" w:sz="4" w:space="0" w:color="000000"/>
              <w:right w:val="single" w:sz="4" w:space="0" w:color="000000"/>
            </w:tcBorders>
            <w:shd w:val="clear" w:color="auto" w:fill="FFFFFF"/>
          </w:tcPr>
          <w:p w:rsidR="00894F1C" w:rsidRDefault="00894F1C" w:rsidP="00894F1C">
            <w:pPr>
              <w:spacing w:after="0"/>
              <w:ind w:left="135"/>
            </w:pPr>
            <w:r>
              <w:rPr>
                <w:rFonts w:ascii="Times New Roman" w:hAnsi="Times New Roman"/>
                <w:b/>
                <w:color w:val="000000"/>
                <w:sz w:val="24"/>
              </w:rPr>
              <w:t xml:space="preserve">Электронные цифровые образовательные ресурсы </w:t>
            </w:r>
          </w:p>
          <w:p w:rsidR="00894F1C" w:rsidRPr="008E1269" w:rsidRDefault="00894F1C" w:rsidP="00894F1C">
            <w:pPr>
              <w:spacing w:after="0" w:line="240" w:lineRule="auto"/>
              <w:jc w:val="center"/>
              <w:rPr>
                <w:rFonts w:ascii="Times New Roman" w:eastAsia="Times New Roman" w:hAnsi="Times New Roman"/>
                <w:b/>
                <w:spacing w:val="-3"/>
                <w:sz w:val="24"/>
                <w:highlight w:val="white"/>
                <w:lang w:eastAsia="ru-RU"/>
              </w:rPr>
            </w:pPr>
          </w:p>
        </w:tc>
      </w:tr>
      <w:tr w:rsidR="00894F1C" w:rsidRPr="008E1269" w:rsidTr="00894F1C">
        <w:trPr>
          <w:trHeight w:val="772"/>
        </w:trPr>
        <w:tc>
          <w:tcPr>
            <w:tcW w:w="710" w:type="dxa"/>
            <w:vMerge/>
            <w:tcBorders>
              <w:left w:val="single" w:sz="4" w:space="0" w:color="000000"/>
              <w:right w:val="single" w:sz="4" w:space="0" w:color="000000"/>
            </w:tcBorders>
            <w:shd w:val="clear" w:color="auto" w:fill="FFFFFF"/>
            <w:vAlign w:val="center"/>
          </w:tcPr>
          <w:p w:rsidR="00894F1C" w:rsidRDefault="00894F1C" w:rsidP="00894F1C">
            <w:pPr>
              <w:spacing w:after="0"/>
              <w:ind w:left="135"/>
              <w:rPr>
                <w:rFonts w:ascii="Times New Roman" w:hAnsi="Times New Roman"/>
                <w:b/>
                <w:color w:val="000000"/>
                <w:sz w:val="24"/>
              </w:rPr>
            </w:pPr>
          </w:p>
        </w:tc>
        <w:tc>
          <w:tcPr>
            <w:tcW w:w="5483" w:type="dxa"/>
            <w:vMerge/>
            <w:tcBorders>
              <w:left w:val="single" w:sz="4" w:space="0" w:color="000000"/>
              <w:right w:val="single" w:sz="4" w:space="0" w:color="000000"/>
            </w:tcBorders>
            <w:shd w:val="clear" w:color="auto" w:fill="FFFFFF"/>
            <w:vAlign w:val="center"/>
          </w:tcPr>
          <w:p w:rsidR="00894F1C" w:rsidRDefault="00894F1C" w:rsidP="00894F1C">
            <w:pPr>
              <w:spacing w:after="0"/>
              <w:ind w:left="135"/>
              <w:rPr>
                <w:rFonts w:ascii="Times New Roman" w:hAnsi="Times New Roman"/>
                <w:b/>
                <w:color w:val="000000"/>
                <w:sz w:val="24"/>
              </w:rPr>
            </w:pPr>
          </w:p>
        </w:tc>
        <w:tc>
          <w:tcPr>
            <w:tcW w:w="851" w:type="dxa"/>
            <w:tcBorders>
              <w:top w:val="single" w:sz="4" w:space="0" w:color="000000"/>
              <w:left w:val="single" w:sz="4" w:space="0" w:color="000000"/>
              <w:right w:val="single" w:sz="4" w:space="0" w:color="auto"/>
            </w:tcBorders>
            <w:shd w:val="clear" w:color="auto" w:fill="FFFFFF"/>
            <w:vAlign w:val="center"/>
          </w:tcPr>
          <w:p w:rsidR="00894F1C" w:rsidRDefault="00894F1C" w:rsidP="00894F1C">
            <w:pPr>
              <w:spacing w:after="0"/>
              <w:ind w:left="135"/>
            </w:pPr>
            <w:r>
              <w:rPr>
                <w:rFonts w:ascii="Times New Roman" w:hAnsi="Times New Roman"/>
                <w:b/>
                <w:color w:val="000000"/>
                <w:sz w:val="24"/>
              </w:rPr>
              <w:t xml:space="preserve">Всего </w:t>
            </w:r>
          </w:p>
          <w:p w:rsidR="00894F1C" w:rsidRDefault="00894F1C" w:rsidP="00894F1C">
            <w:pPr>
              <w:spacing w:after="0"/>
              <w:ind w:left="135"/>
            </w:pPr>
          </w:p>
        </w:tc>
        <w:tc>
          <w:tcPr>
            <w:tcW w:w="1842" w:type="dxa"/>
            <w:tcBorders>
              <w:top w:val="single" w:sz="4" w:space="0" w:color="000000"/>
              <w:left w:val="single" w:sz="4" w:space="0" w:color="000000"/>
              <w:right w:val="single" w:sz="4" w:space="0" w:color="auto"/>
            </w:tcBorders>
            <w:shd w:val="clear" w:color="auto" w:fill="FFFFFF"/>
            <w:vAlign w:val="center"/>
          </w:tcPr>
          <w:p w:rsidR="00894F1C" w:rsidRDefault="00894F1C" w:rsidP="00894F1C">
            <w:pPr>
              <w:spacing w:after="0"/>
              <w:ind w:left="135"/>
            </w:pPr>
            <w:r>
              <w:rPr>
                <w:rFonts w:ascii="Times New Roman" w:hAnsi="Times New Roman"/>
                <w:b/>
                <w:color w:val="000000"/>
                <w:sz w:val="24"/>
              </w:rPr>
              <w:t xml:space="preserve">Контрольные работы </w:t>
            </w:r>
          </w:p>
          <w:p w:rsidR="00894F1C" w:rsidRDefault="00894F1C" w:rsidP="00894F1C">
            <w:pPr>
              <w:spacing w:after="0"/>
              <w:ind w:left="135"/>
            </w:pPr>
          </w:p>
        </w:tc>
        <w:tc>
          <w:tcPr>
            <w:tcW w:w="1843" w:type="dxa"/>
            <w:tcBorders>
              <w:top w:val="single" w:sz="4" w:space="0" w:color="000000"/>
              <w:left w:val="single" w:sz="4" w:space="0" w:color="000000"/>
              <w:right w:val="single" w:sz="4" w:space="0" w:color="auto"/>
            </w:tcBorders>
            <w:shd w:val="clear" w:color="auto" w:fill="FFFFFF"/>
            <w:vAlign w:val="center"/>
          </w:tcPr>
          <w:p w:rsidR="00894F1C" w:rsidRDefault="00894F1C" w:rsidP="00894F1C">
            <w:pPr>
              <w:spacing w:after="0"/>
              <w:ind w:left="135"/>
            </w:pPr>
            <w:r>
              <w:rPr>
                <w:rFonts w:ascii="Times New Roman" w:hAnsi="Times New Roman"/>
                <w:b/>
                <w:color w:val="000000"/>
                <w:sz w:val="24"/>
              </w:rPr>
              <w:t xml:space="preserve">Практические работы </w:t>
            </w:r>
          </w:p>
          <w:p w:rsidR="00894F1C" w:rsidRDefault="00894F1C" w:rsidP="00894F1C">
            <w:pPr>
              <w:spacing w:after="0"/>
              <w:ind w:left="135"/>
            </w:pPr>
          </w:p>
        </w:tc>
        <w:tc>
          <w:tcPr>
            <w:tcW w:w="1418" w:type="dxa"/>
            <w:vMerge/>
            <w:tcBorders>
              <w:left w:val="single" w:sz="4" w:space="0" w:color="auto"/>
              <w:right w:val="single" w:sz="4" w:space="0" w:color="000000"/>
            </w:tcBorders>
            <w:shd w:val="clear" w:color="auto" w:fill="FFFFFF"/>
          </w:tcPr>
          <w:p w:rsidR="00894F1C" w:rsidRDefault="00894F1C" w:rsidP="00894F1C">
            <w:pPr>
              <w:spacing w:after="0"/>
              <w:ind w:left="135"/>
              <w:rPr>
                <w:rFonts w:ascii="Times New Roman" w:hAnsi="Times New Roman"/>
                <w:b/>
                <w:color w:val="000000"/>
                <w:sz w:val="24"/>
              </w:rPr>
            </w:pPr>
          </w:p>
        </w:tc>
        <w:tc>
          <w:tcPr>
            <w:tcW w:w="2835" w:type="dxa"/>
            <w:vMerge/>
            <w:tcBorders>
              <w:left w:val="single" w:sz="4" w:space="0" w:color="000000"/>
              <w:right w:val="single" w:sz="4" w:space="0" w:color="000000"/>
            </w:tcBorders>
            <w:shd w:val="clear" w:color="auto" w:fill="FFFFFF"/>
          </w:tcPr>
          <w:p w:rsidR="00894F1C" w:rsidRDefault="00894F1C" w:rsidP="00894F1C">
            <w:pPr>
              <w:spacing w:after="0"/>
              <w:ind w:left="135"/>
              <w:rPr>
                <w:rFonts w:ascii="Times New Roman" w:hAnsi="Times New Roman"/>
                <w:b/>
                <w:color w:val="000000"/>
                <w:sz w:val="24"/>
              </w:rPr>
            </w:pPr>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numPr>
                <w:ilvl w:val="0"/>
                <w:numId w:val="26"/>
              </w:numPr>
              <w:spacing w:after="0" w:line="240" w:lineRule="auto"/>
              <w:jc w:val="right"/>
              <w:rPr>
                <w:rFonts w:ascii="Times New Roman" w:eastAsia="Times New Roman" w:hAnsi="Times New Roman"/>
                <w:color w:val="000000"/>
                <w:sz w:val="24"/>
                <w:lang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58175C" w:rsidRDefault="00894F1C" w:rsidP="00894F1C">
            <w:pPr>
              <w:spacing w:after="0" w:line="240" w:lineRule="auto"/>
              <w:rPr>
                <w:rFonts w:ascii="Times New Roman" w:eastAsia="Times New Roman" w:hAnsi="Times New Roman" w:cs="Times New Roman"/>
                <w:b/>
                <w:bCs/>
                <w:color w:val="000000"/>
                <w:sz w:val="24"/>
                <w:szCs w:val="24"/>
                <w:lang w:val="ru-RU" w:eastAsia="ru-RU"/>
              </w:rPr>
            </w:pPr>
            <w:r w:rsidRPr="0058175C">
              <w:rPr>
                <w:rFonts w:ascii="Times New Roman" w:hAnsi="Times New Roman" w:cs="Times New Roman"/>
                <w:color w:val="000000"/>
                <w:sz w:val="24"/>
                <w:szCs w:val="24"/>
                <w:shd w:val="clear" w:color="auto" w:fill="FFFFFF"/>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17">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58175C" w:rsidRDefault="00894F1C" w:rsidP="00894F1C">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086163"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18">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4F1C" w:rsidRPr="0058175C" w:rsidRDefault="00894F1C" w:rsidP="00894F1C">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086163"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19">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58175C" w:rsidRDefault="00894F1C" w:rsidP="00894F1C">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086163"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20">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58175C" w:rsidRDefault="00894F1C" w:rsidP="00894F1C">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color w:val="000000"/>
                <w:sz w:val="24"/>
                <w:szCs w:val="24"/>
                <w:lang w:val="ru-RU"/>
              </w:rPr>
              <w:t xml:space="preserve">Начальные сведения о кубе и пирамиде, их развёртки и модели. </w:t>
            </w:r>
            <w:r w:rsidRPr="00894F1C">
              <w:rPr>
                <w:rFonts w:ascii="Times New Roman" w:hAnsi="Times New Roman" w:cs="Times New Roman"/>
                <w:color w:val="000000"/>
                <w:sz w:val="24"/>
                <w:szCs w:val="24"/>
                <w:lang w:val="ru-RU"/>
              </w:rPr>
              <w:t>Сечения многогранников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21">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58175C" w:rsidRDefault="00894F1C" w:rsidP="00894F1C">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color w:val="000000"/>
                <w:sz w:val="24"/>
                <w:szCs w:val="24"/>
                <w:lang w:val="ru-RU"/>
              </w:rPr>
              <w:t xml:space="preserve">Начальные сведения о кубе и пирамиде, их развёртки и модели. </w:t>
            </w:r>
            <w:r w:rsidRPr="00894F1C">
              <w:rPr>
                <w:rFonts w:ascii="Times New Roman" w:hAnsi="Times New Roman" w:cs="Times New Roman"/>
                <w:color w:val="000000"/>
                <w:sz w:val="24"/>
                <w:szCs w:val="24"/>
                <w:lang w:val="ru-RU"/>
              </w:rPr>
              <w:t>Сечения многогранников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22">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23">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24">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01.10.2024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25">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26">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27">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28">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29">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Углы с сонаправленными сторонами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30">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CA11EE"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b/>
                <w:color w:val="000000"/>
                <w:sz w:val="24"/>
                <w:szCs w:val="24"/>
                <w:lang w:val="ru-RU" w:eastAsia="ru-RU"/>
              </w:rPr>
            </w:pPr>
            <w:r w:rsidRPr="006A59BC">
              <w:rPr>
                <w:rFonts w:ascii="Times New Roman" w:hAnsi="Times New Roman" w:cs="Times New Roman"/>
                <w:color w:val="000000"/>
                <w:sz w:val="24"/>
                <w:szCs w:val="24"/>
                <w:lang w:val="ru-RU"/>
              </w:rPr>
              <w:t>Угол между прямыми в пространстве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CA11EE" w:rsidRDefault="00894F1C" w:rsidP="00894F1C">
            <w:pPr>
              <w:spacing w:after="0" w:line="240" w:lineRule="auto"/>
              <w:jc w:val="center"/>
              <w:rPr>
                <w:rFonts w:ascii="Times New Roman" w:eastAsia="Times New Roman" w:hAnsi="Times New Roman"/>
                <w:sz w:val="24"/>
                <w:lang w:val="ru-RU" w:eastAsia="ru-RU"/>
              </w:rPr>
            </w:pPr>
            <w:r w:rsidRPr="00CA11EE">
              <w:rPr>
                <w:rFonts w:ascii="Times New Roman" w:eastAsia="Times New Roman" w:hAnsi="Times New Roman"/>
                <w:sz w:val="24"/>
                <w:lang w:val="ru-RU"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31">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Угол между прямыми в пространстве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C57B7B"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32">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Параллельность плоскостей: параллельные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33">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Свойства параллельных плоскостей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34">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35">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Построение сечений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36">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i/>
                <w:color w:val="000000"/>
                <w:sz w:val="24"/>
                <w:szCs w:val="24"/>
                <w:lang w:eastAsia="ru-RU"/>
              </w:rPr>
            </w:pPr>
            <w:r w:rsidRPr="006A59BC">
              <w:rPr>
                <w:rFonts w:ascii="Times New Roman" w:hAnsi="Times New Roman" w:cs="Times New Roman"/>
                <w:color w:val="000000"/>
                <w:sz w:val="24"/>
                <w:szCs w:val="24"/>
              </w:rPr>
              <w:t>Построение сечений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37">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 xml:space="preserve">Контрольная работа по теме "Прямые и плоскости в пространстве. </w:t>
            </w:r>
            <w:r w:rsidRPr="00894F1C">
              <w:rPr>
                <w:rFonts w:ascii="Times New Roman" w:hAnsi="Times New Roman" w:cs="Times New Roman"/>
                <w:color w:val="000000"/>
                <w:sz w:val="24"/>
                <w:szCs w:val="24"/>
                <w:lang w:val="ru-RU"/>
              </w:rPr>
              <w:t>Параллельность прямых и плоскостей"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38">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39">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Прямые параллельные и перпендикулярные к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40">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Прямые параллельные и перпендикулярные к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41">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Признак перпендикулярности прямой и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42">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Признак перпендикулярности прямой и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43">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b/>
                <w:color w:val="000000"/>
                <w:sz w:val="24"/>
                <w:szCs w:val="24"/>
                <w:lang w:val="ru-RU" w:eastAsia="ru-RU"/>
              </w:rPr>
            </w:pPr>
            <w:r w:rsidRPr="006A59BC">
              <w:rPr>
                <w:rFonts w:ascii="Times New Roman" w:hAnsi="Times New Roman" w:cs="Times New Roman"/>
                <w:color w:val="000000"/>
                <w:sz w:val="24"/>
                <w:szCs w:val="24"/>
                <w:lang w:val="ru-RU"/>
              </w:rPr>
              <w:t>Теорема о прямой перпендикулярной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44">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Теорема о прямой перпендикулярной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063A2"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45">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Теорема о прямой перпендикулярной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46">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47">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48">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49">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50">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Углы в пространстве: угол между прямой и плоскостью</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51">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Двугранный угол, линейный угол двугранного угла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52">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Двугранный угол, линейный угол двугранного угла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53">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54">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55">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56">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rPr>
              <w:t>Теорема о трёх перпендикулярах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57">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rPr>
              <w:t>Теорема о трёх перпендикулярах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58">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rPr>
              <w:t>Теорема о трёх перпендикулярах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59">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60">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61">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 xml:space="preserve">Призма: </w:t>
            </w:r>
            <w:r w:rsidRPr="006A59BC">
              <w:rPr>
                <w:rFonts w:ascii="Times New Roman" w:hAnsi="Times New Roman" w:cs="Times New Roman"/>
                <w:color w:val="000000"/>
                <w:sz w:val="24"/>
                <w:szCs w:val="24"/>
              </w:rPr>
              <w:t>n</w:t>
            </w:r>
            <w:r w:rsidRPr="006A59BC">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62">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i/>
                <w:sz w:val="24"/>
                <w:szCs w:val="24"/>
                <w:lang w:val="ru-RU" w:eastAsia="ru-RU"/>
              </w:rPr>
            </w:pPr>
            <w:r w:rsidRPr="006A59BC">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63">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 xml:space="preserve">Пирамида: </w:t>
            </w:r>
            <w:r w:rsidRPr="006A59BC">
              <w:rPr>
                <w:rFonts w:ascii="Times New Roman" w:hAnsi="Times New Roman" w:cs="Times New Roman"/>
                <w:color w:val="000000"/>
                <w:sz w:val="24"/>
                <w:szCs w:val="24"/>
              </w:rPr>
              <w:t>n</w:t>
            </w:r>
            <w:r w:rsidRPr="006A59BC">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64">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i/>
                <w:sz w:val="24"/>
                <w:szCs w:val="24"/>
                <w:lang w:val="ru-RU" w:eastAsia="ru-RU"/>
              </w:rPr>
            </w:pPr>
            <w:r w:rsidRPr="006A59BC">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65">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66">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r w:rsidRPr="00894F1C">
              <w:rPr>
                <w:rFonts w:ascii="Times New Roman" w:hAnsi="Times New Roman" w:cs="Times New Roman"/>
                <w:color w:val="000000"/>
                <w:sz w:val="24"/>
                <w:szCs w:val="24"/>
                <w:lang w:val="ru-RU"/>
              </w:rPr>
              <w:t>Элементы симметрии в пирамидах, параллелепипедах, правильных многогранниках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67">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Вычисление элементов многогранников: рёбра, диагонали, углы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68">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69">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70">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Контрольная работа по теме "Многогранники"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71">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rPr>
              <w:t>Понятие об объёме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72">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eastAsia="ru-RU"/>
              </w:rPr>
            </w:pPr>
            <w:r w:rsidRPr="006A59BC">
              <w:rPr>
                <w:rFonts w:ascii="Times New Roman" w:hAnsi="Times New Roman" w:cs="Times New Roman"/>
                <w:color w:val="000000"/>
                <w:sz w:val="24"/>
                <w:szCs w:val="24"/>
              </w:rPr>
              <w:t>Объём пирамиды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73">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rPr>
              <w:t>Объём пирамиды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A81C2E"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74">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Объём пирамиды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75">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Объём пирамиды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76">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rPr>
              <w:t>Объём призмы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77">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Объём призмы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78">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rPr>
              <w:t>Объём призмы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79">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Контрольная работа по теме "Объёмы многогранников"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80">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C86D8B" w:rsidRDefault="005341F6" w:rsidP="00894F1C">
            <w:pPr>
              <w:spacing w:after="0" w:line="240" w:lineRule="auto"/>
              <w:rPr>
                <w:rFonts w:ascii="Times New Roman" w:hAnsi="Times New Roman" w:cs="Times New Roman"/>
                <w:color w:val="000000"/>
                <w:sz w:val="24"/>
                <w:szCs w:val="24"/>
                <w:lang w:val="ru-RU"/>
              </w:rPr>
            </w:pPr>
            <w:hyperlink r:id="rId81">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color w:val="000000"/>
                <w:sz w:val="24"/>
                <w:szCs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F1C" w:rsidRDefault="00894F1C" w:rsidP="00894F1C">
            <w:pPr>
              <w:pStyle w:val="TableParagraph"/>
              <w:spacing w:before="49"/>
              <w:rPr>
                <w:sz w:val="24"/>
              </w:rPr>
            </w:pPr>
            <w:r>
              <w:rPr>
                <w:sz w:val="24"/>
              </w:rPr>
              <w:t>Библиотека</w:t>
            </w:r>
            <w:r>
              <w:rPr>
                <w:spacing w:val="-2"/>
                <w:sz w:val="24"/>
              </w:rPr>
              <w:t xml:space="preserve"> </w:t>
            </w:r>
            <w:r>
              <w:rPr>
                <w:sz w:val="24"/>
              </w:rPr>
              <w:t>ЦОК</w:t>
            </w:r>
          </w:p>
          <w:p w:rsidR="00894F1C" w:rsidRPr="0041595F" w:rsidRDefault="005341F6" w:rsidP="00894F1C">
            <w:pPr>
              <w:spacing w:after="0" w:line="240" w:lineRule="auto"/>
              <w:rPr>
                <w:rFonts w:ascii="Times New Roman" w:hAnsi="Times New Roman" w:cs="Times New Roman"/>
                <w:color w:val="000000"/>
                <w:sz w:val="24"/>
                <w:szCs w:val="24"/>
                <w:lang w:val="ru-RU"/>
              </w:rPr>
            </w:pPr>
            <w:hyperlink r:id="rId82">
              <w:r w:rsidR="00894F1C">
                <w:rPr>
                  <w:color w:val="0000FF"/>
                  <w:u w:val="single" w:color="0000FF"/>
                </w:rPr>
                <w:t>https</w:t>
              </w:r>
              <w:r w:rsidR="00894F1C" w:rsidRPr="0041595F">
                <w:rPr>
                  <w:color w:val="0000FF"/>
                  <w:u w:val="single" w:color="0000FF"/>
                  <w:lang w:val="ru-RU"/>
                </w:rPr>
                <w:t>://</w:t>
              </w:r>
              <w:r w:rsidR="00894F1C">
                <w:rPr>
                  <w:color w:val="0000FF"/>
                  <w:u w:val="single" w:color="0000FF"/>
                </w:rPr>
                <w:t>m</w:t>
              </w:r>
              <w:r w:rsidR="00894F1C" w:rsidRPr="0041595F">
                <w:rPr>
                  <w:color w:val="0000FF"/>
                  <w:u w:val="single" w:color="0000FF"/>
                  <w:lang w:val="ru-RU"/>
                </w:rPr>
                <w:t>.</w:t>
              </w:r>
              <w:r w:rsidR="00894F1C">
                <w:rPr>
                  <w:color w:val="0000FF"/>
                  <w:u w:val="single" w:color="0000FF"/>
                </w:rPr>
                <w:t>edsoo</w:t>
              </w:r>
              <w:r w:rsidR="00894F1C" w:rsidRPr="0041595F">
                <w:rPr>
                  <w:color w:val="0000FF"/>
                  <w:u w:val="single" w:color="0000FF"/>
                  <w:lang w:val="ru-RU"/>
                </w:rPr>
                <w:t>.</w:t>
              </w:r>
              <w:r w:rsidR="00894F1C">
                <w:rPr>
                  <w:color w:val="0000FF"/>
                  <w:u w:val="single" w:color="0000FF"/>
                </w:rPr>
                <w:t>ru</w:t>
              </w:r>
              <w:r w:rsidR="00894F1C" w:rsidRPr="0041595F">
                <w:rPr>
                  <w:color w:val="0000FF"/>
                  <w:u w:val="single" w:color="0000FF"/>
                  <w:lang w:val="ru-RU"/>
                </w:rPr>
                <w:t>/1568</w:t>
              </w:r>
              <w:r w:rsidR="00894F1C">
                <w:rPr>
                  <w:color w:val="0000FF"/>
                  <w:u w:val="single" w:color="0000FF"/>
                </w:rPr>
                <w:t>aba</w:t>
              </w:r>
              <w:r w:rsidR="00894F1C" w:rsidRPr="0041595F">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83">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84">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rPr>
              <w:t>Итоговая контрольная работа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85">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b/>
                <w:color w:val="000000"/>
                <w:sz w:val="24"/>
                <w:szCs w:val="24"/>
                <w:lang w:val="ru-RU" w:eastAsia="ru-RU"/>
              </w:rPr>
            </w:pPr>
            <w:r w:rsidRPr="006A59BC">
              <w:rPr>
                <w:rFonts w:ascii="Times New Roman" w:hAnsi="Times New Roman" w:cs="Times New Roman"/>
                <w:color w:val="000000"/>
                <w:sz w:val="24"/>
                <w:szCs w:val="24"/>
                <w:lang w:val="ru-RU"/>
              </w:rPr>
              <w:t>Повторение, обобщение систематизация знаний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86">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Повторение, обобщение систематизация знаний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BF05D4" w:rsidRDefault="005341F6" w:rsidP="00894F1C">
            <w:pPr>
              <w:pStyle w:val="TableParagraph"/>
              <w:spacing w:before="49"/>
              <w:rPr>
                <w:sz w:val="24"/>
              </w:rPr>
            </w:pPr>
            <w:hyperlink r:id="rId87">
              <w:r w:rsidR="00894F1C">
                <w:rPr>
                  <w:color w:val="0000FF"/>
                  <w:u w:val="single" w:color="0000FF"/>
                </w:rPr>
                <w:t>https://m.edsoo.ru/1568aba3</w:t>
              </w:r>
            </w:hyperlink>
          </w:p>
        </w:tc>
      </w:tr>
      <w:tr w:rsidR="00894F1C" w:rsidRPr="007E32B5"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numPr>
                <w:ilvl w:val="0"/>
                <w:numId w:val="26"/>
              </w:numPr>
              <w:spacing w:after="0" w:line="240" w:lineRule="auto"/>
              <w:jc w:val="right"/>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6A59BC" w:rsidRDefault="00894F1C" w:rsidP="00894F1C">
            <w:pPr>
              <w:spacing w:after="0" w:line="240" w:lineRule="auto"/>
              <w:rPr>
                <w:rFonts w:ascii="Times New Roman" w:eastAsia="Times New Roman" w:hAnsi="Times New Roman" w:cs="Times New Roman"/>
                <w:sz w:val="24"/>
                <w:szCs w:val="24"/>
                <w:lang w:val="ru-RU" w:eastAsia="ru-RU"/>
              </w:rPr>
            </w:pPr>
            <w:r w:rsidRPr="006A59BC">
              <w:rPr>
                <w:rFonts w:ascii="Times New Roman" w:hAnsi="Times New Roman" w:cs="Times New Roman"/>
                <w:color w:val="000000"/>
                <w:sz w:val="24"/>
                <w:szCs w:val="24"/>
                <w:lang w:val="ru-RU"/>
              </w:rPr>
              <w:t>Повторение, обобщение систематизация знаний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Default="00894F1C" w:rsidP="00894F1C">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Pr="00F76A18"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41595F" w:rsidRDefault="00894F1C" w:rsidP="00894F1C">
            <w:pPr>
              <w:pStyle w:val="TableParagraph"/>
              <w:spacing w:before="49"/>
              <w:rPr>
                <w:sz w:val="24"/>
              </w:rPr>
            </w:pPr>
            <w:r w:rsidRPr="00BF05D4">
              <w:rPr>
                <w:sz w:val="24"/>
              </w:rPr>
              <w:t>Библиотека</w:t>
            </w:r>
            <w:r w:rsidRPr="00BF05D4">
              <w:rPr>
                <w:spacing w:val="-2"/>
                <w:sz w:val="24"/>
              </w:rPr>
              <w:t xml:space="preserve"> </w:t>
            </w:r>
            <w:r w:rsidRPr="00BF05D4">
              <w:rPr>
                <w:sz w:val="24"/>
              </w:rPr>
              <w:t>ЦОК</w:t>
            </w:r>
          </w:p>
          <w:p w:rsidR="00894F1C" w:rsidRPr="00CA11EE" w:rsidRDefault="005341F6" w:rsidP="00894F1C">
            <w:pPr>
              <w:rPr>
                <w:lang w:val="ru-RU"/>
              </w:rPr>
            </w:pPr>
            <w:hyperlink r:id="rId88">
              <w:r w:rsidR="00894F1C" w:rsidRPr="00BF05D4">
                <w:rPr>
                  <w:color w:val="0000FF"/>
                  <w:u w:val="single" w:color="0000FF"/>
                </w:rPr>
                <w:t>https</w:t>
              </w:r>
              <w:r w:rsidR="00894F1C" w:rsidRPr="00CA11EE">
                <w:rPr>
                  <w:color w:val="0000FF"/>
                  <w:u w:val="single" w:color="0000FF"/>
                  <w:lang w:val="ru-RU"/>
                </w:rPr>
                <w:t>://</w:t>
              </w:r>
              <w:r w:rsidR="00894F1C" w:rsidRPr="00BF05D4">
                <w:rPr>
                  <w:color w:val="0000FF"/>
                  <w:u w:val="single" w:color="0000FF"/>
                </w:rPr>
                <w:t>m</w:t>
              </w:r>
              <w:r w:rsidR="00894F1C" w:rsidRPr="00CA11EE">
                <w:rPr>
                  <w:color w:val="0000FF"/>
                  <w:u w:val="single" w:color="0000FF"/>
                  <w:lang w:val="ru-RU"/>
                </w:rPr>
                <w:t>.</w:t>
              </w:r>
              <w:r w:rsidR="00894F1C" w:rsidRPr="00BF05D4">
                <w:rPr>
                  <w:color w:val="0000FF"/>
                  <w:u w:val="single" w:color="0000FF"/>
                </w:rPr>
                <w:t>edsoo</w:t>
              </w:r>
              <w:r w:rsidR="00894F1C" w:rsidRPr="00CA11EE">
                <w:rPr>
                  <w:color w:val="0000FF"/>
                  <w:u w:val="single" w:color="0000FF"/>
                  <w:lang w:val="ru-RU"/>
                </w:rPr>
                <w:t>.</w:t>
              </w:r>
              <w:r w:rsidR="00894F1C" w:rsidRPr="00BF05D4">
                <w:rPr>
                  <w:color w:val="0000FF"/>
                  <w:u w:val="single" w:color="0000FF"/>
                </w:rPr>
                <w:t>ru</w:t>
              </w:r>
              <w:r w:rsidR="00894F1C" w:rsidRPr="00CA11EE">
                <w:rPr>
                  <w:color w:val="0000FF"/>
                  <w:u w:val="single" w:color="0000FF"/>
                  <w:lang w:val="ru-RU"/>
                </w:rPr>
                <w:t>/1568</w:t>
              </w:r>
              <w:r w:rsidR="00894F1C" w:rsidRPr="00BF05D4">
                <w:rPr>
                  <w:color w:val="0000FF"/>
                  <w:u w:val="single" w:color="0000FF"/>
                </w:rPr>
                <w:t>aba</w:t>
              </w:r>
              <w:r w:rsidR="00894F1C" w:rsidRPr="00CA11EE">
                <w:rPr>
                  <w:color w:val="0000FF"/>
                  <w:u w:val="single" w:color="0000FF"/>
                  <w:lang w:val="ru-RU"/>
                </w:rPr>
                <w:t>3</w:t>
              </w:r>
            </w:hyperlink>
          </w:p>
        </w:tc>
      </w:tr>
      <w:tr w:rsidR="00894F1C" w:rsidRPr="008E1269" w:rsidTr="00894F1C">
        <w:trPr>
          <w:trHeight w:val="342"/>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spacing w:after="0" w:line="240" w:lineRule="auto"/>
              <w:jc w:val="center"/>
              <w:rPr>
                <w:rFonts w:ascii="Times New Roman" w:eastAsia="Times New Roman" w:hAnsi="Times New Roman"/>
                <w:color w:val="000000"/>
                <w:sz w:val="24"/>
                <w:lang w:val="ru-RU" w:eastAsia="ru-RU"/>
              </w:rPr>
            </w:pPr>
          </w:p>
        </w:tc>
        <w:tc>
          <w:tcPr>
            <w:tcW w:w="5483" w:type="dxa"/>
            <w:tcBorders>
              <w:top w:val="single" w:sz="4" w:space="0" w:color="000000"/>
              <w:left w:val="single" w:sz="4" w:space="0" w:color="000000"/>
              <w:bottom w:val="single" w:sz="4" w:space="0" w:color="000000"/>
              <w:right w:val="single" w:sz="4" w:space="0" w:color="000000"/>
            </w:tcBorders>
            <w:shd w:val="clear" w:color="auto" w:fill="FFFFFF"/>
          </w:tcPr>
          <w:p w:rsidR="00894F1C" w:rsidRPr="00DA5055" w:rsidRDefault="00894F1C" w:rsidP="00894F1C">
            <w:pPr>
              <w:spacing w:after="0" w:line="240" w:lineRule="auto"/>
              <w:rPr>
                <w:rFonts w:ascii="Times New Roman" w:eastAsia="Times New Roman" w:hAnsi="Times New Roman"/>
                <w:sz w:val="24"/>
                <w:lang w:val="ru-RU" w:eastAsia="ru-RU"/>
              </w:rPr>
            </w:pPr>
            <w:r w:rsidRPr="00DA5055">
              <w:rPr>
                <w:rFonts w:ascii="Times New Roman" w:hAnsi="Times New Roman"/>
                <w:color w:val="000000"/>
                <w:sz w:val="24"/>
                <w:lang w:val="ru-RU"/>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4F1C" w:rsidRPr="001D26B4"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72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94F1C" w:rsidRPr="00894F1C" w:rsidRDefault="00894F1C" w:rsidP="00894F1C">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w:t>
            </w: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894F1C" w:rsidRDefault="00894F1C" w:rsidP="00894F1C">
            <w:pPr>
              <w:spacing w:after="0" w:line="240" w:lineRule="auto"/>
              <w:jc w:val="center"/>
              <w:rPr>
                <w:rFonts w:ascii="Times New Roman" w:eastAsia="Times New Roman" w:hAnsi="Times New Roman"/>
                <w:sz w:val="24"/>
                <w:lang w:eastAsia="ru-RU"/>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894F1C" w:rsidRPr="008E1269" w:rsidRDefault="00894F1C" w:rsidP="00894F1C">
            <w:pPr>
              <w:spacing w:after="0" w:line="240" w:lineRule="auto"/>
              <w:jc w:val="center"/>
              <w:rPr>
                <w:rFonts w:ascii="Times New Roman" w:eastAsia="Times New Roman" w:hAnsi="Times New Roman"/>
                <w:sz w:val="24"/>
                <w:lang w:eastAsia="ru-RU"/>
              </w:rPr>
            </w:pPr>
          </w:p>
        </w:tc>
      </w:tr>
    </w:tbl>
    <w:p w:rsidR="003060C2" w:rsidRDefault="003060C2"/>
    <w:p w:rsidR="00E82DF8" w:rsidRDefault="00E82DF8">
      <w:pPr>
        <w:spacing w:after="0"/>
        <w:ind w:left="120"/>
        <w:rPr>
          <w:rFonts w:ascii="Times New Roman" w:hAnsi="Times New Roman"/>
          <w:b/>
          <w:color w:val="000000"/>
          <w:sz w:val="28"/>
        </w:rPr>
      </w:pPr>
    </w:p>
    <w:p w:rsidR="00E82DF8" w:rsidRDefault="00E82DF8">
      <w:pPr>
        <w:spacing w:after="0"/>
        <w:ind w:left="120"/>
        <w:rPr>
          <w:rFonts w:ascii="Times New Roman" w:hAnsi="Times New Roman"/>
          <w:b/>
          <w:color w:val="000000"/>
          <w:sz w:val="28"/>
        </w:rPr>
      </w:pPr>
    </w:p>
    <w:p w:rsidR="003060C2" w:rsidRDefault="003060C2">
      <w:pPr>
        <w:sectPr w:rsidR="003060C2">
          <w:pgSz w:w="16383" w:h="11906" w:orient="landscape"/>
          <w:pgMar w:top="1134" w:right="850" w:bottom="1134" w:left="1701" w:header="720" w:footer="720" w:gutter="0"/>
          <w:cols w:space="720"/>
        </w:sectPr>
      </w:pPr>
    </w:p>
    <w:bookmarkEnd w:id="18"/>
    <w:p w:rsidR="00DA5055" w:rsidRPr="00DA5055" w:rsidRDefault="00DA5055" w:rsidP="00DA5055">
      <w:pPr>
        <w:spacing w:after="0"/>
        <w:rPr>
          <w:lang w:val="ru-RU"/>
        </w:rPr>
      </w:pPr>
      <w:r w:rsidRPr="00DA5055">
        <w:rPr>
          <w:rFonts w:ascii="Times New Roman" w:hAnsi="Times New Roman"/>
          <w:b/>
          <w:color w:val="000000"/>
          <w:sz w:val="28"/>
          <w:lang w:val="ru-RU"/>
        </w:rPr>
        <w:lastRenderedPageBreak/>
        <w:t>УЧЕБНО-МЕТОДИЧЕСКОЕ ОБЕСПЕЧЕНИЕ ОБРАЗОВАТЕЛЬНОГО ПРОЦЕССА</w:t>
      </w:r>
    </w:p>
    <w:p w:rsidR="00933A2C" w:rsidRPr="007E32B5" w:rsidRDefault="00DA5055" w:rsidP="007E32B5">
      <w:pPr>
        <w:spacing w:after="0" w:line="480" w:lineRule="auto"/>
        <w:ind w:left="120"/>
        <w:rPr>
          <w:lang w:val="ru-RU"/>
        </w:rPr>
      </w:pPr>
      <w:r w:rsidRPr="00DA5055">
        <w:rPr>
          <w:rFonts w:ascii="Times New Roman" w:hAnsi="Times New Roman"/>
          <w:b/>
          <w:color w:val="000000"/>
          <w:sz w:val="28"/>
          <w:lang w:val="ru-RU"/>
        </w:rPr>
        <w:t>ОБЯЗАТЕЛЬНЫЕ УЧЕБНЫЕ МАТЕРИАЛЫ ДЛЯ УЧЕНИКА</w:t>
      </w:r>
    </w:p>
    <w:p w:rsidR="00933A2C" w:rsidRPr="00933A2C" w:rsidRDefault="00933A2C" w:rsidP="00933A2C">
      <w:pPr>
        <w:pStyle w:val="af9"/>
        <w:numPr>
          <w:ilvl w:val="0"/>
          <w:numId w:val="41"/>
        </w:numPr>
        <w:rPr>
          <w:color w:val="000000"/>
          <w:sz w:val="28"/>
        </w:rPr>
      </w:pPr>
      <w:r w:rsidRPr="00933A2C">
        <w:rPr>
          <w:color w:val="000000"/>
          <w:sz w:val="28"/>
          <w:szCs w:val="28"/>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r>
        <w:rPr>
          <w:color w:val="000000"/>
          <w:sz w:val="28"/>
          <w:szCs w:val="28"/>
        </w:rPr>
        <w:t>.</w:t>
      </w:r>
    </w:p>
    <w:p w:rsidR="00933A2C" w:rsidRDefault="00933A2C" w:rsidP="00933A2C">
      <w:pPr>
        <w:pStyle w:val="af9"/>
        <w:rPr>
          <w:color w:val="000000"/>
          <w:sz w:val="28"/>
          <w:szCs w:val="28"/>
        </w:rPr>
      </w:pPr>
    </w:p>
    <w:p w:rsidR="00DA5055" w:rsidRPr="00933A2C" w:rsidRDefault="00933A2C" w:rsidP="00933A2C">
      <w:pPr>
        <w:pStyle w:val="af9"/>
        <w:rPr>
          <w:color w:val="000000"/>
          <w:sz w:val="28"/>
        </w:rPr>
      </w:pPr>
      <w:r w:rsidRPr="00933A2C">
        <w:rPr>
          <w:color w:val="000000"/>
        </w:rPr>
        <w:t>‌​</w:t>
      </w:r>
      <w:r w:rsidR="00DA5055" w:rsidRPr="00933A2C">
        <w:rPr>
          <w:color w:val="000000"/>
          <w:sz w:val="28"/>
        </w:rPr>
        <w:t>​‌‌</w:t>
      </w:r>
    </w:p>
    <w:p w:rsidR="00DA5055" w:rsidRPr="00933A2C" w:rsidRDefault="00DA5055" w:rsidP="00DA5055">
      <w:pPr>
        <w:spacing w:after="0" w:line="480" w:lineRule="auto"/>
        <w:ind w:left="120"/>
        <w:rPr>
          <w:rFonts w:ascii="Times New Roman" w:hAnsi="Times New Roman"/>
          <w:b/>
          <w:color w:val="000000"/>
          <w:sz w:val="28"/>
          <w:lang w:val="ru-RU"/>
        </w:rPr>
      </w:pPr>
      <w:r w:rsidRPr="00933A2C">
        <w:rPr>
          <w:rFonts w:ascii="Times New Roman" w:hAnsi="Times New Roman"/>
          <w:color w:val="000000"/>
          <w:sz w:val="28"/>
          <w:lang w:val="ru-RU"/>
        </w:rPr>
        <w:t>​</w:t>
      </w:r>
      <w:r w:rsidRPr="00933A2C">
        <w:rPr>
          <w:rFonts w:ascii="Times New Roman" w:hAnsi="Times New Roman"/>
          <w:b/>
          <w:color w:val="000000"/>
          <w:sz w:val="28"/>
          <w:lang w:val="ru-RU"/>
        </w:rPr>
        <w:t>МЕТОДИЧЕСКИЕ МАТЕРИАЛЫ ДЛЯ УЧИТЕЛЯ</w:t>
      </w:r>
    </w:p>
    <w:p w:rsidR="00DA5055" w:rsidRDefault="00DA5055" w:rsidP="00DA5055">
      <w:pPr>
        <w:numPr>
          <w:ilvl w:val="0"/>
          <w:numId w:val="28"/>
        </w:numPr>
        <w:shd w:val="clear" w:color="auto" w:fill="FFFFFF"/>
        <w:spacing w:after="0" w:line="240" w:lineRule="auto"/>
        <w:rPr>
          <w:rFonts w:ascii="Times New Roman" w:eastAsia="Times New Roman" w:hAnsi="Times New Roman"/>
          <w:color w:val="000000"/>
          <w:sz w:val="28"/>
          <w:szCs w:val="28"/>
          <w:lang w:val="ru-RU" w:eastAsia="ru-RU"/>
        </w:rPr>
      </w:pPr>
      <w:r w:rsidRPr="00DA5055">
        <w:rPr>
          <w:rFonts w:ascii="Times New Roman" w:eastAsia="Times New Roman" w:hAnsi="Times New Roman"/>
          <w:color w:val="000000"/>
          <w:sz w:val="28"/>
          <w:szCs w:val="28"/>
          <w:lang w:val="ru-RU" w:eastAsia="ru-RU"/>
        </w:rPr>
        <w:t>Изучение геометрии 10-11кл. Книга для учителя. / С.М. Саакян, В.Ф. Бутузов, – М.: Просвещение, 2010.</w:t>
      </w:r>
    </w:p>
    <w:p w:rsidR="00450451" w:rsidRPr="00450451" w:rsidRDefault="00450451" w:rsidP="00450451">
      <w:pPr>
        <w:pStyle w:val="af9"/>
        <w:numPr>
          <w:ilvl w:val="0"/>
          <w:numId w:val="28"/>
        </w:numPr>
        <w:rPr>
          <w:sz w:val="28"/>
          <w:szCs w:val="28"/>
        </w:rPr>
      </w:pPr>
      <w:r w:rsidRPr="00450451">
        <w:rPr>
          <w:sz w:val="28"/>
          <w:szCs w:val="28"/>
        </w:rPr>
        <w:t xml:space="preserve">Методические рекомендации к учебнику Атанасян Л.С. 10-11 классы; </w:t>
      </w:r>
    </w:p>
    <w:p w:rsidR="00450451" w:rsidRPr="00450451" w:rsidRDefault="00450451" w:rsidP="00450451">
      <w:pPr>
        <w:pStyle w:val="af9"/>
        <w:numPr>
          <w:ilvl w:val="0"/>
          <w:numId w:val="28"/>
        </w:numPr>
        <w:rPr>
          <w:sz w:val="28"/>
          <w:szCs w:val="28"/>
        </w:rPr>
      </w:pPr>
      <w:r w:rsidRPr="00450451">
        <w:rPr>
          <w:sz w:val="28"/>
          <w:szCs w:val="28"/>
        </w:rPr>
        <w:t>Поурочное планирование к учебнику Атанасян Л.С. 10-11 классы</w:t>
      </w:r>
    </w:p>
    <w:p w:rsidR="00DA5055" w:rsidRPr="00294977" w:rsidRDefault="00DA5055" w:rsidP="00450451">
      <w:pPr>
        <w:spacing w:line="480" w:lineRule="auto"/>
        <w:rPr>
          <w:rFonts w:ascii="Microsoft Sans Serif" w:hAnsi="Microsoft Sans Serif"/>
          <w:sz w:val="20"/>
          <w:lang w:val="ru-RU"/>
        </w:rPr>
      </w:pPr>
    </w:p>
    <w:p w:rsidR="00DA5055" w:rsidRPr="00DA5055" w:rsidRDefault="00DA5055" w:rsidP="00DA5055">
      <w:pPr>
        <w:spacing w:after="0"/>
        <w:ind w:left="120"/>
        <w:rPr>
          <w:lang w:val="ru-RU"/>
        </w:rPr>
      </w:pPr>
    </w:p>
    <w:p w:rsidR="00DA5055" w:rsidRPr="00DA5055" w:rsidRDefault="00DA5055" w:rsidP="00DA5055">
      <w:pPr>
        <w:spacing w:after="0" w:line="480" w:lineRule="auto"/>
        <w:ind w:left="120"/>
        <w:rPr>
          <w:rFonts w:ascii="Times New Roman" w:hAnsi="Times New Roman"/>
          <w:b/>
          <w:color w:val="000000"/>
          <w:sz w:val="28"/>
          <w:lang w:val="ru-RU"/>
        </w:rPr>
      </w:pPr>
      <w:r w:rsidRPr="00DA5055">
        <w:rPr>
          <w:rFonts w:ascii="Times New Roman" w:hAnsi="Times New Roman"/>
          <w:b/>
          <w:color w:val="000000"/>
          <w:sz w:val="28"/>
          <w:lang w:val="ru-RU"/>
        </w:rPr>
        <w:t xml:space="preserve">ЦИФРОВЫЕ ОБРАЗОВАТЕЛЬНЫЕ РЕСУРСЫ И РЕСУРСЫ СЕТИ ИНТЕРНЕТ: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 xml:space="preserve">http://teacher.ru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http://school-сollection.edu.ru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https://learningapps.org</w:t>
      </w:r>
    </w:p>
    <w:p w:rsidR="00DA5055" w:rsidRPr="00450451" w:rsidRDefault="005341F6" w:rsidP="00DA5055">
      <w:pPr>
        <w:numPr>
          <w:ilvl w:val="0"/>
          <w:numId w:val="30"/>
        </w:numPr>
        <w:spacing w:after="0" w:line="360" w:lineRule="auto"/>
        <w:rPr>
          <w:rFonts w:ascii="Times New Roman" w:hAnsi="Times New Roman"/>
          <w:sz w:val="28"/>
          <w:szCs w:val="28"/>
        </w:rPr>
      </w:pPr>
      <w:hyperlink r:id="rId89" w:history="1">
        <w:r w:rsidR="00450451" w:rsidRPr="00BC119E">
          <w:rPr>
            <w:rStyle w:val="ab"/>
            <w:rFonts w:ascii="Times New Roman" w:hAnsi="Times New Roman"/>
            <w:sz w:val="28"/>
            <w:szCs w:val="28"/>
            <w:shd w:val="clear" w:color="auto" w:fill="FFFFFF"/>
          </w:rPr>
          <w:t>https://math-ege.sdamgia.ru</w:t>
        </w:r>
      </w:hyperlink>
    </w:p>
    <w:p w:rsidR="00450451" w:rsidRPr="00450451" w:rsidRDefault="005341F6" w:rsidP="00450451">
      <w:pPr>
        <w:pStyle w:val="af9"/>
        <w:numPr>
          <w:ilvl w:val="0"/>
          <w:numId w:val="30"/>
        </w:numPr>
        <w:spacing w:line="480" w:lineRule="auto"/>
        <w:rPr>
          <w:lang w:val="en-US"/>
        </w:rPr>
      </w:pPr>
      <w:hyperlink r:id="rId90" w:history="1">
        <w:r w:rsidR="00450451" w:rsidRPr="00450451">
          <w:rPr>
            <w:rStyle w:val="ab"/>
            <w:lang w:val="en-US"/>
          </w:rPr>
          <w:t>https://resh.edu.ru/subject/51/</w:t>
        </w:r>
      </w:hyperlink>
      <w:r w:rsidR="00450451" w:rsidRPr="00450451">
        <w:rPr>
          <w:lang w:val="en-US"/>
        </w:rPr>
        <w:t xml:space="preserve"> </w:t>
      </w:r>
    </w:p>
    <w:p w:rsidR="00450451" w:rsidRPr="00450451" w:rsidRDefault="005341F6" w:rsidP="00450451">
      <w:pPr>
        <w:pStyle w:val="af9"/>
        <w:numPr>
          <w:ilvl w:val="0"/>
          <w:numId w:val="30"/>
        </w:numPr>
        <w:spacing w:line="480" w:lineRule="auto"/>
        <w:rPr>
          <w:lang w:val="en-US"/>
        </w:rPr>
      </w:pPr>
      <w:hyperlink r:id="rId91" w:history="1">
        <w:r w:rsidR="00450451" w:rsidRPr="00450451">
          <w:rPr>
            <w:rStyle w:val="ab"/>
            <w:lang w:val="en-US"/>
          </w:rPr>
          <w:t>https://resh.edu.ru/subject/17/</w:t>
        </w:r>
      </w:hyperlink>
      <w:r w:rsidR="00450451" w:rsidRPr="00450451">
        <w:rPr>
          <w:lang w:val="en-US"/>
        </w:rPr>
        <w:t xml:space="preserve"> </w:t>
      </w:r>
    </w:p>
    <w:p w:rsidR="00450451" w:rsidRPr="00450451" w:rsidRDefault="005341F6" w:rsidP="00450451">
      <w:pPr>
        <w:pStyle w:val="af9"/>
        <w:numPr>
          <w:ilvl w:val="0"/>
          <w:numId w:val="30"/>
        </w:numPr>
        <w:spacing w:line="480" w:lineRule="auto"/>
      </w:pPr>
      <w:hyperlink r:id="rId92" w:history="1">
        <w:r w:rsidR="00450451" w:rsidRPr="003B5416">
          <w:rPr>
            <w:rStyle w:val="ab"/>
          </w:rPr>
          <w:t>https</w:t>
        </w:r>
        <w:r w:rsidR="00450451" w:rsidRPr="00450451">
          <w:rPr>
            <w:rStyle w:val="ab"/>
          </w:rPr>
          <w:t>://</w:t>
        </w:r>
        <w:r w:rsidR="00450451" w:rsidRPr="003B5416">
          <w:rPr>
            <w:rStyle w:val="ab"/>
          </w:rPr>
          <w:t>uchi</w:t>
        </w:r>
        <w:r w:rsidR="00450451" w:rsidRPr="00450451">
          <w:rPr>
            <w:rStyle w:val="ab"/>
          </w:rPr>
          <w:t>.</w:t>
        </w:r>
        <w:r w:rsidR="00450451" w:rsidRPr="003B5416">
          <w:rPr>
            <w:rStyle w:val="ab"/>
          </w:rPr>
          <w:t>ru</w:t>
        </w:r>
        <w:r w:rsidR="00450451" w:rsidRPr="00450451">
          <w:rPr>
            <w:rStyle w:val="ab"/>
          </w:rPr>
          <w:t>/</w:t>
        </w:r>
        <w:r w:rsidR="00450451" w:rsidRPr="003B5416">
          <w:rPr>
            <w:rStyle w:val="ab"/>
          </w:rPr>
          <w:t>teachers</w:t>
        </w:r>
        <w:r w:rsidR="00450451" w:rsidRPr="00450451">
          <w:rPr>
            <w:rStyle w:val="ab"/>
          </w:rPr>
          <w:t>/</w:t>
        </w:r>
      </w:hyperlink>
      <w:r w:rsidR="00450451" w:rsidRPr="00450451">
        <w:t xml:space="preserve"> </w:t>
      </w:r>
    </w:p>
    <w:p w:rsidR="00450451" w:rsidRPr="00450451" w:rsidRDefault="005341F6" w:rsidP="00450451">
      <w:pPr>
        <w:pStyle w:val="af9"/>
        <w:numPr>
          <w:ilvl w:val="0"/>
          <w:numId w:val="30"/>
        </w:numPr>
        <w:spacing w:line="480" w:lineRule="auto"/>
      </w:pPr>
      <w:hyperlink r:id="rId93"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fipi</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450451" w:rsidRPr="00450451" w:rsidRDefault="005341F6" w:rsidP="00450451">
      <w:pPr>
        <w:pStyle w:val="af9"/>
        <w:numPr>
          <w:ilvl w:val="0"/>
          <w:numId w:val="30"/>
        </w:numPr>
        <w:spacing w:line="480" w:lineRule="auto"/>
      </w:pPr>
      <w:hyperlink r:id="rId94" w:history="1">
        <w:r w:rsidR="00450451" w:rsidRPr="003B5416">
          <w:rPr>
            <w:rStyle w:val="ab"/>
          </w:rPr>
          <w:t>http</w:t>
        </w:r>
        <w:r w:rsidR="00450451" w:rsidRPr="00450451">
          <w:rPr>
            <w:rStyle w:val="ab"/>
          </w:rPr>
          <w:t>://4</w:t>
        </w:r>
        <w:r w:rsidR="00450451" w:rsidRPr="003B5416">
          <w:rPr>
            <w:rStyle w:val="ab"/>
          </w:rPr>
          <w:t>ege</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450451" w:rsidRPr="00450451" w:rsidRDefault="005341F6" w:rsidP="00450451">
      <w:pPr>
        <w:pStyle w:val="af9"/>
        <w:numPr>
          <w:ilvl w:val="0"/>
          <w:numId w:val="30"/>
        </w:numPr>
        <w:spacing w:line="480" w:lineRule="auto"/>
      </w:pPr>
      <w:hyperlink r:id="rId95"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etudes</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DA5055" w:rsidRPr="003C717A" w:rsidRDefault="005341F6" w:rsidP="003D1304">
      <w:pPr>
        <w:pStyle w:val="af9"/>
        <w:numPr>
          <w:ilvl w:val="0"/>
          <w:numId w:val="30"/>
        </w:numPr>
        <w:spacing w:line="360" w:lineRule="auto"/>
      </w:pPr>
      <w:hyperlink r:id="rId96" w:history="1">
        <w:r w:rsidR="00450451" w:rsidRPr="003B5416">
          <w:rPr>
            <w:rStyle w:val="ab"/>
          </w:rPr>
          <w:t>https</w:t>
        </w:r>
        <w:r w:rsidR="00450451" w:rsidRPr="00450451">
          <w:rPr>
            <w:rStyle w:val="ab"/>
          </w:rPr>
          <w:t>://</w:t>
        </w:r>
        <w:r w:rsidR="00450451" w:rsidRPr="003B5416">
          <w:rPr>
            <w:rStyle w:val="ab"/>
          </w:rPr>
          <w:t>ege</w:t>
        </w:r>
        <w:r w:rsidR="00450451" w:rsidRPr="00450451">
          <w:rPr>
            <w:rStyle w:val="ab"/>
          </w:rPr>
          <w:t>.</w:t>
        </w:r>
        <w:r w:rsidR="00450451" w:rsidRPr="003B5416">
          <w:rPr>
            <w:rStyle w:val="ab"/>
          </w:rPr>
          <w:t>sdamgia</w:t>
        </w:r>
        <w:r w:rsidR="00450451" w:rsidRPr="00450451">
          <w:rPr>
            <w:rStyle w:val="ab"/>
          </w:rPr>
          <w:t>.</w:t>
        </w:r>
        <w:r w:rsidR="00450451" w:rsidRPr="003B5416">
          <w:rPr>
            <w:rStyle w:val="ab"/>
          </w:rPr>
          <w:t>ru</w:t>
        </w:r>
        <w:r w:rsidR="00450451" w:rsidRPr="00450451">
          <w:rPr>
            <w:rStyle w:val="ab"/>
          </w:rPr>
          <w:t>/</w:t>
        </w:r>
      </w:hyperlink>
    </w:p>
    <w:p w:rsidR="003060C2" w:rsidRDefault="003060C2" w:rsidP="00DA5055">
      <w:pPr>
        <w:spacing w:after="0"/>
        <w:ind w:left="120"/>
      </w:pPr>
    </w:p>
    <w:sectPr w:rsidR="003060C2" w:rsidSect="004A0D8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Symbol" w:hAnsi="Symbol"/>
      </w:rPr>
    </w:lvl>
  </w:abstractNum>
  <w:abstractNum w:abstractNumId="7" w15:restartNumberingAfterBreak="0">
    <w:nsid w:val="00172D6A"/>
    <w:multiLevelType w:val="multilevel"/>
    <w:tmpl w:val="0D54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61111B"/>
    <w:multiLevelType w:val="multilevel"/>
    <w:tmpl w:val="E59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ED333C"/>
    <w:multiLevelType w:val="hybridMultilevel"/>
    <w:tmpl w:val="7CB6BDEC"/>
    <w:lvl w:ilvl="0" w:tplc="B9FA3C84">
      <w:numFmt w:val="bullet"/>
      <w:lvlText w:val="•"/>
      <w:lvlJc w:val="left"/>
      <w:pPr>
        <w:ind w:left="268" w:hanging="168"/>
      </w:pPr>
      <w:rPr>
        <w:rFonts w:ascii="Times New Roman" w:eastAsia="Times New Roman" w:hAnsi="Times New Roman" w:cs="Times New Roman" w:hint="default"/>
        <w:w w:val="99"/>
        <w:sz w:val="28"/>
        <w:szCs w:val="28"/>
        <w:lang w:val="ru-RU" w:eastAsia="en-US" w:bidi="ar-SA"/>
      </w:rPr>
    </w:lvl>
    <w:lvl w:ilvl="1" w:tplc="F6B06E2C">
      <w:numFmt w:val="bullet"/>
      <w:lvlText w:val="•"/>
      <w:lvlJc w:val="left"/>
      <w:pPr>
        <w:ind w:left="1142" w:hanging="168"/>
      </w:pPr>
      <w:rPr>
        <w:rFonts w:hint="default"/>
        <w:lang w:val="ru-RU" w:eastAsia="en-US" w:bidi="ar-SA"/>
      </w:rPr>
    </w:lvl>
    <w:lvl w:ilvl="2" w:tplc="111E1D16">
      <w:numFmt w:val="bullet"/>
      <w:lvlText w:val="•"/>
      <w:lvlJc w:val="left"/>
      <w:pPr>
        <w:ind w:left="2025" w:hanging="168"/>
      </w:pPr>
      <w:rPr>
        <w:rFonts w:hint="default"/>
        <w:lang w:val="ru-RU" w:eastAsia="en-US" w:bidi="ar-SA"/>
      </w:rPr>
    </w:lvl>
    <w:lvl w:ilvl="3" w:tplc="2F24BF62">
      <w:numFmt w:val="bullet"/>
      <w:lvlText w:val="•"/>
      <w:lvlJc w:val="left"/>
      <w:pPr>
        <w:ind w:left="2908" w:hanging="168"/>
      </w:pPr>
      <w:rPr>
        <w:rFonts w:hint="default"/>
        <w:lang w:val="ru-RU" w:eastAsia="en-US" w:bidi="ar-SA"/>
      </w:rPr>
    </w:lvl>
    <w:lvl w:ilvl="4" w:tplc="CDAE03E2">
      <w:numFmt w:val="bullet"/>
      <w:lvlText w:val="•"/>
      <w:lvlJc w:val="left"/>
      <w:pPr>
        <w:ind w:left="3791" w:hanging="168"/>
      </w:pPr>
      <w:rPr>
        <w:rFonts w:hint="default"/>
        <w:lang w:val="ru-RU" w:eastAsia="en-US" w:bidi="ar-SA"/>
      </w:rPr>
    </w:lvl>
    <w:lvl w:ilvl="5" w:tplc="75BAF910">
      <w:numFmt w:val="bullet"/>
      <w:lvlText w:val="•"/>
      <w:lvlJc w:val="left"/>
      <w:pPr>
        <w:ind w:left="4674" w:hanging="168"/>
      </w:pPr>
      <w:rPr>
        <w:rFonts w:hint="default"/>
        <w:lang w:val="ru-RU" w:eastAsia="en-US" w:bidi="ar-SA"/>
      </w:rPr>
    </w:lvl>
    <w:lvl w:ilvl="6" w:tplc="A126969E">
      <w:numFmt w:val="bullet"/>
      <w:lvlText w:val="•"/>
      <w:lvlJc w:val="left"/>
      <w:pPr>
        <w:ind w:left="5557" w:hanging="168"/>
      </w:pPr>
      <w:rPr>
        <w:rFonts w:hint="default"/>
        <w:lang w:val="ru-RU" w:eastAsia="en-US" w:bidi="ar-SA"/>
      </w:rPr>
    </w:lvl>
    <w:lvl w:ilvl="7" w:tplc="C4D0D872">
      <w:numFmt w:val="bullet"/>
      <w:lvlText w:val="•"/>
      <w:lvlJc w:val="left"/>
      <w:pPr>
        <w:ind w:left="6440" w:hanging="168"/>
      </w:pPr>
      <w:rPr>
        <w:rFonts w:hint="default"/>
        <w:lang w:val="ru-RU" w:eastAsia="en-US" w:bidi="ar-SA"/>
      </w:rPr>
    </w:lvl>
    <w:lvl w:ilvl="8" w:tplc="0744F42A">
      <w:numFmt w:val="bullet"/>
      <w:lvlText w:val="•"/>
      <w:lvlJc w:val="left"/>
      <w:pPr>
        <w:ind w:left="7323" w:hanging="168"/>
      </w:pPr>
      <w:rPr>
        <w:rFonts w:hint="default"/>
        <w:lang w:val="ru-RU" w:eastAsia="en-US" w:bidi="ar-SA"/>
      </w:rPr>
    </w:lvl>
  </w:abstractNum>
  <w:abstractNum w:abstractNumId="10" w15:restartNumberingAfterBreak="0">
    <w:nsid w:val="0B5F7B8B"/>
    <w:multiLevelType w:val="multilevel"/>
    <w:tmpl w:val="BBD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AA2466"/>
    <w:multiLevelType w:val="hybridMultilevel"/>
    <w:tmpl w:val="3C4A508C"/>
    <w:lvl w:ilvl="0" w:tplc="BC1CFD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EC42740"/>
    <w:multiLevelType w:val="hybridMultilevel"/>
    <w:tmpl w:val="E03C2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03405D"/>
    <w:multiLevelType w:val="multilevel"/>
    <w:tmpl w:val="E7008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C67949"/>
    <w:multiLevelType w:val="multilevel"/>
    <w:tmpl w:val="7BA6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6815B6"/>
    <w:multiLevelType w:val="multilevel"/>
    <w:tmpl w:val="526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B126B"/>
    <w:multiLevelType w:val="multilevel"/>
    <w:tmpl w:val="8B70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986DAA"/>
    <w:multiLevelType w:val="multilevel"/>
    <w:tmpl w:val="CBE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46B3B"/>
    <w:multiLevelType w:val="multilevel"/>
    <w:tmpl w:val="E7DE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00656C"/>
    <w:multiLevelType w:val="hybridMultilevel"/>
    <w:tmpl w:val="12ACB4DC"/>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742B45"/>
    <w:multiLevelType w:val="hybridMultilevel"/>
    <w:tmpl w:val="B68C8BB8"/>
    <w:lvl w:ilvl="0" w:tplc="BC1CF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8C0479"/>
    <w:multiLevelType w:val="hybridMultilevel"/>
    <w:tmpl w:val="A9A6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7739E"/>
    <w:multiLevelType w:val="multilevel"/>
    <w:tmpl w:val="7A3C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C76C51"/>
    <w:multiLevelType w:val="multilevel"/>
    <w:tmpl w:val="38E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32902"/>
    <w:multiLevelType w:val="multilevel"/>
    <w:tmpl w:val="E68AE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3F2E76"/>
    <w:multiLevelType w:val="multilevel"/>
    <w:tmpl w:val="29FC3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997510"/>
    <w:multiLevelType w:val="hybridMultilevel"/>
    <w:tmpl w:val="82D6EF60"/>
    <w:lvl w:ilvl="0" w:tplc="D0946048">
      <w:start w:val="1"/>
      <w:numFmt w:val="bullet"/>
      <w:lvlText w:val=""/>
      <w:lvlJc w:val="righ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15:restartNumberingAfterBreak="0">
    <w:nsid w:val="4DDB0C3E"/>
    <w:multiLevelType w:val="hybridMultilevel"/>
    <w:tmpl w:val="07EC3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27268E"/>
    <w:multiLevelType w:val="multilevel"/>
    <w:tmpl w:val="93DC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7D0001"/>
    <w:multiLevelType w:val="multilevel"/>
    <w:tmpl w:val="ABE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3143E9"/>
    <w:multiLevelType w:val="hybridMultilevel"/>
    <w:tmpl w:val="194CC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DF4DD6"/>
    <w:multiLevelType w:val="multilevel"/>
    <w:tmpl w:val="A460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0626CC"/>
    <w:multiLevelType w:val="multilevel"/>
    <w:tmpl w:val="446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B04CD6"/>
    <w:multiLevelType w:val="hybridMultilevel"/>
    <w:tmpl w:val="FD68199A"/>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58839C4"/>
    <w:multiLevelType w:val="multilevel"/>
    <w:tmpl w:val="8A6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87633"/>
    <w:multiLevelType w:val="hybridMultilevel"/>
    <w:tmpl w:val="8A7C3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970BD5"/>
    <w:multiLevelType w:val="hybridMultilevel"/>
    <w:tmpl w:val="402C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5E4C3C"/>
    <w:multiLevelType w:val="multilevel"/>
    <w:tmpl w:val="AEA8D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E27BB6"/>
    <w:multiLevelType w:val="hybridMultilevel"/>
    <w:tmpl w:val="932A563A"/>
    <w:lvl w:ilvl="0" w:tplc="FF621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C60413"/>
    <w:multiLevelType w:val="hybridMultilevel"/>
    <w:tmpl w:val="AF4C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473EF6"/>
    <w:multiLevelType w:val="multilevel"/>
    <w:tmpl w:val="4858D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7"/>
  </w:num>
  <w:num w:numId="3">
    <w:abstractNumId w:val="40"/>
  </w:num>
  <w:num w:numId="4">
    <w:abstractNumId w:val="13"/>
  </w:num>
  <w:num w:numId="5">
    <w:abstractNumId w:val="22"/>
  </w:num>
  <w:num w:numId="6">
    <w:abstractNumId w:val="25"/>
  </w:num>
  <w:num w:numId="7">
    <w:abstractNumId w:val="38"/>
  </w:num>
  <w:num w:numId="8">
    <w:abstractNumId w:val="18"/>
  </w:num>
  <w:num w:numId="9">
    <w:abstractNumId w:val="8"/>
  </w:num>
  <w:num w:numId="10">
    <w:abstractNumId w:val="35"/>
  </w:num>
  <w:num w:numId="11">
    <w:abstractNumId w:val="36"/>
  </w:num>
  <w:num w:numId="12">
    <w:abstractNumId w:val="21"/>
  </w:num>
  <w:num w:numId="13">
    <w:abstractNumId w:val="16"/>
  </w:num>
  <w:num w:numId="14">
    <w:abstractNumId w:val="17"/>
  </w:num>
  <w:num w:numId="15">
    <w:abstractNumId w:val="32"/>
  </w:num>
  <w:num w:numId="16">
    <w:abstractNumId w:val="31"/>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20"/>
  </w:num>
  <w:num w:numId="25">
    <w:abstractNumId w:val="12"/>
  </w:num>
  <w:num w:numId="26">
    <w:abstractNumId w:val="11"/>
  </w:num>
  <w:num w:numId="27">
    <w:abstractNumId w:val="19"/>
  </w:num>
  <w:num w:numId="28">
    <w:abstractNumId w:val="33"/>
  </w:num>
  <w:num w:numId="29">
    <w:abstractNumId w:val="14"/>
  </w:num>
  <w:num w:numId="30">
    <w:abstractNumId w:val="26"/>
  </w:num>
  <w:num w:numId="31">
    <w:abstractNumId w:val="27"/>
  </w:num>
  <w:num w:numId="32">
    <w:abstractNumId w:val="30"/>
  </w:num>
  <w:num w:numId="33">
    <w:abstractNumId w:val="28"/>
  </w:num>
  <w:num w:numId="34">
    <w:abstractNumId w:val="15"/>
  </w:num>
  <w:num w:numId="35">
    <w:abstractNumId w:val="10"/>
  </w:num>
  <w:num w:numId="36">
    <w:abstractNumId w:val="23"/>
  </w:num>
  <w:num w:numId="37">
    <w:abstractNumId w:val="34"/>
  </w:num>
  <w:num w:numId="38">
    <w:abstractNumId w:val="29"/>
  </w:num>
  <w:num w:numId="39">
    <w:abstractNumId w:val="7"/>
  </w:num>
  <w:num w:numId="40">
    <w:abstractNumId w:val="9"/>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C2"/>
    <w:rsid w:val="00061419"/>
    <w:rsid w:val="00086163"/>
    <w:rsid w:val="000961D3"/>
    <w:rsid w:val="000D40E3"/>
    <w:rsid w:val="001378FA"/>
    <w:rsid w:val="00170A2C"/>
    <w:rsid w:val="001B505D"/>
    <w:rsid w:val="001D26B4"/>
    <w:rsid w:val="00294977"/>
    <w:rsid w:val="002B63D3"/>
    <w:rsid w:val="003060C2"/>
    <w:rsid w:val="0032342A"/>
    <w:rsid w:val="00366C1D"/>
    <w:rsid w:val="00372B24"/>
    <w:rsid w:val="00381B1F"/>
    <w:rsid w:val="00391A08"/>
    <w:rsid w:val="003B6048"/>
    <w:rsid w:val="003E21FD"/>
    <w:rsid w:val="003F46CF"/>
    <w:rsid w:val="0041595F"/>
    <w:rsid w:val="00450451"/>
    <w:rsid w:val="0045366C"/>
    <w:rsid w:val="0046578B"/>
    <w:rsid w:val="004710D9"/>
    <w:rsid w:val="004A0D87"/>
    <w:rsid w:val="004D13BD"/>
    <w:rsid w:val="00525A35"/>
    <w:rsid w:val="005341F6"/>
    <w:rsid w:val="0058175C"/>
    <w:rsid w:val="005C7F6A"/>
    <w:rsid w:val="006341C1"/>
    <w:rsid w:val="006A59BC"/>
    <w:rsid w:val="006F4314"/>
    <w:rsid w:val="00727C2C"/>
    <w:rsid w:val="00767E2A"/>
    <w:rsid w:val="0078452E"/>
    <w:rsid w:val="0079355F"/>
    <w:rsid w:val="007B741B"/>
    <w:rsid w:val="007E32B5"/>
    <w:rsid w:val="007E4D32"/>
    <w:rsid w:val="00891087"/>
    <w:rsid w:val="00894F1C"/>
    <w:rsid w:val="008D20BB"/>
    <w:rsid w:val="009216A5"/>
    <w:rsid w:val="00933A2C"/>
    <w:rsid w:val="009477D1"/>
    <w:rsid w:val="009C0FCD"/>
    <w:rsid w:val="009C6722"/>
    <w:rsid w:val="00A80D7F"/>
    <w:rsid w:val="00A81C2E"/>
    <w:rsid w:val="00A81F60"/>
    <w:rsid w:val="00A842CB"/>
    <w:rsid w:val="00A97FD2"/>
    <w:rsid w:val="00B2274A"/>
    <w:rsid w:val="00B41A2D"/>
    <w:rsid w:val="00B569D2"/>
    <w:rsid w:val="00B93585"/>
    <w:rsid w:val="00BF44BB"/>
    <w:rsid w:val="00C033D4"/>
    <w:rsid w:val="00C17F19"/>
    <w:rsid w:val="00C21F56"/>
    <w:rsid w:val="00C57B7B"/>
    <w:rsid w:val="00C83962"/>
    <w:rsid w:val="00C859B3"/>
    <w:rsid w:val="00C86A7B"/>
    <w:rsid w:val="00C86D8B"/>
    <w:rsid w:val="00CA11EE"/>
    <w:rsid w:val="00CA74BA"/>
    <w:rsid w:val="00CC161D"/>
    <w:rsid w:val="00D15565"/>
    <w:rsid w:val="00D333AB"/>
    <w:rsid w:val="00D8176F"/>
    <w:rsid w:val="00DA5055"/>
    <w:rsid w:val="00DE38A7"/>
    <w:rsid w:val="00E05798"/>
    <w:rsid w:val="00E42752"/>
    <w:rsid w:val="00E82DF8"/>
    <w:rsid w:val="00EA20FE"/>
    <w:rsid w:val="00EB096C"/>
    <w:rsid w:val="00EB7AD9"/>
    <w:rsid w:val="00EC5186"/>
    <w:rsid w:val="00EE4A2E"/>
    <w:rsid w:val="00F063A2"/>
    <w:rsid w:val="00F46591"/>
    <w:rsid w:val="00F76A18"/>
    <w:rsid w:val="00F86A88"/>
    <w:rsid w:val="00FC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26B60-53FA-406C-92ED-3BDCCE47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381B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381B1F"/>
    <w:rPr>
      <w:b/>
      <w:bCs/>
    </w:rPr>
  </w:style>
  <w:style w:type="character" w:customStyle="1" w:styleId="placeholder-mask">
    <w:name w:val="placeholder-mask"/>
    <w:basedOn w:val="a0"/>
    <w:rsid w:val="00B569D2"/>
  </w:style>
  <w:style w:type="character" w:customStyle="1" w:styleId="placeholder">
    <w:name w:val="placeholder"/>
    <w:basedOn w:val="a0"/>
    <w:rsid w:val="00B569D2"/>
  </w:style>
  <w:style w:type="paragraph" w:styleId="af1">
    <w:name w:val="No Spacing"/>
    <w:link w:val="af2"/>
    <w:uiPriority w:val="1"/>
    <w:qFormat/>
    <w:rsid w:val="00C859B3"/>
    <w:pPr>
      <w:spacing w:after="0" w:line="240" w:lineRule="auto"/>
    </w:pPr>
    <w:rPr>
      <w:rFonts w:ascii="Times New Roman" w:eastAsia="Calibri" w:hAnsi="Times New Roman" w:cs="Times New Roman"/>
      <w:sz w:val="28"/>
      <w:lang w:val="ru-RU"/>
    </w:rPr>
  </w:style>
  <w:style w:type="character" w:customStyle="1" w:styleId="af2">
    <w:name w:val="Без интервала Знак"/>
    <w:link w:val="af1"/>
    <w:uiPriority w:val="1"/>
    <w:rsid w:val="00C859B3"/>
    <w:rPr>
      <w:rFonts w:ascii="Times New Roman" w:eastAsia="Calibri" w:hAnsi="Times New Roman" w:cs="Times New Roman"/>
      <w:sz w:val="28"/>
      <w:lang w:val="ru-RU"/>
    </w:rPr>
  </w:style>
  <w:style w:type="paragraph" w:customStyle="1" w:styleId="Default">
    <w:name w:val="Default"/>
    <w:rsid w:val="00A97FD2"/>
    <w:pPr>
      <w:autoSpaceDE w:val="0"/>
      <w:autoSpaceDN w:val="0"/>
      <w:adjustRightInd w:val="0"/>
      <w:spacing w:after="0" w:line="240" w:lineRule="auto"/>
    </w:pPr>
    <w:rPr>
      <w:rFonts w:ascii="Symbol" w:eastAsia="Calibri" w:hAnsi="Symbol" w:cs="Symbol"/>
      <w:color w:val="000000"/>
      <w:sz w:val="24"/>
      <w:szCs w:val="24"/>
      <w:lang w:val="ru-RU"/>
    </w:rPr>
  </w:style>
  <w:style w:type="paragraph" w:styleId="af3">
    <w:name w:val="Document Map"/>
    <w:basedOn w:val="a"/>
    <w:link w:val="af4"/>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4">
    <w:name w:val="Схема документа Знак"/>
    <w:basedOn w:val="a0"/>
    <w:link w:val="af3"/>
    <w:uiPriority w:val="99"/>
    <w:semiHidden/>
    <w:rsid w:val="00A97FD2"/>
    <w:rPr>
      <w:rFonts w:ascii="Tahoma" w:eastAsia="Calibri" w:hAnsi="Tahoma" w:cs="Tahoma"/>
      <w:sz w:val="16"/>
      <w:szCs w:val="16"/>
      <w:lang w:val="ru-RU"/>
    </w:rPr>
  </w:style>
  <w:style w:type="paragraph" w:styleId="af5">
    <w:name w:val="footer"/>
    <w:basedOn w:val="a"/>
    <w:link w:val="af6"/>
    <w:uiPriority w:val="99"/>
    <w:unhideWhenUsed/>
    <w:rsid w:val="00A97FD2"/>
    <w:pPr>
      <w:tabs>
        <w:tab w:val="center" w:pos="4677"/>
        <w:tab w:val="right" w:pos="9355"/>
      </w:tabs>
      <w:spacing w:after="0" w:line="240" w:lineRule="auto"/>
    </w:pPr>
    <w:rPr>
      <w:rFonts w:ascii="Calibri" w:eastAsia="Calibri" w:hAnsi="Calibri" w:cs="Times New Roman"/>
      <w:lang w:val="ru-RU"/>
    </w:rPr>
  </w:style>
  <w:style w:type="character" w:customStyle="1" w:styleId="af6">
    <w:name w:val="Нижний колонтитул Знак"/>
    <w:basedOn w:val="a0"/>
    <w:link w:val="af5"/>
    <w:uiPriority w:val="99"/>
    <w:rsid w:val="00A97FD2"/>
    <w:rPr>
      <w:rFonts w:ascii="Calibri" w:eastAsia="Calibri" w:hAnsi="Calibri" w:cs="Times New Roman"/>
      <w:lang w:val="ru-RU"/>
    </w:rPr>
  </w:style>
  <w:style w:type="paragraph" w:styleId="af7">
    <w:name w:val="Balloon Text"/>
    <w:basedOn w:val="a"/>
    <w:link w:val="af8"/>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8">
    <w:name w:val="Текст выноски Знак"/>
    <w:basedOn w:val="a0"/>
    <w:link w:val="af7"/>
    <w:uiPriority w:val="99"/>
    <w:semiHidden/>
    <w:rsid w:val="00A97FD2"/>
    <w:rPr>
      <w:rFonts w:ascii="Tahoma" w:eastAsia="Calibri" w:hAnsi="Tahoma" w:cs="Tahoma"/>
      <w:sz w:val="16"/>
      <w:szCs w:val="16"/>
      <w:lang w:val="ru-RU"/>
    </w:rPr>
  </w:style>
  <w:style w:type="numbering" w:customStyle="1" w:styleId="11">
    <w:name w:val="Нет списка1"/>
    <w:next w:val="a2"/>
    <w:uiPriority w:val="99"/>
    <w:semiHidden/>
    <w:unhideWhenUsed/>
    <w:rsid w:val="00A97FD2"/>
  </w:style>
  <w:style w:type="paragraph" w:styleId="af9">
    <w:name w:val="List Paragraph"/>
    <w:basedOn w:val="a"/>
    <w:uiPriority w:val="1"/>
    <w:qFormat/>
    <w:rsid w:val="00A97FD2"/>
    <w:pPr>
      <w:spacing w:after="0" w:line="240" w:lineRule="auto"/>
      <w:ind w:left="720"/>
    </w:pPr>
    <w:rPr>
      <w:rFonts w:ascii="Times New Roman" w:eastAsia="Times New Roman" w:hAnsi="Times New Roman" w:cs="Times New Roman"/>
      <w:sz w:val="24"/>
      <w:szCs w:val="24"/>
      <w:lang w:val="ru-RU" w:eastAsia="ar-SA"/>
    </w:rPr>
  </w:style>
  <w:style w:type="numbering" w:customStyle="1" w:styleId="110">
    <w:name w:val="Нет списка11"/>
    <w:next w:val="a2"/>
    <w:uiPriority w:val="99"/>
    <w:semiHidden/>
    <w:unhideWhenUsed/>
    <w:rsid w:val="00A97FD2"/>
  </w:style>
  <w:style w:type="numbering" w:customStyle="1" w:styleId="21">
    <w:name w:val="Нет списка2"/>
    <w:next w:val="a2"/>
    <w:uiPriority w:val="99"/>
    <w:semiHidden/>
    <w:unhideWhenUsed/>
    <w:rsid w:val="00A97FD2"/>
  </w:style>
  <w:style w:type="numbering" w:customStyle="1" w:styleId="12">
    <w:name w:val="Нет списка12"/>
    <w:next w:val="a2"/>
    <w:uiPriority w:val="99"/>
    <w:semiHidden/>
    <w:unhideWhenUsed/>
    <w:rsid w:val="00A97FD2"/>
  </w:style>
  <w:style w:type="paragraph" w:styleId="afa">
    <w:name w:val="Plain Text"/>
    <w:basedOn w:val="a"/>
    <w:link w:val="afb"/>
    <w:rsid w:val="00A97FD2"/>
    <w:pPr>
      <w:spacing w:after="0" w:line="240" w:lineRule="auto"/>
    </w:pPr>
    <w:rPr>
      <w:rFonts w:ascii="Courier New" w:eastAsia="Times New Roman" w:hAnsi="Courier New" w:cs="Times New Roman"/>
      <w:sz w:val="20"/>
      <w:szCs w:val="20"/>
      <w:lang w:val="x-none"/>
    </w:rPr>
  </w:style>
  <w:style w:type="character" w:customStyle="1" w:styleId="afb">
    <w:name w:val="Текст Знак"/>
    <w:basedOn w:val="a0"/>
    <w:link w:val="afa"/>
    <w:rsid w:val="00A97FD2"/>
    <w:rPr>
      <w:rFonts w:ascii="Courier New" w:eastAsia="Times New Roman" w:hAnsi="Courier New" w:cs="Times New Roman"/>
      <w:sz w:val="20"/>
      <w:szCs w:val="20"/>
      <w:lang w:val="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rsid w:val="00A97FD2"/>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C86D8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6D8B"/>
    <w:pPr>
      <w:widowControl w:val="0"/>
      <w:autoSpaceDE w:val="0"/>
      <w:autoSpaceDN w:val="0"/>
      <w:spacing w:after="0" w:line="240" w:lineRule="auto"/>
    </w:pPr>
    <w:rPr>
      <w:rFonts w:ascii="Times New Roman" w:eastAsia="Times New Roman" w:hAnsi="Times New Roman" w:cs="Times New Roman"/>
      <w:lang w:val="ru-RU"/>
    </w:rPr>
  </w:style>
  <w:style w:type="paragraph" w:styleId="afc">
    <w:name w:val="Body Text"/>
    <w:basedOn w:val="a"/>
    <w:link w:val="afd"/>
    <w:uiPriority w:val="1"/>
    <w:qFormat/>
    <w:rsid w:val="00C86D8B"/>
    <w:pPr>
      <w:widowControl w:val="0"/>
      <w:autoSpaceDE w:val="0"/>
      <w:autoSpaceDN w:val="0"/>
      <w:spacing w:after="0" w:line="240" w:lineRule="auto"/>
      <w:ind w:left="119"/>
      <w:jc w:val="both"/>
    </w:pPr>
    <w:rPr>
      <w:rFonts w:ascii="Times New Roman" w:eastAsia="Times New Roman" w:hAnsi="Times New Roman" w:cs="Times New Roman"/>
      <w:sz w:val="28"/>
      <w:szCs w:val="28"/>
      <w:lang w:val="ru-RU"/>
    </w:rPr>
  </w:style>
  <w:style w:type="character" w:customStyle="1" w:styleId="afd">
    <w:name w:val="Основной текст Знак"/>
    <w:basedOn w:val="a0"/>
    <w:link w:val="afc"/>
    <w:uiPriority w:val="1"/>
    <w:rsid w:val="00C86D8B"/>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2223">
      <w:bodyDiv w:val="1"/>
      <w:marLeft w:val="0"/>
      <w:marRight w:val="0"/>
      <w:marTop w:val="0"/>
      <w:marBottom w:val="0"/>
      <w:divBdr>
        <w:top w:val="none" w:sz="0" w:space="0" w:color="auto"/>
        <w:left w:val="none" w:sz="0" w:space="0" w:color="auto"/>
        <w:bottom w:val="none" w:sz="0" w:space="0" w:color="auto"/>
        <w:right w:val="none" w:sz="0" w:space="0" w:color="auto"/>
      </w:divBdr>
    </w:div>
    <w:div w:id="148640850">
      <w:bodyDiv w:val="1"/>
      <w:marLeft w:val="0"/>
      <w:marRight w:val="0"/>
      <w:marTop w:val="0"/>
      <w:marBottom w:val="0"/>
      <w:divBdr>
        <w:top w:val="none" w:sz="0" w:space="0" w:color="auto"/>
        <w:left w:val="none" w:sz="0" w:space="0" w:color="auto"/>
        <w:bottom w:val="none" w:sz="0" w:space="0" w:color="auto"/>
        <w:right w:val="none" w:sz="0" w:space="0" w:color="auto"/>
      </w:divBdr>
    </w:div>
    <w:div w:id="553351004">
      <w:bodyDiv w:val="1"/>
      <w:marLeft w:val="0"/>
      <w:marRight w:val="0"/>
      <w:marTop w:val="0"/>
      <w:marBottom w:val="0"/>
      <w:divBdr>
        <w:top w:val="none" w:sz="0" w:space="0" w:color="auto"/>
        <w:left w:val="none" w:sz="0" w:space="0" w:color="auto"/>
        <w:bottom w:val="none" w:sz="0" w:space="0" w:color="auto"/>
        <w:right w:val="none" w:sz="0" w:space="0" w:color="auto"/>
      </w:divBdr>
    </w:div>
    <w:div w:id="588543742">
      <w:bodyDiv w:val="1"/>
      <w:marLeft w:val="0"/>
      <w:marRight w:val="0"/>
      <w:marTop w:val="0"/>
      <w:marBottom w:val="0"/>
      <w:divBdr>
        <w:top w:val="none" w:sz="0" w:space="0" w:color="auto"/>
        <w:left w:val="none" w:sz="0" w:space="0" w:color="auto"/>
        <w:bottom w:val="none" w:sz="0" w:space="0" w:color="auto"/>
        <w:right w:val="none" w:sz="0" w:space="0" w:color="auto"/>
      </w:divBdr>
    </w:div>
    <w:div w:id="669139013">
      <w:bodyDiv w:val="1"/>
      <w:marLeft w:val="0"/>
      <w:marRight w:val="0"/>
      <w:marTop w:val="0"/>
      <w:marBottom w:val="0"/>
      <w:divBdr>
        <w:top w:val="none" w:sz="0" w:space="0" w:color="auto"/>
        <w:left w:val="none" w:sz="0" w:space="0" w:color="auto"/>
        <w:bottom w:val="none" w:sz="0" w:space="0" w:color="auto"/>
        <w:right w:val="none" w:sz="0" w:space="0" w:color="auto"/>
      </w:divBdr>
    </w:div>
    <w:div w:id="752510296">
      <w:bodyDiv w:val="1"/>
      <w:marLeft w:val="0"/>
      <w:marRight w:val="0"/>
      <w:marTop w:val="0"/>
      <w:marBottom w:val="0"/>
      <w:divBdr>
        <w:top w:val="none" w:sz="0" w:space="0" w:color="auto"/>
        <w:left w:val="none" w:sz="0" w:space="0" w:color="auto"/>
        <w:bottom w:val="none" w:sz="0" w:space="0" w:color="auto"/>
        <w:right w:val="none" w:sz="0" w:space="0" w:color="auto"/>
      </w:divBdr>
    </w:div>
    <w:div w:id="762605817">
      <w:bodyDiv w:val="1"/>
      <w:marLeft w:val="0"/>
      <w:marRight w:val="0"/>
      <w:marTop w:val="0"/>
      <w:marBottom w:val="0"/>
      <w:divBdr>
        <w:top w:val="none" w:sz="0" w:space="0" w:color="auto"/>
        <w:left w:val="none" w:sz="0" w:space="0" w:color="auto"/>
        <w:bottom w:val="none" w:sz="0" w:space="0" w:color="auto"/>
        <w:right w:val="none" w:sz="0" w:space="0" w:color="auto"/>
      </w:divBdr>
    </w:div>
    <w:div w:id="822162341">
      <w:bodyDiv w:val="1"/>
      <w:marLeft w:val="0"/>
      <w:marRight w:val="0"/>
      <w:marTop w:val="0"/>
      <w:marBottom w:val="0"/>
      <w:divBdr>
        <w:top w:val="none" w:sz="0" w:space="0" w:color="auto"/>
        <w:left w:val="none" w:sz="0" w:space="0" w:color="auto"/>
        <w:bottom w:val="none" w:sz="0" w:space="0" w:color="auto"/>
        <w:right w:val="none" w:sz="0" w:space="0" w:color="auto"/>
      </w:divBdr>
    </w:div>
    <w:div w:id="941886209">
      <w:bodyDiv w:val="1"/>
      <w:marLeft w:val="0"/>
      <w:marRight w:val="0"/>
      <w:marTop w:val="0"/>
      <w:marBottom w:val="0"/>
      <w:divBdr>
        <w:top w:val="none" w:sz="0" w:space="0" w:color="auto"/>
        <w:left w:val="none" w:sz="0" w:space="0" w:color="auto"/>
        <w:bottom w:val="none" w:sz="0" w:space="0" w:color="auto"/>
        <w:right w:val="none" w:sz="0" w:space="0" w:color="auto"/>
      </w:divBdr>
    </w:div>
    <w:div w:id="1262758593">
      <w:bodyDiv w:val="1"/>
      <w:marLeft w:val="0"/>
      <w:marRight w:val="0"/>
      <w:marTop w:val="0"/>
      <w:marBottom w:val="0"/>
      <w:divBdr>
        <w:top w:val="none" w:sz="0" w:space="0" w:color="auto"/>
        <w:left w:val="none" w:sz="0" w:space="0" w:color="auto"/>
        <w:bottom w:val="none" w:sz="0" w:space="0" w:color="auto"/>
        <w:right w:val="none" w:sz="0" w:space="0" w:color="auto"/>
      </w:divBdr>
    </w:div>
    <w:div w:id="1302423681">
      <w:bodyDiv w:val="1"/>
      <w:marLeft w:val="0"/>
      <w:marRight w:val="0"/>
      <w:marTop w:val="0"/>
      <w:marBottom w:val="0"/>
      <w:divBdr>
        <w:top w:val="none" w:sz="0" w:space="0" w:color="auto"/>
        <w:left w:val="none" w:sz="0" w:space="0" w:color="auto"/>
        <w:bottom w:val="none" w:sz="0" w:space="0" w:color="auto"/>
        <w:right w:val="none" w:sz="0" w:space="0" w:color="auto"/>
      </w:divBdr>
    </w:div>
    <w:div w:id="1414933323">
      <w:bodyDiv w:val="1"/>
      <w:marLeft w:val="0"/>
      <w:marRight w:val="0"/>
      <w:marTop w:val="0"/>
      <w:marBottom w:val="0"/>
      <w:divBdr>
        <w:top w:val="none" w:sz="0" w:space="0" w:color="auto"/>
        <w:left w:val="none" w:sz="0" w:space="0" w:color="auto"/>
        <w:bottom w:val="none" w:sz="0" w:space="0" w:color="auto"/>
        <w:right w:val="none" w:sz="0" w:space="0" w:color="auto"/>
      </w:divBdr>
    </w:div>
    <w:div w:id="1624997217">
      <w:bodyDiv w:val="1"/>
      <w:marLeft w:val="0"/>
      <w:marRight w:val="0"/>
      <w:marTop w:val="0"/>
      <w:marBottom w:val="0"/>
      <w:divBdr>
        <w:top w:val="none" w:sz="0" w:space="0" w:color="auto"/>
        <w:left w:val="none" w:sz="0" w:space="0" w:color="auto"/>
        <w:bottom w:val="none" w:sz="0" w:space="0" w:color="auto"/>
        <w:right w:val="none" w:sz="0" w:space="0" w:color="auto"/>
      </w:divBdr>
    </w:div>
    <w:div w:id="1891961911">
      <w:bodyDiv w:val="1"/>
      <w:marLeft w:val="0"/>
      <w:marRight w:val="0"/>
      <w:marTop w:val="0"/>
      <w:marBottom w:val="0"/>
      <w:divBdr>
        <w:top w:val="none" w:sz="0" w:space="0" w:color="auto"/>
        <w:left w:val="none" w:sz="0" w:space="0" w:color="auto"/>
        <w:bottom w:val="none" w:sz="0" w:space="0" w:color="auto"/>
        <w:right w:val="none" w:sz="0" w:space="0" w:color="auto"/>
      </w:divBdr>
    </w:div>
    <w:div w:id="207404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568aba3" TargetMode="External"/><Relationship Id="rId21" Type="http://schemas.openxmlformats.org/officeDocument/2006/relationships/hyperlink" Target="https://m.edsoo.ru/1568aba3" TargetMode="External"/><Relationship Id="rId42" Type="http://schemas.openxmlformats.org/officeDocument/2006/relationships/hyperlink" Target="https://m.edsoo.ru/1568aba3" TargetMode="External"/><Relationship Id="rId47" Type="http://schemas.openxmlformats.org/officeDocument/2006/relationships/hyperlink" Target="https://m.edsoo.ru/1568aba3" TargetMode="External"/><Relationship Id="rId63" Type="http://schemas.openxmlformats.org/officeDocument/2006/relationships/hyperlink" Target="https://m.edsoo.ru/1568aba3" TargetMode="External"/><Relationship Id="rId68" Type="http://schemas.openxmlformats.org/officeDocument/2006/relationships/hyperlink" Target="https://m.edsoo.ru/1568aba3" TargetMode="External"/><Relationship Id="rId84" Type="http://schemas.openxmlformats.org/officeDocument/2006/relationships/hyperlink" Target="https://m.edsoo.ru/1568aba3" TargetMode="External"/><Relationship Id="rId89" Type="http://schemas.openxmlformats.org/officeDocument/2006/relationships/hyperlink" Target="https://math-ege.sdamgia.ru" TargetMode="External"/><Relationship Id="rId16" Type="http://schemas.openxmlformats.org/officeDocument/2006/relationships/hyperlink" Target="https://m.edsoo.ru/f11c4afd" TargetMode="External"/><Relationship Id="rId11" Type="http://schemas.openxmlformats.org/officeDocument/2006/relationships/hyperlink" Target="https://m.edsoo.ru/1568aba3" TargetMode="External"/><Relationship Id="rId32" Type="http://schemas.openxmlformats.org/officeDocument/2006/relationships/hyperlink" Target="https://m.edsoo.ru/1568aba3" TargetMode="External"/><Relationship Id="rId37" Type="http://schemas.openxmlformats.org/officeDocument/2006/relationships/hyperlink" Target="https://m.edsoo.ru/1568aba3" TargetMode="External"/><Relationship Id="rId53" Type="http://schemas.openxmlformats.org/officeDocument/2006/relationships/hyperlink" Target="https://m.edsoo.ru/1568aba3" TargetMode="External"/><Relationship Id="rId58" Type="http://schemas.openxmlformats.org/officeDocument/2006/relationships/hyperlink" Target="https://m.edsoo.ru/1568aba3" TargetMode="External"/><Relationship Id="rId74" Type="http://schemas.openxmlformats.org/officeDocument/2006/relationships/hyperlink" Target="https://m.edsoo.ru/1568aba3" TargetMode="External"/><Relationship Id="rId79" Type="http://schemas.openxmlformats.org/officeDocument/2006/relationships/hyperlink" Target="https://m.edsoo.ru/1568aba3" TargetMode="External"/><Relationship Id="rId5" Type="http://schemas.openxmlformats.org/officeDocument/2006/relationships/webSettings" Target="webSettings.xml"/><Relationship Id="rId90" Type="http://schemas.openxmlformats.org/officeDocument/2006/relationships/hyperlink" Target="https://resh.edu.ru/subject/51/" TargetMode="External"/><Relationship Id="rId95" Type="http://schemas.openxmlformats.org/officeDocument/2006/relationships/hyperlink" Target="http://www.etudes.ru/" TargetMode="External"/><Relationship Id="rId22" Type="http://schemas.openxmlformats.org/officeDocument/2006/relationships/hyperlink" Target="https://m.edsoo.ru/1568aba3" TargetMode="External"/><Relationship Id="rId27" Type="http://schemas.openxmlformats.org/officeDocument/2006/relationships/hyperlink" Target="https://m.edsoo.ru/1568aba3" TargetMode="External"/><Relationship Id="rId43" Type="http://schemas.openxmlformats.org/officeDocument/2006/relationships/hyperlink" Target="https://m.edsoo.ru/1568aba3" TargetMode="External"/><Relationship Id="rId48" Type="http://schemas.openxmlformats.org/officeDocument/2006/relationships/hyperlink" Target="https://m.edsoo.ru/1568aba3" TargetMode="External"/><Relationship Id="rId64" Type="http://schemas.openxmlformats.org/officeDocument/2006/relationships/hyperlink" Target="https://m.edsoo.ru/1568aba3" TargetMode="External"/><Relationship Id="rId69" Type="http://schemas.openxmlformats.org/officeDocument/2006/relationships/hyperlink" Target="https://m.edsoo.ru/1568aba3" TargetMode="External"/><Relationship Id="rId80" Type="http://schemas.openxmlformats.org/officeDocument/2006/relationships/hyperlink" Target="https://m.edsoo.ru/1568aba3" TargetMode="External"/><Relationship Id="rId85" Type="http://schemas.openxmlformats.org/officeDocument/2006/relationships/hyperlink" Target="https://m.edsoo.ru/1568aba3" TargetMode="External"/><Relationship Id="rId3" Type="http://schemas.openxmlformats.org/officeDocument/2006/relationships/styles" Target="styles.xml"/><Relationship Id="rId12" Type="http://schemas.openxmlformats.org/officeDocument/2006/relationships/hyperlink" Target="https://m.edsoo.ru/1568aba3" TargetMode="External"/><Relationship Id="rId17" Type="http://schemas.openxmlformats.org/officeDocument/2006/relationships/hyperlink" Target="https://m.edsoo.ru/1568aba3" TargetMode="External"/><Relationship Id="rId25" Type="http://schemas.openxmlformats.org/officeDocument/2006/relationships/hyperlink" Target="https://m.edsoo.ru/1568aba3" TargetMode="External"/><Relationship Id="rId33" Type="http://schemas.openxmlformats.org/officeDocument/2006/relationships/hyperlink" Target="https://m.edsoo.ru/1568aba3" TargetMode="External"/><Relationship Id="rId38" Type="http://schemas.openxmlformats.org/officeDocument/2006/relationships/hyperlink" Target="https://m.edsoo.ru/1568aba3" TargetMode="External"/><Relationship Id="rId46" Type="http://schemas.openxmlformats.org/officeDocument/2006/relationships/hyperlink" Target="https://m.edsoo.ru/1568aba3" TargetMode="External"/><Relationship Id="rId59" Type="http://schemas.openxmlformats.org/officeDocument/2006/relationships/hyperlink" Target="https://m.edsoo.ru/1568aba3" TargetMode="External"/><Relationship Id="rId67" Type="http://schemas.openxmlformats.org/officeDocument/2006/relationships/hyperlink" Target="https://m.edsoo.ru/1568aba3" TargetMode="External"/><Relationship Id="rId20" Type="http://schemas.openxmlformats.org/officeDocument/2006/relationships/hyperlink" Target="https://m.edsoo.ru/1568aba3" TargetMode="External"/><Relationship Id="rId41" Type="http://schemas.openxmlformats.org/officeDocument/2006/relationships/hyperlink" Target="https://m.edsoo.ru/1568aba3" TargetMode="External"/><Relationship Id="rId54" Type="http://schemas.openxmlformats.org/officeDocument/2006/relationships/hyperlink" Target="https://m.edsoo.ru/1568aba3" TargetMode="External"/><Relationship Id="rId62" Type="http://schemas.openxmlformats.org/officeDocument/2006/relationships/hyperlink" Target="https://m.edsoo.ru/1568aba3" TargetMode="External"/><Relationship Id="rId70" Type="http://schemas.openxmlformats.org/officeDocument/2006/relationships/hyperlink" Target="https://m.edsoo.ru/1568aba3" TargetMode="External"/><Relationship Id="rId75" Type="http://schemas.openxmlformats.org/officeDocument/2006/relationships/hyperlink" Target="https://m.edsoo.ru/1568aba3" TargetMode="External"/><Relationship Id="rId83" Type="http://schemas.openxmlformats.org/officeDocument/2006/relationships/hyperlink" Target="https://m.edsoo.ru/1568aba3" TargetMode="External"/><Relationship Id="rId88" Type="http://schemas.openxmlformats.org/officeDocument/2006/relationships/hyperlink" Target="https://m.edsoo.ru/1568aba3" TargetMode="External"/><Relationship Id="rId91" Type="http://schemas.openxmlformats.org/officeDocument/2006/relationships/hyperlink" Target="https://resh.edu.ru/subject/17/" TargetMode="External"/><Relationship Id="rId96" Type="http://schemas.openxmlformats.org/officeDocument/2006/relationships/hyperlink" Target="https://ege.sdamgia.ru/" TargetMode="External"/><Relationship Id="rId1" Type="http://schemas.openxmlformats.org/officeDocument/2006/relationships/customXml" Target="../customXml/item1.xml"/><Relationship Id="rId6" Type="http://schemas.openxmlformats.org/officeDocument/2006/relationships/hyperlink" Target="https://m.edsoo.ru/1568aba3" TargetMode="External"/><Relationship Id="rId15" Type="http://schemas.openxmlformats.org/officeDocument/2006/relationships/hyperlink" Target="https://m.edsoo.ru/f11c4afd" TargetMode="External"/><Relationship Id="rId23" Type="http://schemas.openxmlformats.org/officeDocument/2006/relationships/hyperlink" Target="https://m.edsoo.ru/1568aba3" TargetMode="External"/><Relationship Id="rId28" Type="http://schemas.openxmlformats.org/officeDocument/2006/relationships/hyperlink" Target="https://m.edsoo.ru/1568aba3" TargetMode="External"/><Relationship Id="rId36" Type="http://schemas.openxmlformats.org/officeDocument/2006/relationships/hyperlink" Target="https://m.edsoo.ru/1568aba3" TargetMode="External"/><Relationship Id="rId49" Type="http://schemas.openxmlformats.org/officeDocument/2006/relationships/hyperlink" Target="https://m.edsoo.ru/1568aba3" TargetMode="External"/><Relationship Id="rId57" Type="http://schemas.openxmlformats.org/officeDocument/2006/relationships/hyperlink" Target="https://m.edsoo.ru/1568aba3" TargetMode="External"/><Relationship Id="rId10" Type="http://schemas.openxmlformats.org/officeDocument/2006/relationships/hyperlink" Target="https://m.edsoo.ru/1568aba3" TargetMode="External"/><Relationship Id="rId31" Type="http://schemas.openxmlformats.org/officeDocument/2006/relationships/hyperlink" Target="https://m.edsoo.ru/1568aba3" TargetMode="External"/><Relationship Id="rId44" Type="http://schemas.openxmlformats.org/officeDocument/2006/relationships/hyperlink" Target="https://m.edsoo.ru/1568aba3" TargetMode="External"/><Relationship Id="rId52" Type="http://schemas.openxmlformats.org/officeDocument/2006/relationships/hyperlink" Target="https://m.edsoo.ru/1568aba3" TargetMode="External"/><Relationship Id="rId60" Type="http://schemas.openxmlformats.org/officeDocument/2006/relationships/hyperlink" Target="https://m.edsoo.ru/1568aba3" TargetMode="External"/><Relationship Id="rId65" Type="http://schemas.openxmlformats.org/officeDocument/2006/relationships/hyperlink" Target="https://m.edsoo.ru/1568aba3" TargetMode="External"/><Relationship Id="rId73" Type="http://schemas.openxmlformats.org/officeDocument/2006/relationships/hyperlink" Target="https://m.edsoo.ru/1568aba3" TargetMode="External"/><Relationship Id="rId78" Type="http://schemas.openxmlformats.org/officeDocument/2006/relationships/hyperlink" Target="https://m.edsoo.ru/1568aba3" TargetMode="External"/><Relationship Id="rId81" Type="http://schemas.openxmlformats.org/officeDocument/2006/relationships/hyperlink" Target="https://m.edsoo.ru/1568aba3" TargetMode="External"/><Relationship Id="rId86" Type="http://schemas.openxmlformats.org/officeDocument/2006/relationships/hyperlink" Target="https://m.edsoo.ru/1568aba3" TargetMode="External"/><Relationship Id="rId94" Type="http://schemas.openxmlformats.org/officeDocument/2006/relationships/hyperlink" Target="http://4ege.ru/" TargetMode="External"/><Relationship Id="rId4" Type="http://schemas.openxmlformats.org/officeDocument/2006/relationships/settings" Target="settings.xml"/><Relationship Id="rId9" Type="http://schemas.openxmlformats.org/officeDocument/2006/relationships/hyperlink" Target="https://m.edsoo.ru/1568aba3" TargetMode="External"/><Relationship Id="rId13" Type="http://schemas.openxmlformats.org/officeDocument/2006/relationships/hyperlink" Target="https://m.edsoo.ru/f11c4afd" TargetMode="External"/><Relationship Id="rId18" Type="http://schemas.openxmlformats.org/officeDocument/2006/relationships/hyperlink" Target="https://m.edsoo.ru/1568aba3" TargetMode="External"/><Relationship Id="rId39" Type="http://schemas.openxmlformats.org/officeDocument/2006/relationships/hyperlink" Target="https://m.edsoo.ru/1568aba3" TargetMode="External"/><Relationship Id="rId34" Type="http://schemas.openxmlformats.org/officeDocument/2006/relationships/hyperlink" Target="https://m.edsoo.ru/1568aba3" TargetMode="External"/><Relationship Id="rId50" Type="http://schemas.openxmlformats.org/officeDocument/2006/relationships/hyperlink" Target="https://m.edsoo.ru/1568aba3" TargetMode="External"/><Relationship Id="rId55" Type="http://schemas.openxmlformats.org/officeDocument/2006/relationships/hyperlink" Target="https://m.edsoo.ru/1568aba3" TargetMode="External"/><Relationship Id="rId76" Type="http://schemas.openxmlformats.org/officeDocument/2006/relationships/hyperlink" Target="https://m.edsoo.ru/1568aba3" TargetMode="External"/><Relationship Id="rId97" Type="http://schemas.openxmlformats.org/officeDocument/2006/relationships/fontTable" Target="fontTable.xml"/><Relationship Id="rId7" Type="http://schemas.openxmlformats.org/officeDocument/2006/relationships/hyperlink" Target="https://m.edsoo.ru/1568aba3" TargetMode="External"/><Relationship Id="rId71" Type="http://schemas.openxmlformats.org/officeDocument/2006/relationships/hyperlink" Target="https://m.edsoo.ru/1568aba3" TargetMode="External"/><Relationship Id="rId92" Type="http://schemas.openxmlformats.org/officeDocument/2006/relationships/hyperlink" Target="https://uchi.ru/teachers/" TargetMode="External"/><Relationship Id="rId2" Type="http://schemas.openxmlformats.org/officeDocument/2006/relationships/numbering" Target="numbering.xml"/><Relationship Id="rId29" Type="http://schemas.openxmlformats.org/officeDocument/2006/relationships/hyperlink" Target="https://m.edsoo.ru/1568aba3" TargetMode="External"/><Relationship Id="rId24" Type="http://schemas.openxmlformats.org/officeDocument/2006/relationships/hyperlink" Target="https://m.edsoo.ru/1568aba3" TargetMode="External"/><Relationship Id="rId40" Type="http://schemas.openxmlformats.org/officeDocument/2006/relationships/hyperlink" Target="https://m.edsoo.ru/1568aba3" TargetMode="External"/><Relationship Id="rId45" Type="http://schemas.openxmlformats.org/officeDocument/2006/relationships/hyperlink" Target="https://m.edsoo.ru/1568aba3" TargetMode="External"/><Relationship Id="rId66" Type="http://schemas.openxmlformats.org/officeDocument/2006/relationships/hyperlink" Target="https://m.edsoo.ru/1568aba3" TargetMode="External"/><Relationship Id="rId87" Type="http://schemas.openxmlformats.org/officeDocument/2006/relationships/hyperlink" Target="https://m.edsoo.ru/1568aba3" TargetMode="External"/><Relationship Id="rId61" Type="http://schemas.openxmlformats.org/officeDocument/2006/relationships/hyperlink" Target="https://m.edsoo.ru/1568aba3" TargetMode="External"/><Relationship Id="rId82" Type="http://schemas.openxmlformats.org/officeDocument/2006/relationships/hyperlink" Target="https://m.edsoo.ru/1568aba3" TargetMode="External"/><Relationship Id="rId19" Type="http://schemas.openxmlformats.org/officeDocument/2006/relationships/hyperlink" Target="https://m.edsoo.ru/1568aba3" TargetMode="External"/><Relationship Id="rId14" Type="http://schemas.openxmlformats.org/officeDocument/2006/relationships/hyperlink" Target="https://m.edsoo.ru/f11c4afd" TargetMode="External"/><Relationship Id="rId30" Type="http://schemas.openxmlformats.org/officeDocument/2006/relationships/hyperlink" Target="https://m.edsoo.ru/1568aba3" TargetMode="External"/><Relationship Id="rId35" Type="http://schemas.openxmlformats.org/officeDocument/2006/relationships/hyperlink" Target="https://m.edsoo.ru/1568aba3" TargetMode="External"/><Relationship Id="rId56" Type="http://schemas.openxmlformats.org/officeDocument/2006/relationships/hyperlink" Target="https://m.edsoo.ru/1568aba3" TargetMode="External"/><Relationship Id="rId77" Type="http://schemas.openxmlformats.org/officeDocument/2006/relationships/hyperlink" Target="https://m.edsoo.ru/1568aba3" TargetMode="External"/><Relationship Id="rId8" Type="http://schemas.openxmlformats.org/officeDocument/2006/relationships/hyperlink" Target="https://m.edsoo.ru/1568aba3" TargetMode="External"/><Relationship Id="rId51" Type="http://schemas.openxmlformats.org/officeDocument/2006/relationships/hyperlink" Target="https://m.edsoo.ru/1568aba3" TargetMode="External"/><Relationship Id="rId72" Type="http://schemas.openxmlformats.org/officeDocument/2006/relationships/hyperlink" Target="https://m.edsoo.ru/1568aba3" TargetMode="External"/><Relationship Id="rId93" Type="http://schemas.openxmlformats.org/officeDocument/2006/relationships/hyperlink" Target="http://www.fipi.ru/"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3779-632F-42AC-AAAF-B661CF63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6373</Words>
  <Characters>36329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RePack by Diakov</cp:lastModifiedBy>
  <cp:revision>2</cp:revision>
  <dcterms:created xsi:type="dcterms:W3CDTF">2024-09-24T18:40:00Z</dcterms:created>
  <dcterms:modified xsi:type="dcterms:W3CDTF">2024-09-24T18:40:00Z</dcterms:modified>
</cp:coreProperties>
</file>