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9B4" w:rsidRPr="00146AD5" w:rsidRDefault="000C39B4" w:rsidP="000C39B4">
      <w:pPr>
        <w:spacing w:after="0" w:line="408" w:lineRule="auto"/>
        <w:ind w:left="120"/>
        <w:jc w:val="center"/>
        <w:rPr>
          <w:lang w:val="ru-RU"/>
        </w:rPr>
      </w:pPr>
      <w:bookmarkStart w:id="0" w:name="block-42529114"/>
      <w:r w:rsidRPr="00146AD5">
        <w:rPr>
          <w:rFonts w:ascii="Times New Roman" w:hAnsi="Times New Roman"/>
          <w:color w:val="000000"/>
          <w:sz w:val="28"/>
          <w:lang w:val="ru-RU"/>
        </w:rPr>
        <w:t>МИНИСТЕРСТВО ПРОСВЕЩЕНИЯ РОССИЙСКОЙ ФЕДЕРАЦИИ</w:t>
      </w:r>
    </w:p>
    <w:p w:rsidR="000C39B4" w:rsidRPr="00146AD5" w:rsidRDefault="000C39B4" w:rsidP="000C39B4">
      <w:pPr>
        <w:spacing w:after="0" w:line="408" w:lineRule="auto"/>
        <w:ind w:left="120"/>
        <w:jc w:val="center"/>
        <w:rPr>
          <w:lang w:val="ru-RU"/>
        </w:rPr>
      </w:pPr>
      <w:bookmarkStart w:id="1" w:name="af5b5167-7099-47ec-9866-9052e784200d"/>
      <w:r w:rsidRPr="00146AD5">
        <w:rPr>
          <w:rFonts w:ascii="Times New Roman" w:hAnsi="Times New Roman"/>
          <w:color w:val="000000"/>
          <w:sz w:val="28"/>
          <w:lang w:val="ru-RU"/>
        </w:rPr>
        <w:t xml:space="preserve">Министерство общего и профессионального образования Ростовской области </w:t>
      </w:r>
      <w:bookmarkEnd w:id="1"/>
    </w:p>
    <w:p w:rsidR="000C39B4" w:rsidRPr="00146AD5" w:rsidRDefault="000C39B4" w:rsidP="000C39B4">
      <w:pPr>
        <w:spacing w:after="0" w:line="408" w:lineRule="auto"/>
        <w:ind w:left="120"/>
        <w:jc w:val="center"/>
        <w:rPr>
          <w:lang w:val="ru-RU"/>
        </w:rPr>
      </w:pPr>
      <w:bookmarkStart w:id="2" w:name="dc3cea46-96ed-491e-818a-be2785bad2e9"/>
      <w:r>
        <w:rPr>
          <w:rFonts w:ascii="Times New Roman" w:hAnsi="Times New Roman"/>
          <w:color w:val="000000"/>
          <w:sz w:val="28"/>
          <w:lang w:val="ru-RU"/>
        </w:rPr>
        <w:t>Управление образования города</w:t>
      </w:r>
      <w:r w:rsidRPr="00146AD5">
        <w:rPr>
          <w:rFonts w:ascii="Times New Roman" w:hAnsi="Times New Roman"/>
          <w:color w:val="000000"/>
          <w:sz w:val="28"/>
          <w:lang w:val="ru-RU"/>
        </w:rPr>
        <w:t xml:space="preserve"> Ростов-на-Дону</w:t>
      </w:r>
      <w:bookmarkEnd w:id="2"/>
    </w:p>
    <w:p w:rsidR="000C39B4" w:rsidRPr="00146AD5" w:rsidRDefault="000C39B4" w:rsidP="000C39B4">
      <w:pPr>
        <w:spacing w:after="0" w:line="408" w:lineRule="auto"/>
        <w:ind w:left="120"/>
        <w:jc w:val="center"/>
        <w:rPr>
          <w:lang w:val="ru-RU"/>
        </w:rPr>
      </w:pPr>
      <w:r w:rsidRPr="00146AD5">
        <w:rPr>
          <w:rFonts w:ascii="Times New Roman" w:hAnsi="Times New Roman"/>
          <w:color w:val="000000"/>
          <w:sz w:val="28"/>
          <w:lang w:val="ru-RU"/>
        </w:rPr>
        <w:t>М</w:t>
      </w:r>
      <w:r>
        <w:rPr>
          <w:rFonts w:ascii="Times New Roman" w:hAnsi="Times New Roman"/>
          <w:color w:val="000000"/>
          <w:sz w:val="28"/>
          <w:lang w:val="ru-RU"/>
        </w:rPr>
        <w:t>униципальное бюджетное общеобразовательное учреждение города Ростова-на-Дону</w:t>
      </w:r>
      <w:r w:rsidRPr="00146AD5">
        <w:rPr>
          <w:rFonts w:ascii="Times New Roman" w:hAnsi="Times New Roman"/>
          <w:color w:val="000000"/>
          <w:sz w:val="28"/>
          <w:lang w:val="ru-RU"/>
        </w:rPr>
        <w:t xml:space="preserve"> "Школа № 3 Ф.В.</w:t>
      </w:r>
      <w:r>
        <w:rPr>
          <w:rFonts w:ascii="Times New Roman" w:hAnsi="Times New Roman"/>
          <w:color w:val="000000"/>
          <w:sz w:val="28"/>
          <w:lang w:val="ru-RU"/>
        </w:rPr>
        <w:t xml:space="preserve"> Синяка</w:t>
      </w:r>
      <w:r w:rsidRPr="00146AD5">
        <w:rPr>
          <w:rFonts w:ascii="Times New Roman" w:hAnsi="Times New Roman"/>
          <w:color w:val="000000"/>
          <w:sz w:val="28"/>
          <w:lang w:val="ru-RU"/>
        </w:rPr>
        <w:t>"</w:t>
      </w:r>
    </w:p>
    <w:p w:rsidR="003060C2" w:rsidRPr="00372B24" w:rsidRDefault="003060C2">
      <w:pPr>
        <w:spacing w:after="0"/>
        <w:ind w:left="120"/>
        <w:rPr>
          <w:lang w:val="ru-RU"/>
        </w:rPr>
      </w:pPr>
    </w:p>
    <w:p w:rsidR="003060C2" w:rsidRPr="00372B24" w:rsidRDefault="003060C2">
      <w:pPr>
        <w:spacing w:after="0"/>
        <w:ind w:left="120"/>
        <w:rPr>
          <w:lang w:val="ru-RU"/>
        </w:rPr>
      </w:pPr>
    </w:p>
    <w:p w:rsidR="003060C2" w:rsidRPr="00372B24" w:rsidRDefault="003060C2">
      <w:pPr>
        <w:spacing w:after="0"/>
        <w:ind w:left="120"/>
        <w:rPr>
          <w:lang w:val="ru-RU"/>
        </w:rPr>
      </w:pPr>
    </w:p>
    <w:p w:rsidR="003060C2" w:rsidRPr="00372B24" w:rsidRDefault="003060C2">
      <w:pPr>
        <w:spacing w:after="0"/>
        <w:ind w:left="120"/>
        <w:rPr>
          <w:lang w:val="ru-RU"/>
        </w:rPr>
      </w:pPr>
    </w:p>
    <w:tbl>
      <w:tblPr>
        <w:tblW w:w="18686" w:type="dxa"/>
        <w:tblLook w:val="04A0" w:firstRow="1" w:lastRow="0" w:firstColumn="1" w:lastColumn="0" w:noHBand="0" w:noVBand="1"/>
      </w:tblPr>
      <w:tblGrid>
        <w:gridCol w:w="3114"/>
        <w:gridCol w:w="3114"/>
        <w:gridCol w:w="3114"/>
        <w:gridCol w:w="3114"/>
        <w:gridCol w:w="3115"/>
        <w:gridCol w:w="3115"/>
      </w:tblGrid>
      <w:tr w:rsidR="000C39B4" w:rsidRPr="000C39B4" w:rsidTr="0075574D">
        <w:tc>
          <w:tcPr>
            <w:tcW w:w="3114" w:type="dxa"/>
          </w:tcPr>
          <w:p w:rsidR="000C39B4" w:rsidRPr="0040209D" w:rsidRDefault="000C39B4" w:rsidP="0075574D">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0C39B4" w:rsidRPr="008944ED" w:rsidRDefault="000C39B4" w:rsidP="0075574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 методического совета</w:t>
            </w:r>
          </w:p>
          <w:p w:rsidR="000C39B4" w:rsidRDefault="000C39B4" w:rsidP="0075574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C39B4" w:rsidRPr="008944ED" w:rsidRDefault="000C39B4" w:rsidP="0075574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МБОУ "Школа №3"</w:t>
            </w:r>
          </w:p>
          <w:p w:rsidR="000C39B4" w:rsidRDefault="000C39B4" w:rsidP="0075574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 1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F8675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0C39B4" w:rsidRPr="0040209D" w:rsidRDefault="000C39B4" w:rsidP="0075574D">
            <w:pPr>
              <w:autoSpaceDE w:val="0"/>
              <w:autoSpaceDN w:val="0"/>
              <w:spacing w:after="120" w:line="240" w:lineRule="auto"/>
              <w:jc w:val="both"/>
              <w:rPr>
                <w:rFonts w:ascii="Times New Roman" w:eastAsia="Times New Roman" w:hAnsi="Times New Roman"/>
                <w:color w:val="000000"/>
                <w:sz w:val="24"/>
                <w:szCs w:val="24"/>
                <w:lang w:val="ru-RU"/>
              </w:rPr>
            </w:pPr>
          </w:p>
        </w:tc>
        <w:tc>
          <w:tcPr>
            <w:tcW w:w="3114" w:type="dxa"/>
          </w:tcPr>
          <w:p w:rsidR="000C39B4" w:rsidRPr="0040209D" w:rsidRDefault="000C39B4" w:rsidP="0075574D">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0C39B4" w:rsidRDefault="000C39B4" w:rsidP="0075574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w:t>
            </w:r>
            <w:r>
              <w:rPr>
                <w:rFonts w:ascii="Times New Roman" w:eastAsia="Times New Roman" w:hAnsi="Times New Roman"/>
                <w:color w:val="000000"/>
                <w:sz w:val="28"/>
                <w:szCs w:val="28"/>
                <w:lang w:val="ru-RU"/>
              </w:rPr>
              <w:t>ь</w:t>
            </w:r>
          </w:p>
          <w:p w:rsidR="000C39B4" w:rsidRPr="008944ED" w:rsidRDefault="000C39B4" w:rsidP="0075574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 директора по УВР</w:t>
            </w:r>
          </w:p>
          <w:p w:rsidR="000C39B4" w:rsidRDefault="000C39B4" w:rsidP="0075574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C39B4" w:rsidRDefault="000C39B4" w:rsidP="0075574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0C39B4" w:rsidRPr="0040209D" w:rsidRDefault="000C39B4" w:rsidP="0075574D">
            <w:pPr>
              <w:autoSpaceDE w:val="0"/>
              <w:autoSpaceDN w:val="0"/>
              <w:spacing w:after="120" w:line="240" w:lineRule="auto"/>
              <w:jc w:val="both"/>
              <w:rPr>
                <w:rFonts w:ascii="Times New Roman" w:eastAsia="Times New Roman" w:hAnsi="Times New Roman"/>
                <w:color w:val="000000"/>
                <w:sz w:val="24"/>
                <w:szCs w:val="24"/>
                <w:lang w:val="ru-RU"/>
              </w:rPr>
            </w:pPr>
          </w:p>
        </w:tc>
        <w:tc>
          <w:tcPr>
            <w:tcW w:w="3114" w:type="dxa"/>
          </w:tcPr>
          <w:p w:rsidR="000C39B4" w:rsidRDefault="000C39B4" w:rsidP="0075574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C39B4" w:rsidRPr="008944ED" w:rsidRDefault="000C39B4" w:rsidP="0075574D">
            <w:pPr>
              <w:autoSpaceDE w:val="0"/>
              <w:autoSpaceDN w:val="0"/>
              <w:spacing w:after="120"/>
              <w:rPr>
                <w:rFonts w:ascii="Times New Roman" w:eastAsia="Times New Roman" w:hAnsi="Times New Roman"/>
                <w:color w:val="000000"/>
                <w:sz w:val="28"/>
                <w:szCs w:val="28"/>
                <w:lang w:val="ru-RU"/>
              </w:rPr>
            </w:pPr>
            <w:proofErr w:type="gramStart"/>
            <w:r>
              <w:rPr>
                <w:rFonts w:ascii="Times New Roman" w:eastAsia="Times New Roman" w:hAnsi="Times New Roman"/>
                <w:color w:val="000000"/>
                <w:sz w:val="28"/>
                <w:szCs w:val="28"/>
                <w:lang w:val="ru-RU"/>
              </w:rPr>
              <w:t xml:space="preserve">Директор </w:t>
            </w:r>
            <w:r w:rsidRPr="008944ED">
              <w:rPr>
                <w:rFonts w:ascii="Times New Roman" w:eastAsia="Times New Roman" w:hAnsi="Times New Roman"/>
                <w:color w:val="000000"/>
                <w:sz w:val="28"/>
                <w:szCs w:val="28"/>
                <w:lang w:val="ru-RU"/>
              </w:rPr>
              <w:t xml:space="preserve"> МБОУ</w:t>
            </w:r>
            <w:proofErr w:type="gramEnd"/>
            <w:r w:rsidRPr="008944ED">
              <w:rPr>
                <w:rFonts w:ascii="Times New Roman" w:eastAsia="Times New Roman" w:hAnsi="Times New Roman"/>
                <w:color w:val="000000"/>
                <w:sz w:val="28"/>
                <w:szCs w:val="28"/>
                <w:lang w:val="ru-RU"/>
              </w:rPr>
              <w:t xml:space="preserve"> "Школа № 3"</w:t>
            </w:r>
          </w:p>
          <w:p w:rsidR="000C39B4" w:rsidRDefault="000C39B4" w:rsidP="0075574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C39B4" w:rsidRPr="008944ED" w:rsidRDefault="000C39B4" w:rsidP="0075574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Рогожкин С.А.</w:t>
            </w:r>
          </w:p>
          <w:p w:rsidR="000C39B4" w:rsidRDefault="000C39B4" w:rsidP="0075574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217-од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0C39B4" w:rsidRPr="0040209D" w:rsidRDefault="000C39B4" w:rsidP="0075574D">
            <w:pPr>
              <w:autoSpaceDE w:val="0"/>
              <w:autoSpaceDN w:val="0"/>
              <w:spacing w:after="120" w:line="240" w:lineRule="auto"/>
              <w:jc w:val="both"/>
              <w:rPr>
                <w:rFonts w:ascii="Times New Roman" w:eastAsia="Times New Roman" w:hAnsi="Times New Roman"/>
                <w:color w:val="000000"/>
                <w:sz w:val="24"/>
                <w:szCs w:val="24"/>
                <w:lang w:val="ru-RU"/>
              </w:rPr>
            </w:pPr>
          </w:p>
        </w:tc>
        <w:tc>
          <w:tcPr>
            <w:tcW w:w="3114" w:type="dxa"/>
          </w:tcPr>
          <w:p w:rsidR="000C39B4" w:rsidRPr="0040209D" w:rsidRDefault="000C39B4" w:rsidP="0075574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C39B4" w:rsidRPr="0040209D" w:rsidRDefault="000C39B4" w:rsidP="0075574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C39B4" w:rsidRPr="0040209D" w:rsidRDefault="000C39B4" w:rsidP="0075574D">
            <w:pPr>
              <w:autoSpaceDE w:val="0"/>
              <w:autoSpaceDN w:val="0"/>
              <w:spacing w:after="120" w:line="240" w:lineRule="auto"/>
              <w:jc w:val="both"/>
              <w:rPr>
                <w:rFonts w:ascii="Times New Roman" w:eastAsia="Times New Roman" w:hAnsi="Times New Roman"/>
                <w:color w:val="000000"/>
                <w:sz w:val="24"/>
                <w:szCs w:val="24"/>
                <w:lang w:val="ru-RU"/>
              </w:rPr>
            </w:pPr>
          </w:p>
        </w:tc>
      </w:tr>
    </w:tbl>
    <w:p w:rsidR="003060C2" w:rsidRPr="00C21F56" w:rsidRDefault="003060C2">
      <w:pPr>
        <w:spacing w:after="0"/>
        <w:ind w:left="120"/>
        <w:rPr>
          <w:lang w:val="ru-RU"/>
        </w:rPr>
      </w:pPr>
    </w:p>
    <w:p w:rsidR="003060C2" w:rsidRPr="00C21F56" w:rsidRDefault="003060C2">
      <w:pPr>
        <w:spacing w:after="0"/>
        <w:ind w:left="120"/>
        <w:rPr>
          <w:lang w:val="ru-RU"/>
        </w:rPr>
      </w:pPr>
    </w:p>
    <w:p w:rsidR="003060C2" w:rsidRPr="00C21F56" w:rsidRDefault="003060C2">
      <w:pPr>
        <w:spacing w:after="0"/>
        <w:ind w:left="120"/>
        <w:rPr>
          <w:lang w:val="ru-RU"/>
        </w:rPr>
      </w:pPr>
    </w:p>
    <w:p w:rsidR="003060C2" w:rsidRPr="00C21F56" w:rsidRDefault="003060C2">
      <w:pPr>
        <w:spacing w:after="0"/>
        <w:ind w:left="120"/>
        <w:rPr>
          <w:lang w:val="ru-RU"/>
        </w:rPr>
      </w:pPr>
    </w:p>
    <w:p w:rsidR="003060C2" w:rsidRPr="00C21F56" w:rsidRDefault="003060C2">
      <w:pPr>
        <w:spacing w:after="0"/>
        <w:ind w:left="120"/>
        <w:rPr>
          <w:lang w:val="ru-RU"/>
        </w:rPr>
      </w:pPr>
    </w:p>
    <w:p w:rsidR="003060C2" w:rsidRPr="00C21F56" w:rsidRDefault="00E42752">
      <w:pPr>
        <w:spacing w:after="0" w:line="408" w:lineRule="auto"/>
        <w:ind w:left="120"/>
        <w:jc w:val="center"/>
        <w:rPr>
          <w:lang w:val="ru-RU"/>
        </w:rPr>
      </w:pPr>
      <w:r w:rsidRPr="00C21F56">
        <w:rPr>
          <w:rFonts w:ascii="Times New Roman" w:hAnsi="Times New Roman"/>
          <w:b/>
          <w:color w:val="000000"/>
          <w:sz w:val="28"/>
          <w:lang w:val="ru-RU"/>
        </w:rPr>
        <w:t>РАБОЧАЯ ПРОГРАММА</w:t>
      </w:r>
    </w:p>
    <w:p w:rsidR="003060C2" w:rsidRPr="00E05798" w:rsidRDefault="00381B1F">
      <w:pPr>
        <w:spacing w:after="0"/>
        <w:ind w:left="120"/>
        <w:jc w:val="center"/>
        <w:rPr>
          <w:rFonts w:ascii="Times New Roman" w:hAnsi="Times New Roman" w:cs="Times New Roman"/>
          <w:color w:val="000000"/>
          <w:sz w:val="28"/>
          <w:szCs w:val="32"/>
          <w:shd w:val="clear" w:color="auto" w:fill="FFFFFF"/>
          <w:lang w:val="ru-RU"/>
        </w:rPr>
      </w:pPr>
      <w:r w:rsidRPr="00E05798">
        <w:rPr>
          <w:rFonts w:ascii="Times New Roman" w:hAnsi="Times New Roman" w:cs="Times New Roman"/>
          <w:color w:val="000000"/>
          <w:sz w:val="28"/>
          <w:szCs w:val="32"/>
          <w:shd w:val="clear" w:color="auto" w:fill="FFFFFF"/>
          <w:lang w:val="ru-RU"/>
        </w:rPr>
        <w:t>(</w:t>
      </w:r>
      <w:r w:rsidRPr="00381B1F">
        <w:rPr>
          <w:rFonts w:ascii="Times New Roman" w:hAnsi="Times New Roman" w:cs="Times New Roman"/>
          <w:color w:val="000000"/>
          <w:sz w:val="28"/>
          <w:szCs w:val="32"/>
          <w:shd w:val="clear" w:color="auto" w:fill="FFFFFF"/>
        </w:rPr>
        <w:t>ID </w:t>
      </w:r>
      <w:r w:rsidRPr="00E05798">
        <w:rPr>
          <w:rFonts w:ascii="Times New Roman" w:hAnsi="Times New Roman" w:cs="Times New Roman"/>
          <w:color w:val="000000"/>
          <w:sz w:val="28"/>
          <w:szCs w:val="32"/>
          <w:shd w:val="clear" w:color="auto" w:fill="FFFFFF"/>
          <w:lang w:val="ru-RU"/>
        </w:rPr>
        <w:t>3250824)</w:t>
      </w:r>
    </w:p>
    <w:p w:rsidR="00381B1F" w:rsidRPr="00381B1F" w:rsidRDefault="00381B1F">
      <w:pPr>
        <w:spacing w:after="0"/>
        <w:ind w:left="120"/>
        <w:jc w:val="center"/>
        <w:rPr>
          <w:rFonts w:ascii="Times New Roman" w:hAnsi="Times New Roman" w:cs="Times New Roman"/>
          <w:sz w:val="28"/>
          <w:szCs w:val="32"/>
          <w:lang w:val="ru-RU"/>
        </w:rPr>
      </w:pPr>
    </w:p>
    <w:p w:rsidR="00381B1F" w:rsidRDefault="00381B1F" w:rsidP="00381B1F">
      <w:pPr>
        <w:pStyle w:val="ae"/>
        <w:spacing w:before="0" w:after="0" w:afterAutospacing="0"/>
        <w:jc w:val="center"/>
        <w:rPr>
          <w:color w:val="333333"/>
          <w:sz w:val="21"/>
          <w:szCs w:val="21"/>
        </w:rPr>
      </w:pPr>
      <w:r>
        <w:rPr>
          <w:rStyle w:val="af0"/>
          <w:color w:val="000000"/>
          <w:sz w:val="36"/>
          <w:szCs w:val="36"/>
        </w:rPr>
        <w:t>учебного предмета «</w:t>
      </w:r>
      <w:r w:rsidR="000C39B4">
        <w:rPr>
          <w:rStyle w:val="af0"/>
          <w:color w:val="000000"/>
          <w:sz w:val="36"/>
          <w:szCs w:val="36"/>
        </w:rPr>
        <w:t>Геометрия</w:t>
      </w:r>
      <w:r w:rsidR="00366C1D">
        <w:rPr>
          <w:rStyle w:val="af0"/>
          <w:color w:val="000000"/>
          <w:sz w:val="36"/>
          <w:szCs w:val="36"/>
        </w:rPr>
        <w:t>.</w:t>
      </w:r>
      <w:r>
        <w:rPr>
          <w:rStyle w:val="af0"/>
          <w:color w:val="000000"/>
          <w:sz w:val="36"/>
          <w:szCs w:val="36"/>
        </w:rPr>
        <w:t xml:space="preserve"> Углубленный уровень»</w:t>
      </w:r>
    </w:p>
    <w:p w:rsidR="00381B1F" w:rsidRDefault="00381B1F" w:rsidP="00381B1F">
      <w:pPr>
        <w:pStyle w:val="ae"/>
        <w:spacing w:before="0" w:after="0" w:afterAutospacing="0"/>
        <w:jc w:val="center"/>
        <w:rPr>
          <w:color w:val="333333"/>
          <w:sz w:val="21"/>
          <w:szCs w:val="21"/>
        </w:rPr>
      </w:pPr>
      <w:r>
        <w:rPr>
          <w:color w:val="000000"/>
          <w:sz w:val="32"/>
          <w:szCs w:val="32"/>
        </w:rPr>
        <w:t>для обучающихся 10 </w:t>
      </w:r>
      <w:r>
        <w:rPr>
          <w:rFonts w:ascii="Calibri" w:hAnsi="Calibri" w:cs="Calibri"/>
          <w:color w:val="000000"/>
          <w:sz w:val="22"/>
          <w:szCs w:val="22"/>
        </w:rPr>
        <w:t>– </w:t>
      </w:r>
      <w:r>
        <w:rPr>
          <w:color w:val="000000"/>
          <w:sz w:val="32"/>
          <w:szCs w:val="32"/>
        </w:rPr>
        <w:t>11 классов</w:t>
      </w:r>
    </w:p>
    <w:p w:rsidR="003060C2" w:rsidRPr="00C21F56" w:rsidRDefault="003060C2">
      <w:pPr>
        <w:spacing w:after="0"/>
        <w:ind w:left="120"/>
        <w:jc w:val="center"/>
        <w:rPr>
          <w:lang w:val="ru-RU"/>
        </w:rPr>
      </w:pPr>
    </w:p>
    <w:p w:rsidR="003060C2" w:rsidRPr="00C21F56" w:rsidRDefault="003060C2" w:rsidP="00C21F56">
      <w:pPr>
        <w:spacing w:after="0"/>
        <w:rPr>
          <w:lang w:val="ru-RU"/>
        </w:rPr>
      </w:pPr>
    </w:p>
    <w:p w:rsidR="003060C2" w:rsidRPr="00C21F56" w:rsidRDefault="003060C2">
      <w:pPr>
        <w:spacing w:after="0"/>
        <w:ind w:left="120"/>
        <w:jc w:val="center"/>
        <w:rPr>
          <w:lang w:val="ru-RU"/>
        </w:rPr>
      </w:pPr>
    </w:p>
    <w:p w:rsidR="003060C2" w:rsidRPr="00C21F56" w:rsidRDefault="003060C2">
      <w:pPr>
        <w:spacing w:after="0"/>
        <w:ind w:left="120"/>
        <w:jc w:val="center"/>
        <w:rPr>
          <w:lang w:val="ru-RU"/>
        </w:rPr>
      </w:pPr>
    </w:p>
    <w:p w:rsidR="003060C2" w:rsidRPr="00C21F56" w:rsidRDefault="003060C2" w:rsidP="000C39B4">
      <w:pPr>
        <w:spacing w:after="0"/>
        <w:rPr>
          <w:lang w:val="ru-RU"/>
        </w:rPr>
      </w:pPr>
    </w:p>
    <w:p w:rsidR="003060C2" w:rsidRPr="00C21F56" w:rsidRDefault="00E42752" w:rsidP="00C21F56">
      <w:pPr>
        <w:spacing w:after="0"/>
        <w:ind w:left="120"/>
        <w:jc w:val="center"/>
        <w:rPr>
          <w:lang w:val="ru-RU"/>
        </w:rPr>
      </w:pPr>
      <w:bookmarkStart w:id="3" w:name="cb952a50-2e5e-4873-8488-e41a5f7fa479"/>
      <w:r w:rsidRPr="00C21F56">
        <w:rPr>
          <w:rFonts w:ascii="Times New Roman" w:hAnsi="Times New Roman"/>
          <w:b/>
          <w:color w:val="000000"/>
          <w:sz w:val="28"/>
          <w:lang w:val="ru-RU"/>
        </w:rPr>
        <w:t>г. Ростов-на-Дону</w:t>
      </w:r>
      <w:bookmarkEnd w:id="3"/>
      <w:r w:rsidRPr="00C21F56">
        <w:rPr>
          <w:rFonts w:ascii="Times New Roman" w:hAnsi="Times New Roman"/>
          <w:b/>
          <w:color w:val="000000"/>
          <w:sz w:val="28"/>
          <w:lang w:val="ru-RU"/>
        </w:rPr>
        <w:t xml:space="preserve"> </w:t>
      </w:r>
      <w:bookmarkStart w:id="4" w:name="ca02f4d8-9bf2-4553-b579-5a8d08367a0f"/>
      <w:r w:rsidRPr="00C21F56">
        <w:rPr>
          <w:rFonts w:ascii="Times New Roman" w:hAnsi="Times New Roman"/>
          <w:b/>
          <w:color w:val="000000"/>
          <w:sz w:val="28"/>
          <w:lang w:val="ru-RU"/>
        </w:rPr>
        <w:t>2024</w:t>
      </w:r>
      <w:bookmarkEnd w:id="4"/>
    </w:p>
    <w:p w:rsidR="003060C2" w:rsidRPr="00C21F56" w:rsidRDefault="003060C2">
      <w:pPr>
        <w:rPr>
          <w:lang w:val="ru-RU"/>
        </w:rPr>
        <w:sectPr w:rsidR="003060C2" w:rsidRPr="00C21F56">
          <w:pgSz w:w="11906" w:h="16383"/>
          <w:pgMar w:top="1134" w:right="850" w:bottom="1134" w:left="1701" w:header="720" w:footer="720" w:gutter="0"/>
          <w:cols w:space="720"/>
        </w:sectPr>
      </w:pPr>
    </w:p>
    <w:p w:rsidR="003060C2" w:rsidRPr="00C21F56" w:rsidRDefault="00E42752" w:rsidP="00B569D2">
      <w:pPr>
        <w:spacing w:after="0" w:line="264" w:lineRule="auto"/>
        <w:ind w:left="120"/>
        <w:jc w:val="both"/>
        <w:rPr>
          <w:lang w:val="ru-RU"/>
        </w:rPr>
      </w:pPr>
      <w:bookmarkStart w:id="5" w:name="block-42529115"/>
      <w:bookmarkEnd w:id="0"/>
      <w:r w:rsidRPr="00C21F56">
        <w:rPr>
          <w:rFonts w:ascii="Times New Roman" w:hAnsi="Times New Roman"/>
          <w:b/>
          <w:color w:val="000000"/>
          <w:sz w:val="28"/>
          <w:lang w:val="ru-RU"/>
        </w:rPr>
        <w:lastRenderedPageBreak/>
        <w:t>ПОЯСНИТЕЛЬНАЯ ЗАПИСКА</w:t>
      </w:r>
    </w:p>
    <w:p w:rsidR="0075574D" w:rsidRPr="0075574D" w:rsidRDefault="0075574D" w:rsidP="0075574D">
      <w:pPr>
        <w:spacing w:after="0" w:line="240" w:lineRule="auto"/>
        <w:ind w:firstLine="567"/>
        <w:jc w:val="both"/>
        <w:rPr>
          <w:rFonts w:ascii="Times New Roman" w:eastAsia="Times New Roman" w:hAnsi="Times New Roman" w:cs="Times New Roman"/>
          <w:color w:val="333333"/>
          <w:szCs w:val="21"/>
          <w:lang w:val="ru-RU" w:eastAsia="ru-RU"/>
        </w:rPr>
      </w:pPr>
      <w:bookmarkStart w:id="6" w:name="_Toc118726574"/>
      <w:bookmarkStart w:id="7" w:name="_Toc118726611"/>
      <w:bookmarkStart w:id="8" w:name="block-42529120"/>
      <w:bookmarkEnd w:id="5"/>
      <w:bookmarkEnd w:id="6"/>
      <w:bookmarkEnd w:id="7"/>
      <w:r w:rsidRPr="0075574D">
        <w:rPr>
          <w:rFonts w:ascii="Times New Roman" w:eastAsia="Times New Roman" w:hAnsi="Times New Roman" w:cs="Times New Roman"/>
          <w:color w:val="333333"/>
          <w:sz w:val="28"/>
          <w:szCs w:val="24"/>
          <w:lang w:val="ru-RU" w:eastAsia="ru-RU"/>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75574D" w:rsidRPr="0075574D" w:rsidRDefault="0075574D" w:rsidP="0075574D">
      <w:pPr>
        <w:spacing w:after="0" w:line="240" w:lineRule="auto"/>
        <w:ind w:firstLine="567"/>
        <w:jc w:val="both"/>
        <w:rPr>
          <w:rFonts w:ascii="Times New Roman" w:eastAsia="Times New Roman" w:hAnsi="Times New Roman" w:cs="Times New Roman"/>
          <w:color w:val="333333"/>
          <w:szCs w:val="21"/>
          <w:lang w:val="ru-RU" w:eastAsia="ru-RU"/>
        </w:rPr>
      </w:pPr>
      <w:r w:rsidRPr="0075574D">
        <w:rPr>
          <w:rFonts w:ascii="Times New Roman" w:eastAsia="Times New Roman" w:hAnsi="Times New Roman" w:cs="Times New Roman"/>
          <w:color w:val="333333"/>
          <w:sz w:val="28"/>
          <w:szCs w:val="24"/>
          <w:lang w:val="ru-RU" w:eastAsia="ru-RU"/>
        </w:rPr>
        <w:t xml:space="preserve">Цель освоения программы учебного курса «Геометрия» на углублённом уровне – развитие </w:t>
      </w:r>
      <w:proofErr w:type="gramStart"/>
      <w:r w:rsidRPr="0075574D">
        <w:rPr>
          <w:rFonts w:ascii="Times New Roman" w:eastAsia="Times New Roman" w:hAnsi="Times New Roman" w:cs="Times New Roman"/>
          <w:color w:val="333333"/>
          <w:sz w:val="28"/>
          <w:szCs w:val="24"/>
          <w:lang w:val="ru-RU" w:eastAsia="ru-RU"/>
        </w:rPr>
        <w:t>индивидуальных способностей</w:t>
      </w:r>
      <w:proofErr w:type="gramEnd"/>
      <w:r w:rsidRPr="0075574D">
        <w:rPr>
          <w:rFonts w:ascii="Times New Roman" w:eastAsia="Times New Roman" w:hAnsi="Times New Roman" w:cs="Times New Roman"/>
          <w:color w:val="333333"/>
          <w:sz w:val="28"/>
          <w:szCs w:val="24"/>
          <w:lang w:val="ru-RU" w:eastAsia="ru-RU"/>
        </w:rPr>
        <w:t xml:space="preserve">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75574D" w:rsidRPr="0075574D" w:rsidRDefault="0075574D" w:rsidP="0075574D">
      <w:pPr>
        <w:spacing w:after="0" w:line="240" w:lineRule="auto"/>
        <w:ind w:firstLine="567"/>
        <w:jc w:val="both"/>
        <w:rPr>
          <w:rFonts w:ascii="Times New Roman" w:eastAsia="Times New Roman" w:hAnsi="Times New Roman" w:cs="Times New Roman"/>
          <w:color w:val="333333"/>
          <w:szCs w:val="21"/>
          <w:lang w:val="ru-RU" w:eastAsia="ru-RU"/>
        </w:rPr>
      </w:pPr>
      <w:r w:rsidRPr="0075574D">
        <w:rPr>
          <w:rFonts w:ascii="Times New Roman" w:eastAsia="Times New Roman" w:hAnsi="Times New Roman" w:cs="Times New Roman"/>
          <w:color w:val="333333"/>
          <w:sz w:val="28"/>
          <w:szCs w:val="24"/>
          <w:lang w:val="ru-RU" w:eastAsia="ru-RU"/>
        </w:rPr>
        <w:t>Приоритетными задачами курса геометрии на углублённом уровне, расширяющими и усиливающими курс базового уровня, являются:</w:t>
      </w:r>
    </w:p>
    <w:p w:rsidR="0075574D" w:rsidRPr="0075574D" w:rsidRDefault="0075574D" w:rsidP="0075574D">
      <w:pPr>
        <w:spacing w:after="0" w:line="240" w:lineRule="auto"/>
        <w:ind w:firstLine="567"/>
        <w:jc w:val="both"/>
        <w:rPr>
          <w:rFonts w:ascii="Times New Roman" w:eastAsia="Times New Roman" w:hAnsi="Times New Roman" w:cs="Times New Roman"/>
          <w:color w:val="333333"/>
          <w:szCs w:val="21"/>
          <w:lang w:val="ru-RU" w:eastAsia="ru-RU"/>
        </w:rPr>
      </w:pPr>
      <w:r w:rsidRPr="0075574D">
        <w:rPr>
          <w:rFonts w:ascii="Times New Roman" w:eastAsia="Times New Roman" w:hAnsi="Times New Roman" w:cs="Times New Roman"/>
          <w:color w:val="333333"/>
          <w:sz w:val="28"/>
          <w:szCs w:val="24"/>
          <w:lang w:val="ru-RU" w:eastAsia="ru-RU"/>
        </w:rPr>
        <w:t>расширение представления о геометрии как части мировой культуры и формирование осознания взаимосвязи геометрии с окружающим миром;</w:t>
      </w:r>
    </w:p>
    <w:p w:rsidR="0075574D" w:rsidRPr="0075574D" w:rsidRDefault="0075574D" w:rsidP="0075574D">
      <w:pPr>
        <w:spacing w:after="0" w:line="240" w:lineRule="auto"/>
        <w:ind w:firstLine="567"/>
        <w:jc w:val="both"/>
        <w:rPr>
          <w:rFonts w:ascii="Times New Roman" w:eastAsia="Times New Roman" w:hAnsi="Times New Roman" w:cs="Times New Roman"/>
          <w:color w:val="333333"/>
          <w:szCs w:val="21"/>
          <w:lang w:val="ru-RU" w:eastAsia="ru-RU"/>
        </w:rPr>
      </w:pPr>
      <w:r w:rsidRPr="0075574D">
        <w:rPr>
          <w:rFonts w:ascii="Times New Roman" w:eastAsia="Times New Roman" w:hAnsi="Times New Roman" w:cs="Times New Roman"/>
          <w:color w:val="333333"/>
          <w:sz w:val="28"/>
          <w:szCs w:val="24"/>
          <w:lang w:val="ru-RU" w:eastAsia="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75574D" w:rsidRPr="0075574D" w:rsidRDefault="0075574D" w:rsidP="0075574D">
      <w:pPr>
        <w:spacing w:after="0" w:line="240" w:lineRule="auto"/>
        <w:ind w:firstLine="567"/>
        <w:jc w:val="both"/>
        <w:rPr>
          <w:rFonts w:ascii="Times New Roman" w:eastAsia="Times New Roman" w:hAnsi="Times New Roman" w:cs="Times New Roman"/>
          <w:color w:val="333333"/>
          <w:szCs w:val="21"/>
          <w:lang w:val="ru-RU" w:eastAsia="ru-RU"/>
        </w:rPr>
      </w:pPr>
      <w:r w:rsidRPr="0075574D">
        <w:rPr>
          <w:rFonts w:ascii="Times New Roman" w:eastAsia="Times New Roman" w:hAnsi="Times New Roman" w:cs="Times New Roman"/>
          <w:color w:val="333333"/>
          <w:sz w:val="28"/>
          <w:szCs w:val="24"/>
          <w:lang w:val="ru-RU" w:eastAsia="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75574D" w:rsidRPr="0075574D" w:rsidRDefault="0075574D" w:rsidP="0075574D">
      <w:pPr>
        <w:spacing w:after="0" w:line="240" w:lineRule="auto"/>
        <w:ind w:firstLine="567"/>
        <w:jc w:val="both"/>
        <w:rPr>
          <w:rFonts w:ascii="Times New Roman" w:eastAsia="Times New Roman" w:hAnsi="Times New Roman" w:cs="Times New Roman"/>
          <w:color w:val="333333"/>
          <w:szCs w:val="21"/>
          <w:lang w:val="ru-RU" w:eastAsia="ru-RU"/>
        </w:rPr>
      </w:pPr>
      <w:r w:rsidRPr="0075574D">
        <w:rPr>
          <w:rFonts w:ascii="Times New Roman" w:eastAsia="Times New Roman" w:hAnsi="Times New Roman" w:cs="Times New Roman"/>
          <w:color w:val="333333"/>
          <w:sz w:val="28"/>
          <w:szCs w:val="24"/>
          <w:lang w:val="ru-RU" w:eastAsia="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75574D" w:rsidRPr="0075574D" w:rsidRDefault="0075574D" w:rsidP="0075574D">
      <w:pPr>
        <w:spacing w:after="0" w:line="240" w:lineRule="auto"/>
        <w:ind w:firstLine="567"/>
        <w:jc w:val="both"/>
        <w:rPr>
          <w:rFonts w:ascii="Times New Roman" w:eastAsia="Times New Roman" w:hAnsi="Times New Roman" w:cs="Times New Roman"/>
          <w:color w:val="333333"/>
          <w:szCs w:val="21"/>
          <w:lang w:val="ru-RU" w:eastAsia="ru-RU"/>
        </w:rPr>
      </w:pPr>
      <w:r w:rsidRPr="0075574D">
        <w:rPr>
          <w:rFonts w:ascii="Times New Roman" w:eastAsia="Times New Roman" w:hAnsi="Times New Roman" w:cs="Times New Roman"/>
          <w:color w:val="333333"/>
          <w:sz w:val="28"/>
          <w:szCs w:val="24"/>
          <w:lang w:val="ru-RU" w:eastAsia="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75574D" w:rsidRPr="0075574D" w:rsidRDefault="0075574D" w:rsidP="0075574D">
      <w:pPr>
        <w:spacing w:after="0" w:line="240" w:lineRule="auto"/>
        <w:ind w:firstLine="567"/>
        <w:jc w:val="both"/>
        <w:rPr>
          <w:rFonts w:ascii="Times New Roman" w:eastAsia="Times New Roman" w:hAnsi="Times New Roman" w:cs="Times New Roman"/>
          <w:color w:val="333333"/>
          <w:szCs w:val="21"/>
          <w:lang w:val="ru-RU" w:eastAsia="ru-RU"/>
        </w:rPr>
      </w:pPr>
      <w:r w:rsidRPr="0075574D">
        <w:rPr>
          <w:rFonts w:ascii="Times New Roman" w:eastAsia="Times New Roman" w:hAnsi="Times New Roman" w:cs="Times New Roman"/>
          <w:color w:val="333333"/>
          <w:sz w:val="28"/>
          <w:szCs w:val="24"/>
          <w:lang w:val="ru-RU" w:eastAsia="ru-RU"/>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обосновании математических утверждений и роли аксиоматики в проведении дедуктивных рассуждений;</w:t>
      </w:r>
    </w:p>
    <w:p w:rsidR="0075574D" w:rsidRPr="0075574D" w:rsidRDefault="0075574D" w:rsidP="0075574D">
      <w:pPr>
        <w:spacing w:after="0" w:line="240" w:lineRule="auto"/>
        <w:ind w:firstLine="567"/>
        <w:jc w:val="both"/>
        <w:rPr>
          <w:rFonts w:ascii="Times New Roman" w:eastAsia="Times New Roman" w:hAnsi="Times New Roman" w:cs="Times New Roman"/>
          <w:color w:val="333333"/>
          <w:szCs w:val="21"/>
          <w:lang w:val="ru-RU" w:eastAsia="ru-RU"/>
        </w:rPr>
      </w:pPr>
      <w:r w:rsidRPr="0075574D">
        <w:rPr>
          <w:rFonts w:ascii="Times New Roman" w:eastAsia="Times New Roman" w:hAnsi="Times New Roman" w:cs="Times New Roman"/>
          <w:color w:val="333333"/>
          <w:sz w:val="28"/>
          <w:szCs w:val="24"/>
          <w:lang w:val="ru-RU" w:eastAsia="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75574D" w:rsidRPr="0075574D" w:rsidRDefault="0075574D" w:rsidP="0075574D">
      <w:pPr>
        <w:spacing w:after="0" w:line="240" w:lineRule="auto"/>
        <w:ind w:firstLine="567"/>
        <w:jc w:val="both"/>
        <w:rPr>
          <w:rFonts w:ascii="Times New Roman" w:eastAsia="Times New Roman" w:hAnsi="Times New Roman" w:cs="Times New Roman"/>
          <w:color w:val="333333"/>
          <w:szCs w:val="21"/>
          <w:lang w:val="ru-RU" w:eastAsia="ru-RU"/>
        </w:rPr>
      </w:pPr>
      <w:r w:rsidRPr="0075574D">
        <w:rPr>
          <w:rFonts w:ascii="Times New Roman" w:eastAsia="Times New Roman" w:hAnsi="Times New Roman" w:cs="Times New Roman"/>
          <w:color w:val="333333"/>
          <w:sz w:val="28"/>
          <w:szCs w:val="24"/>
          <w:lang w:val="ru-RU" w:eastAsia="ru-RU"/>
        </w:rPr>
        <w:lastRenderedPageBreak/>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75574D" w:rsidRPr="0075574D" w:rsidRDefault="0075574D" w:rsidP="0075574D">
      <w:pPr>
        <w:spacing w:after="0" w:line="240" w:lineRule="auto"/>
        <w:ind w:firstLine="567"/>
        <w:jc w:val="both"/>
        <w:rPr>
          <w:rFonts w:ascii="Times New Roman" w:eastAsia="Times New Roman" w:hAnsi="Times New Roman" w:cs="Times New Roman"/>
          <w:color w:val="333333"/>
          <w:szCs w:val="21"/>
          <w:lang w:val="ru-RU" w:eastAsia="ru-RU"/>
        </w:rPr>
      </w:pPr>
      <w:r w:rsidRPr="0075574D">
        <w:rPr>
          <w:rFonts w:ascii="Times New Roman" w:eastAsia="Times New Roman" w:hAnsi="Times New Roman" w:cs="Times New Roman"/>
          <w:color w:val="333333"/>
          <w:sz w:val="28"/>
          <w:szCs w:val="24"/>
          <w:lang w:val="ru-RU" w:eastAsia="ru-RU"/>
        </w:rPr>
        <w:t>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w:t>
      </w:r>
    </w:p>
    <w:p w:rsidR="0075574D" w:rsidRPr="0075574D" w:rsidRDefault="0075574D" w:rsidP="0075574D">
      <w:pPr>
        <w:spacing w:after="0" w:line="240" w:lineRule="auto"/>
        <w:ind w:firstLine="567"/>
        <w:jc w:val="both"/>
        <w:rPr>
          <w:rFonts w:ascii="Times New Roman" w:eastAsia="Times New Roman" w:hAnsi="Times New Roman" w:cs="Times New Roman"/>
          <w:color w:val="333333"/>
          <w:szCs w:val="21"/>
          <w:lang w:val="ru-RU" w:eastAsia="ru-RU"/>
        </w:rPr>
      </w:pPr>
      <w:r w:rsidRPr="0075574D">
        <w:rPr>
          <w:rFonts w:ascii="Times New Roman" w:eastAsia="Times New Roman" w:hAnsi="Times New Roman" w:cs="Times New Roman"/>
          <w:color w:val="333333"/>
          <w:sz w:val="28"/>
          <w:szCs w:val="24"/>
          <w:lang w:val="ru-RU" w:eastAsia="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75574D" w:rsidRPr="0075574D" w:rsidRDefault="0075574D" w:rsidP="0075574D">
      <w:pPr>
        <w:spacing w:after="0" w:line="240" w:lineRule="auto"/>
        <w:ind w:firstLine="567"/>
        <w:jc w:val="both"/>
        <w:rPr>
          <w:rFonts w:ascii="Times New Roman" w:eastAsia="Times New Roman" w:hAnsi="Times New Roman" w:cs="Times New Roman"/>
          <w:color w:val="333333"/>
          <w:szCs w:val="21"/>
          <w:lang w:val="ru-RU" w:eastAsia="ru-RU"/>
        </w:rPr>
      </w:pPr>
      <w:r w:rsidRPr="0075574D">
        <w:rPr>
          <w:rFonts w:ascii="Times New Roman" w:eastAsia="Times New Roman" w:hAnsi="Times New Roman" w:cs="Times New Roman"/>
          <w:color w:val="333333"/>
          <w:sz w:val="28"/>
          <w:szCs w:val="24"/>
          <w:lang w:val="ru-RU" w:eastAsia="ru-RU"/>
        </w:rPr>
        <w:t>Переход к изучению геометрии на углублённом уровне позволяет:</w:t>
      </w:r>
    </w:p>
    <w:p w:rsidR="0075574D" w:rsidRPr="0075574D" w:rsidRDefault="0075574D" w:rsidP="0075574D">
      <w:pPr>
        <w:spacing w:after="0" w:line="240" w:lineRule="auto"/>
        <w:ind w:firstLine="567"/>
        <w:jc w:val="both"/>
        <w:rPr>
          <w:rFonts w:ascii="Times New Roman" w:eastAsia="Times New Roman" w:hAnsi="Times New Roman" w:cs="Times New Roman"/>
          <w:color w:val="333333"/>
          <w:szCs w:val="21"/>
          <w:lang w:val="ru-RU" w:eastAsia="ru-RU"/>
        </w:rPr>
      </w:pPr>
      <w:r w:rsidRPr="0075574D">
        <w:rPr>
          <w:rFonts w:ascii="Times New Roman" w:eastAsia="Times New Roman" w:hAnsi="Times New Roman" w:cs="Times New Roman"/>
          <w:color w:val="333333"/>
          <w:sz w:val="28"/>
          <w:szCs w:val="24"/>
          <w:lang w:val="ru-RU" w:eastAsia="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75574D" w:rsidRPr="0075574D" w:rsidRDefault="0075574D" w:rsidP="0075574D">
      <w:pPr>
        <w:spacing w:after="0" w:line="240" w:lineRule="auto"/>
        <w:ind w:firstLine="567"/>
        <w:jc w:val="both"/>
        <w:rPr>
          <w:rFonts w:ascii="Times New Roman" w:eastAsia="Times New Roman" w:hAnsi="Times New Roman" w:cs="Times New Roman"/>
          <w:color w:val="333333"/>
          <w:szCs w:val="21"/>
          <w:lang w:val="ru-RU" w:eastAsia="ru-RU"/>
        </w:rPr>
      </w:pPr>
      <w:r w:rsidRPr="0075574D">
        <w:rPr>
          <w:rFonts w:ascii="Times New Roman" w:eastAsia="Times New Roman" w:hAnsi="Times New Roman" w:cs="Times New Roman"/>
          <w:color w:val="333333"/>
          <w:sz w:val="28"/>
          <w:szCs w:val="24"/>
          <w:lang w:val="ru-RU" w:eastAsia="ru-RU"/>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75574D" w:rsidRPr="0075574D" w:rsidRDefault="0075574D" w:rsidP="0075574D">
      <w:pPr>
        <w:spacing w:after="0" w:line="240" w:lineRule="auto"/>
        <w:ind w:firstLine="567"/>
        <w:jc w:val="both"/>
        <w:rPr>
          <w:rFonts w:ascii="Times New Roman" w:eastAsia="Times New Roman" w:hAnsi="Times New Roman" w:cs="Times New Roman"/>
          <w:color w:val="333333"/>
          <w:szCs w:val="21"/>
          <w:lang w:val="ru-RU" w:eastAsia="ru-RU"/>
        </w:rPr>
      </w:pPr>
      <w:bookmarkStart w:id="9" w:name="_GoBack"/>
      <w:bookmarkEnd w:id="9"/>
      <w:r w:rsidRPr="000537CD">
        <w:rPr>
          <w:rFonts w:ascii="Times New Roman" w:eastAsia="Times New Roman" w:hAnsi="Times New Roman" w:cs="Times New Roman"/>
          <w:color w:val="333333"/>
          <w:sz w:val="28"/>
          <w:szCs w:val="24"/>
          <w:lang w:val="ru-RU" w:eastAsia="ru-RU"/>
        </w:rPr>
        <w:t xml:space="preserve">‌На изучение учебного курса «Геометрия» на углублённом уровне отводится </w:t>
      </w:r>
      <w:r w:rsidR="000537CD" w:rsidRPr="000537CD">
        <w:rPr>
          <w:rFonts w:ascii="Times New Roman" w:eastAsia="Times New Roman" w:hAnsi="Times New Roman" w:cs="Times New Roman"/>
          <w:color w:val="333333"/>
          <w:sz w:val="28"/>
          <w:szCs w:val="24"/>
          <w:lang w:val="ru-RU" w:eastAsia="ru-RU"/>
        </w:rPr>
        <w:t>196</w:t>
      </w:r>
      <w:r w:rsidRPr="000537CD">
        <w:rPr>
          <w:rFonts w:ascii="Times New Roman" w:eastAsia="Times New Roman" w:hAnsi="Times New Roman" w:cs="Times New Roman"/>
          <w:color w:val="333333"/>
          <w:sz w:val="28"/>
          <w:szCs w:val="24"/>
          <w:lang w:val="ru-RU" w:eastAsia="ru-RU"/>
        </w:rPr>
        <w:t xml:space="preserve"> час</w:t>
      </w:r>
      <w:r w:rsidR="000537CD" w:rsidRPr="000537CD">
        <w:rPr>
          <w:rFonts w:ascii="Times New Roman" w:eastAsia="Times New Roman" w:hAnsi="Times New Roman" w:cs="Times New Roman"/>
          <w:color w:val="333333"/>
          <w:sz w:val="28"/>
          <w:szCs w:val="24"/>
          <w:lang w:val="ru-RU" w:eastAsia="ru-RU"/>
        </w:rPr>
        <w:t>ов</w:t>
      </w:r>
      <w:r w:rsidRPr="000537CD">
        <w:rPr>
          <w:rFonts w:ascii="Times New Roman" w:eastAsia="Times New Roman" w:hAnsi="Times New Roman" w:cs="Times New Roman"/>
          <w:color w:val="333333"/>
          <w:sz w:val="28"/>
          <w:szCs w:val="24"/>
          <w:lang w:val="ru-RU" w:eastAsia="ru-RU"/>
        </w:rPr>
        <w:t xml:space="preserve">: в 10 классе – </w:t>
      </w:r>
      <w:r w:rsidR="000537CD" w:rsidRPr="000537CD">
        <w:rPr>
          <w:rFonts w:ascii="Times New Roman" w:eastAsia="Times New Roman" w:hAnsi="Times New Roman" w:cs="Times New Roman"/>
          <w:color w:val="333333"/>
          <w:sz w:val="28"/>
          <w:szCs w:val="24"/>
          <w:lang w:val="ru-RU" w:eastAsia="ru-RU"/>
        </w:rPr>
        <w:t>97</w:t>
      </w:r>
      <w:r w:rsidRPr="000537CD">
        <w:rPr>
          <w:rFonts w:ascii="Times New Roman" w:eastAsia="Times New Roman" w:hAnsi="Times New Roman" w:cs="Times New Roman"/>
          <w:color w:val="333333"/>
          <w:sz w:val="28"/>
          <w:szCs w:val="24"/>
          <w:lang w:val="ru-RU" w:eastAsia="ru-RU"/>
        </w:rPr>
        <w:t xml:space="preserve"> часа (3 часа в неделю), в 11 классе – </w:t>
      </w:r>
      <w:r w:rsidR="000537CD" w:rsidRPr="000537CD">
        <w:rPr>
          <w:rFonts w:ascii="Times New Roman" w:eastAsia="Times New Roman" w:hAnsi="Times New Roman" w:cs="Times New Roman"/>
          <w:color w:val="333333"/>
          <w:sz w:val="28"/>
          <w:szCs w:val="24"/>
          <w:lang w:val="ru-RU" w:eastAsia="ru-RU"/>
        </w:rPr>
        <w:t xml:space="preserve">99 </w:t>
      </w:r>
      <w:r w:rsidRPr="000537CD">
        <w:rPr>
          <w:rFonts w:ascii="Times New Roman" w:eastAsia="Times New Roman" w:hAnsi="Times New Roman" w:cs="Times New Roman"/>
          <w:color w:val="333333"/>
          <w:sz w:val="28"/>
          <w:szCs w:val="24"/>
          <w:lang w:val="ru-RU" w:eastAsia="ru-RU"/>
        </w:rPr>
        <w:t>часа (3 часа в неделю). ‌</w:t>
      </w:r>
    </w:p>
    <w:p w:rsidR="00B569D2" w:rsidRPr="004D13BD" w:rsidRDefault="00B569D2" w:rsidP="004D13BD">
      <w:pPr>
        <w:spacing w:after="0" w:line="240" w:lineRule="auto"/>
        <w:ind w:left="120"/>
        <w:rPr>
          <w:rFonts w:ascii="Times New Roman" w:hAnsi="Times New Roman" w:cs="Times New Roman"/>
          <w:b/>
          <w:color w:val="000000"/>
          <w:sz w:val="28"/>
          <w:szCs w:val="28"/>
          <w:lang w:val="ru-RU"/>
        </w:rPr>
      </w:pPr>
    </w:p>
    <w:p w:rsidR="00B569D2" w:rsidRPr="004D13BD" w:rsidRDefault="00B569D2" w:rsidP="004D13BD">
      <w:pPr>
        <w:spacing w:after="0" w:line="240" w:lineRule="auto"/>
        <w:ind w:left="120"/>
        <w:rPr>
          <w:rFonts w:ascii="Times New Roman" w:hAnsi="Times New Roman" w:cs="Times New Roman"/>
          <w:b/>
          <w:color w:val="000000"/>
          <w:sz w:val="28"/>
          <w:szCs w:val="28"/>
          <w:lang w:val="ru-RU"/>
        </w:rPr>
      </w:pPr>
    </w:p>
    <w:p w:rsidR="00B569D2" w:rsidRPr="004D13BD" w:rsidRDefault="00B569D2" w:rsidP="004D13BD">
      <w:pPr>
        <w:spacing w:after="0" w:line="240" w:lineRule="auto"/>
        <w:ind w:left="120"/>
        <w:rPr>
          <w:rFonts w:ascii="Times New Roman" w:hAnsi="Times New Roman" w:cs="Times New Roman"/>
          <w:b/>
          <w:color w:val="000000"/>
          <w:sz w:val="28"/>
          <w:szCs w:val="28"/>
          <w:lang w:val="ru-RU"/>
        </w:rPr>
      </w:pPr>
    </w:p>
    <w:p w:rsidR="00B569D2" w:rsidRPr="004D13BD" w:rsidRDefault="00B569D2" w:rsidP="004D13BD">
      <w:pPr>
        <w:spacing w:after="0" w:line="240" w:lineRule="auto"/>
        <w:ind w:left="120"/>
        <w:rPr>
          <w:rFonts w:ascii="Times New Roman" w:hAnsi="Times New Roman" w:cs="Times New Roman"/>
          <w:b/>
          <w:color w:val="000000"/>
          <w:sz w:val="28"/>
          <w:szCs w:val="28"/>
          <w:lang w:val="ru-RU"/>
        </w:rPr>
      </w:pPr>
    </w:p>
    <w:p w:rsidR="00B569D2" w:rsidRPr="004D13BD" w:rsidRDefault="00B569D2" w:rsidP="004D13BD">
      <w:pPr>
        <w:spacing w:after="0" w:line="240" w:lineRule="auto"/>
        <w:ind w:left="120"/>
        <w:rPr>
          <w:rFonts w:ascii="Times New Roman" w:hAnsi="Times New Roman" w:cs="Times New Roman"/>
          <w:b/>
          <w:color w:val="000000"/>
          <w:sz w:val="28"/>
          <w:szCs w:val="28"/>
          <w:lang w:val="ru-RU"/>
        </w:rPr>
      </w:pPr>
    </w:p>
    <w:p w:rsidR="00B569D2" w:rsidRPr="004D13BD" w:rsidRDefault="00B569D2" w:rsidP="004D13BD">
      <w:pPr>
        <w:spacing w:after="0" w:line="240" w:lineRule="auto"/>
        <w:ind w:left="120"/>
        <w:rPr>
          <w:rFonts w:ascii="Times New Roman" w:hAnsi="Times New Roman" w:cs="Times New Roman"/>
          <w:b/>
          <w:color w:val="000000"/>
          <w:sz w:val="28"/>
          <w:szCs w:val="28"/>
          <w:lang w:val="ru-RU"/>
        </w:rPr>
      </w:pPr>
    </w:p>
    <w:p w:rsidR="00B569D2" w:rsidRDefault="00B569D2" w:rsidP="004D13BD">
      <w:pPr>
        <w:spacing w:after="0" w:line="240" w:lineRule="auto"/>
        <w:ind w:left="120"/>
        <w:rPr>
          <w:rFonts w:ascii="Times New Roman" w:hAnsi="Times New Roman" w:cs="Times New Roman"/>
          <w:b/>
          <w:color w:val="000000"/>
          <w:sz w:val="28"/>
          <w:szCs w:val="28"/>
          <w:lang w:val="ru-RU"/>
        </w:rPr>
      </w:pPr>
    </w:p>
    <w:p w:rsidR="000961D3" w:rsidRDefault="000961D3" w:rsidP="0075574D">
      <w:pPr>
        <w:spacing w:after="0" w:line="240" w:lineRule="auto"/>
        <w:rPr>
          <w:rFonts w:ascii="Times New Roman" w:hAnsi="Times New Roman" w:cs="Times New Roman"/>
          <w:b/>
          <w:color w:val="000000"/>
          <w:sz w:val="28"/>
          <w:szCs w:val="28"/>
          <w:lang w:val="ru-RU"/>
        </w:rPr>
      </w:pPr>
    </w:p>
    <w:p w:rsidR="004D13BD" w:rsidRPr="004D13BD" w:rsidRDefault="004D13BD" w:rsidP="004D13BD">
      <w:pPr>
        <w:spacing w:after="0" w:line="240" w:lineRule="auto"/>
        <w:ind w:left="120"/>
        <w:rPr>
          <w:rFonts w:ascii="Times New Roman" w:hAnsi="Times New Roman" w:cs="Times New Roman"/>
          <w:b/>
          <w:color w:val="000000"/>
          <w:sz w:val="28"/>
          <w:szCs w:val="28"/>
          <w:lang w:val="ru-RU"/>
        </w:rPr>
      </w:pPr>
    </w:p>
    <w:p w:rsidR="00B569D2" w:rsidRPr="004D13BD" w:rsidRDefault="00B569D2" w:rsidP="004D13BD">
      <w:pPr>
        <w:spacing w:after="0" w:line="240" w:lineRule="auto"/>
        <w:ind w:left="120"/>
        <w:rPr>
          <w:rFonts w:ascii="Times New Roman" w:hAnsi="Times New Roman" w:cs="Times New Roman"/>
          <w:b/>
          <w:color w:val="000000"/>
          <w:sz w:val="28"/>
          <w:szCs w:val="28"/>
          <w:lang w:val="ru-RU"/>
        </w:rPr>
      </w:pPr>
    </w:p>
    <w:p w:rsidR="00D8176F" w:rsidRDefault="00E42752" w:rsidP="00D8176F">
      <w:pPr>
        <w:pStyle w:val="af1"/>
        <w:tabs>
          <w:tab w:val="left" w:pos="1843"/>
        </w:tabs>
        <w:ind w:firstLine="709"/>
        <w:jc w:val="both"/>
        <w:outlineLvl w:val="0"/>
        <w:rPr>
          <w:b/>
          <w:bCs/>
          <w:szCs w:val="28"/>
        </w:rPr>
      </w:pPr>
      <w:r w:rsidRPr="004D13BD">
        <w:rPr>
          <w:b/>
          <w:color w:val="000000"/>
          <w:szCs w:val="28"/>
        </w:rPr>
        <w:lastRenderedPageBreak/>
        <w:t>СОДЕРЖАНИЕ УЧЕБНОГО КУРСА</w:t>
      </w:r>
      <w:r w:rsidR="00D8176F">
        <w:rPr>
          <w:b/>
          <w:color w:val="000000"/>
          <w:szCs w:val="28"/>
        </w:rPr>
        <w:t xml:space="preserve"> </w:t>
      </w:r>
      <w:r w:rsidR="00D8176F" w:rsidRPr="00EB1342">
        <w:rPr>
          <w:b/>
          <w:bCs/>
          <w:szCs w:val="28"/>
        </w:rPr>
        <w:t>«</w:t>
      </w:r>
      <w:r w:rsidR="0075574D">
        <w:rPr>
          <w:b/>
          <w:bCs/>
          <w:szCs w:val="28"/>
        </w:rPr>
        <w:t>ГЕОМЕТРИЯ</w:t>
      </w:r>
      <w:r w:rsidR="00D8176F" w:rsidRPr="00EB1342">
        <w:rPr>
          <w:b/>
          <w:bCs/>
          <w:szCs w:val="28"/>
        </w:rPr>
        <w:t>»</w:t>
      </w:r>
    </w:p>
    <w:p w:rsidR="003E21FD" w:rsidRPr="00EB1342" w:rsidRDefault="003E21FD" w:rsidP="00D8176F">
      <w:pPr>
        <w:pStyle w:val="af1"/>
        <w:tabs>
          <w:tab w:val="left" w:pos="1843"/>
        </w:tabs>
        <w:ind w:firstLine="709"/>
        <w:jc w:val="both"/>
        <w:outlineLvl w:val="0"/>
        <w:rPr>
          <w:b/>
          <w:bCs/>
          <w:szCs w:val="28"/>
        </w:rPr>
      </w:pPr>
    </w:p>
    <w:p w:rsidR="003E21FD" w:rsidRPr="003E21FD" w:rsidRDefault="003E21FD" w:rsidP="003E21FD">
      <w:pPr>
        <w:spacing w:after="0" w:line="240" w:lineRule="auto"/>
        <w:jc w:val="both"/>
        <w:rPr>
          <w:rFonts w:ascii="Times New Roman" w:eastAsia="Times New Roman" w:hAnsi="Times New Roman" w:cs="Times New Roman"/>
          <w:color w:val="333333"/>
          <w:sz w:val="28"/>
          <w:szCs w:val="28"/>
          <w:lang w:val="ru-RU" w:eastAsia="ru-RU"/>
        </w:rPr>
      </w:pPr>
      <w:r w:rsidRPr="004D13BD">
        <w:rPr>
          <w:rFonts w:ascii="Times New Roman" w:eastAsia="Times New Roman" w:hAnsi="Times New Roman" w:cs="Times New Roman"/>
          <w:b/>
          <w:bCs/>
          <w:color w:val="333333"/>
          <w:sz w:val="28"/>
          <w:szCs w:val="28"/>
          <w:lang w:val="ru-RU" w:eastAsia="ru-RU"/>
        </w:rPr>
        <w:t>10 КЛАСС</w:t>
      </w:r>
    </w:p>
    <w:p w:rsidR="0079355F" w:rsidRPr="00697960" w:rsidRDefault="0079355F" w:rsidP="0079355F">
      <w:pPr>
        <w:pStyle w:val="af1"/>
        <w:tabs>
          <w:tab w:val="left" w:pos="1843"/>
        </w:tabs>
        <w:spacing w:line="276" w:lineRule="auto"/>
        <w:ind w:firstLine="709"/>
        <w:outlineLvl w:val="0"/>
        <w:rPr>
          <w:b/>
        </w:rPr>
      </w:pPr>
      <w:bookmarkStart w:id="10" w:name="block-42529119"/>
      <w:bookmarkEnd w:id="8"/>
      <w:r w:rsidRPr="00697960">
        <w:rPr>
          <w:b/>
        </w:rPr>
        <w:t xml:space="preserve">Прямые и плоскости в пространстве </w:t>
      </w:r>
    </w:p>
    <w:p w:rsidR="0079355F" w:rsidRDefault="0079355F" w:rsidP="0079355F">
      <w:pPr>
        <w:pStyle w:val="af1"/>
        <w:tabs>
          <w:tab w:val="left" w:pos="1843"/>
        </w:tabs>
        <w:spacing w:line="276" w:lineRule="auto"/>
        <w:ind w:firstLine="709"/>
        <w:outlineLvl w:val="0"/>
      </w:pPr>
      <w:r>
        <w:t xml:space="preserve">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 </w:t>
      </w:r>
    </w:p>
    <w:p w:rsidR="0079355F" w:rsidRDefault="0079355F" w:rsidP="0079355F">
      <w:pPr>
        <w:pStyle w:val="af1"/>
        <w:tabs>
          <w:tab w:val="left" w:pos="1843"/>
        </w:tabs>
        <w:spacing w:line="276" w:lineRule="auto"/>
        <w:ind w:firstLine="709"/>
        <w:outlineLvl w:val="0"/>
      </w:pPr>
      <w:r>
        <w:t xml:space="preserve">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t>сонаправленными</w:t>
      </w:r>
      <w:proofErr w:type="spellEnd"/>
      <w: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 </w:t>
      </w:r>
    </w:p>
    <w:p w:rsidR="0079355F" w:rsidRDefault="0079355F" w:rsidP="0079355F">
      <w:pPr>
        <w:pStyle w:val="af1"/>
        <w:tabs>
          <w:tab w:val="left" w:pos="1843"/>
        </w:tabs>
        <w:ind w:firstLine="709"/>
        <w:outlineLvl w:val="0"/>
      </w:pPr>
      <w: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79355F" w:rsidRDefault="0079355F" w:rsidP="0079355F">
      <w:pPr>
        <w:pStyle w:val="af1"/>
        <w:tabs>
          <w:tab w:val="left" w:pos="1843"/>
        </w:tabs>
        <w:ind w:firstLine="709"/>
        <w:outlineLvl w:val="0"/>
      </w:pPr>
      <w:r>
        <w:t xml:space="preserve">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 </w:t>
      </w:r>
    </w:p>
    <w:p w:rsidR="0079355F" w:rsidRPr="00697960" w:rsidRDefault="0079355F" w:rsidP="0079355F">
      <w:pPr>
        <w:pStyle w:val="af1"/>
        <w:tabs>
          <w:tab w:val="left" w:pos="1843"/>
        </w:tabs>
        <w:ind w:firstLine="709"/>
        <w:outlineLvl w:val="0"/>
        <w:rPr>
          <w:b/>
        </w:rPr>
      </w:pPr>
      <w:r w:rsidRPr="00697960">
        <w:rPr>
          <w:b/>
        </w:rPr>
        <w:t xml:space="preserve">Многогранники </w:t>
      </w:r>
    </w:p>
    <w:p w:rsidR="0079355F" w:rsidRDefault="0079355F" w:rsidP="0079355F">
      <w:pPr>
        <w:pStyle w:val="af1"/>
        <w:tabs>
          <w:tab w:val="left" w:pos="1843"/>
        </w:tabs>
        <w:ind w:firstLine="709"/>
        <w:outlineLvl w:val="0"/>
      </w:pPr>
      <w:r>
        <w:t xml:space="preserve">Виды многогранников, развёртка многогранника. Призма: n-угольная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n-угольная пирамида, правильная и усечённая пирамиды. Свойства рёбер и боковых граней правильной пирамиды. Правильные многогранники: правильная призма и правильная пирамида, правильная треугольная пирамида и правильный </w:t>
      </w:r>
      <w:r>
        <w:lastRenderedPageBreak/>
        <w:t xml:space="preserve">тетраэдр, куб. Представление о правильных многогранниках: октаэдр, додекаэдр и икосаэдр. </w:t>
      </w:r>
    </w:p>
    <w:p w:rsidR="0079355F" w:rsidRDefault="0079355F" w:rsidP="0079355F">
      <w:pPr>
        <w:pStyle w:val="af1"/>
        <w:tabs>
          <w:tab w:val="left" w:pos="1843"/>
        </w:tabs>
        <w:ind w:firstLine="709"/>
        <w:outlineLvl w:val="0"/>
      </w:pPr>
      <w:r>
        <w:t>Вычисление элементов многогранников: рёбра, диагонали, углы. Площадь боковой поверхности и полной поверхности прямой призмы, площадь оснований,</w:t>
      </w:r>
      <w:r w:rsidRPr="00697960">
        <w:t xml:space="preserve"> </w:t>
      </w:r>
      <w:r>
        <w:t xml:space="preserve">теорема о боковой поверхности прямой призмы. Площадь боковой поверхности и поверхности правильной пирамиды, теорема о площади усечённой пирамиды. </w:t>
      </w:r>
    </w:p>
    <w:p w:rsidR="0079355F" w:rsidRDefault="0079355F" w:rsidP="0079355F">
      <w:pPr>
        <w:pStyle w:val="af1"/>
        <w:tabs>
          <w:tab w:val="left" w:pos="1843"/>
        </w:tabs>
        <w:ind w:firstLine="709"/>
        <w:outlineLvl w:val="0"/>
      </w:pPr>
      <w:r>
        <w:t xml:space="preserve">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 </w:t>
      </w:r>
    </w:p>
    <w:p w:rsidR="0079355F" w:rsidRPr="00697960" w:rsidRDefault="0079355F" w:rsidP="0079355F">
      <w:pPr>
        <w:pStyle w:val="af1"/>
        <w:tabs>
          <w:tab w:val="left" w:pos="1843"/>
        </w:tabs>
        <w:ind w:firstLine="709"/>
        <w:outlineLvl w:val="0"/>
        <w:rPr>
          <w:b/>
        </w:rPr>
      </w:pPr>
      <w:r w:rsidRPr="00697960">
        <w:rPr>
          <w:b/>
        </w:rPr>
        <w:t xml:space="preserve">Векторы и координаты в пространстве </w:t>
      </w:r>
    </w:p>
    <w:p w:rsidR="0079355F" w:rsidRPr="001732A7" w:rsidRDefault="0079355F" w:rsidP="0079355F">
      <w:pPr>
        <w:pStyle w:val="af1"/>
        <w:tabs>
          <w:tab w:val="left" w:pos="1843"/>
        </w:tabs>
        <w:ind w:firstLine="709"/>
        <w:outlineLvl w:val="0"/>
        <w:rPr>
          <w:b/>
        </w:rPr>
      </w:pPr>
      <w:r>
        <w:t xml:space="preserve">Понятия: вектор в пространстве, нулевой вектор, длина ненулевого вектора, векторы коллинеарные, </w:t>
      </w:r>
      <w:proofErr w:type="spellStart"/>
      <w:r>
        <w:t>сонаправленные</w:t>
      </w:r>
      <w:proofErr w:type="spellEnd"/>
      <w:r>
        <w:t xml:space="preserve">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w:t>
      </w:r>
      <w:proofErr w:type="spellStart"/>
      <w:r>
        <w:t>компланарности</w:t>
      </w:r>
      <w:proofErr w:type="spellEnd"/>
      <w: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79355F" w:rsidRDefault="0079355F" w:rsidP="004D13BD">
      <w:pPr>
        <w:spacing w:after="0" w:line="240" w:lineRule="auto"/>
        <w:ind w:firstLine="567"/>
        <w:jc w:val="both"/>
        <w:rPr>
          <w:rFonts w:ascii="Times New Roman" w:eastAsia="Times New Roman" w:hAnsi="Times New Roman" w:cs="Times New Roman"/>
          <w:color w:val="333333"/>
          <w:sz w:val="28"/>
          <w:szCs w:val="28"/>
          <w:lang w:val="ru-RU" w:eastAsia="ru-RU"/>
        </w:rPr>
      </w:pPr>
    </w:p>
    <w:p w:rsidR="003E21FD" w:rsidRPr="008D20BB" w:rsidRDefault="003E21FD" w:rsidP="003E21FD">
      <w:pPr>
        <w:spacing w:after="0" w:line="240" w:lineRule="auto"/>
        <w:jc w:val="both"/>
        <w:rPr>
          <w:rFonts w:ascii="Times New Roman" w:eastAsia="Times New Roman" w:hAnsi="Times New Roman" w:cs="Times New Roman"/>
          <w:color w:val="333333"/>
          <w:sz w:val="28"/>
          <w:szCs w:val="28"/>
          <w:lang w:val="ru-RU" w:eastAsia="ru-RU"/>
        </w:rPr>
      </w:pPr>
      <w:r w:rsidRPr="004D13BD">
        <w:rPr>
          <w:rFonts w:ascii="Times New Roman" w:eastAsia="Times New Roman" w:hAnsi="Times New Roman" w:cs="Times New Roman"/>
          <w:b/>
          <w:bCs/>
          <w:color w:val="333333"/>
          <w:sz w:val="28"/>
          <w:szCs w:val="28"/>
          <w:lang w:val="ru-RU" w:eastAsia="ru-RU"/>
        </w:rPr>
        <w:t>11 КЛАСС</w:t>
      </w:r>
    </w:p>
    <w:p w:rsidR="003E21FD" w:rsidRPr="003E21FD" w:rsidRDefault="003E21FD" w:rsidP="003E21FD">
      <w:pPr>
        <w:spacing w:after="0" w:line="240" w:lineRule="auto"/>
        <w:ind w:firstLine="567"/>
        <w:jc w:val="both"/>
        <w:rPr>
          <w:rFonts w:ascii="Times New Roman" w:eastAsia="Times New Roman" w:hAnsi="Times New Roman" w:cs="Times New Roman"/>
          <w:color w:val="333333"/>
          <w:szCs w:val="21"/>
          <w:lang w:val="ru-RU" w:eastAsia="ru-RU"/>
        </w:rPr>
      </w:pPr>
      <w:r w:rsidRPr="003E21FD">
        <w:rPr>
          <w:rFonts w:ascii="Times New Roman" w:eastAsia="Times New Roman" w:hAnsi="Times New Roman" w:cs="Times New Roman"/>
          <w:b/>
          <w:bCs/>
          <w:color w:val="333333"/>
          <w:sz w:val="28"/>
          <w:szCs w:val="24"/>
          <w:lang w:val="ru-RU" w:eastAsia="ru-RU"/>
        </w:rPr>
        <w:t>Тела вращения</w:t>
      </w:r>
    </w:p>
    <w:p w:rsidR="003E21FD" w:rsidRPr="003E21FD" w:rsidRDefault="003E21FD" w:rsidP="003E21FD">
      <w:pPr>
        <w:spacing w:after="0" w:line="240" w:lineRule="auto"/>
        <w:ind w:firstLine="567"/>
        <w:jc w:val="both"/>
        <w:rPr>
          <w:rFonts w:ascii="Times New Roman" w:eastAsia="Times New Roman" w:hAnsi="Times New Roman" w:cs="Times New Roman"/>
          <w:color w:val="333333"/>
          <w:szCs w:val="21"/>
          <w:lang w:val="ru-RU" w:eastAsia="ru-RU"/>
        </w:rPr>
      </w:pPr>
      <w:r w:rsidRPr="003E21FD">
        <w:rPr>
          <w:rFonts w:ascii="Times New Roman" w:eastAsia="Times New Roman" w:hAnsi="Times New Roman" w:cs="Times New Roman"/>
          <w:color w:val="333333"/>
          <w:sz w:val="28"/>
          <w:szCs w:val="24"/>
          <w:lang w:val="ru-RU" w:eastAsia="ru-RU"/>
        </w:rPr>
        <w:t>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w:t>
      </w:r>
    </w:p>
    <w:p w:rsidR="003E21FD" w:rsidRPr="003E21FD" w:rsidRDefault="003E21FD" w:rsidP="003E21FD">
      <w:pPr>
        <w:spacing w:after="0" w:line="240" w:lineRule="auto"/>
        <w:ind w:firstLine="567"/>
        <w:jc w:val="both"/>
        <w:rPr>
          <w:rFonts w:ascii="Times New Roman" w:eastAsia="Times New Roman" w:hAnsi="Times New Roman" w:cs="Times New Roman"/>
          <w:color w:val="333333"/>
          <w:szCs w:val="21"/>
          <w:lang w:val="ru-RU" w:eastAsia="ru-RU"/>
        </w:rPr>
      </w:pPr>
      <w:r w:rsidRPr="003E21FD">
        <w:rPr>
          <w:rFonts w:ascii="Times New Roman" w:eastAsia="Times New Roman" w:hAnsi="Times New Roman" w:cs="Times New Roman"/>
          <w:color w:val="333333"/>
          <w:sz w:val="28"/>
          <w:szCs w:val="24"/>
          <w:lang w:val="ru-RU" w:eastAsia="ru-RU"/>
        </w:rPr>
        <w:t>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w:t>
      </w:r>
    </w:p>
    <w:p w:rsidR="003E21FD" w:rsidRPr="003E21FD" w:rsidRDefault="003E21FD" w:rsidP="003E21FD">
      <w:pPr>
        <w:spacing w:after="0" w:line="240" w:lineRule="auto"/>
        <w:ind w:firstLine="567"/>
        <w:jc w:val="both"/>
        <w:rPr>
          <w:rFonts w:ascii="Times New Roman" w:eastAsia="Times New Roman" w:hAnsi="Times New Roman" w:cs="Times New Roman"/>
          <w:color w:val="333333"/>
          <w:szCs w:val="21"/>
          <w:lang w:val="ru-RU" w:eastAsia="ru-RU"/>
        </w:rPr>
      </w:pPr>
      <w:r w:rsidRPr="003E21FD">
        <w:rPr>
          <w:rFonts w:ascii="Times New Roman" w:eastAsia="Times New Roman" w:hAnsi="Times New Roman" w:cs="Times New Roman"/>
          <w:color w:val="333333"/>
          <w:sz w:val="28"/>
          <w:szCs w:val="24"/>
          <w:lang w:val="ru-RU" w:eastAsia="ru-RU"/>
        </w:rPr>
        <w:t>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описанного около сферы, сферы, вписанной в многогранник или тело вращения.</w:t>
      </w:r>
    </w:p>
    <w:p w:rsidR="003E21FD" w:rsidRPr="003E21FD" w:rsidRDefault="003E21FD" w:rsidP="003E21FD">
      <w:pPr>
        <w:spacing w:after="0" w:line="240" w:lineRule="auto"/>
        <w:ind w:firstLine="567"/>
        <w:jc w:val="both"/>
        <w:rPr>
          <w:rFonts w:ascii="Times New Roman" w:eastAsia="Times New Roman" w:hAnsi="Times New Roman" w:cs="Times New Roman"/>
          <w:color w:val="333333"/>
          <w:szCs w:val="21"/>
          <w:lang w:val="ru-RU" w:eastAsia="ru-RU"/>
        </w:rPr>
      </w:pPr>
      <w:r w:rsidRPr="003E21FD">
        <w:rPr>
          <w:rFonts w:ascii="Times New Roman" w:eastAsia="Times New Roman" w:hAnsi="Times New Roman" w:cs="Times New Roman"/>
          <w:color w:val="333333"/>
          <w:sz w:val="28"/>
          <w:szCs w:val="24"/>
          <w:lang w:val="ru-RU" w:eastAsia="ru-RU"/>
        </w:rPr>
        <w:t xml:space="preserve">Площадь поверхности цилиндра, конуса, площадь сферы и её частей. Подобие в пространстве. Отношение объёмов, площадей поверхностей </w:t>
      </w:r>
      <w:r w:rsidRPr="003E21FD">
        <w:rPr>
          <w:rFonts w:ascii="Times New Roman" w:eastAsia="Times New Roman" w:hAnsi="Times New Roman" w:cs="Times New Roman"/>
          <w:color w:val="333333"/>
          <w:sz w:val="28"/>
          <w:szCs w:val="24"/>
          <w:lang w:val="ru-RU" w:eastAsia="ru-RU"/>
        </w:rPr>
        <w:lastRenderedPageBreak/>
        <w:t>подобных фигур. Преобразование подобия, гомотетия. Решение задач на плоскости с использованием стереометрических методов.</w:t>
      </w:r>
    </w:p>
    <w:p w:rsidR="003E21FD" w:rsidRPr="003E21FD" w:rsidRDefault="003E21FD" w:rsidP="003E21FD">
      <w:pPr>
        <w:spacing w:after="0" w:line="240" w:lineRule="auto"/>
        <w:ind w:firstLine="567"/>
        <w:jc w:val="both"/>
        <w:rPr>
          <w:rFonts w:ascii="Times New Roman" w:eastAsia="Times New Roman" w:hAnsi="Times New Roman" w:cs="Times New Roman"/>
          <w:color w:val="333333"/>
          <w:szCs w:val="21"/>
          <w:lang w:val="ru-RU" w:eastAsia="ru-RU"/>
        </w:rPr>
      </w:pPr>
      <w:r w:rsidRPr="003E21FD">
        <w:rPr>
          <w:rFonts w:ascii="Times New Roman" w:eastAsia="Times New Roman" w:hAnsi="Times New Roman" w:cs="Times New Roman"/>
          <w:color w:val="333333"/>
          <w:sz w:val="28"/>
          <w:szCs w:val="24"/>
          <w:lang w:val="ru-RU" w:eastAsia="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3E21FD" w:rsidRPr="003E21FD" w:rsidRDefault="003E21FD" w:rsidP="003E21FD">
      <w:pPr>
        <w:spacing w:after="0" w:line="240" w:lineRule="auto"/>
        <w:ind w:firstLine="567"/>
        <w:jc w:val="both"/>
        <w:rPr>
          <w:rFonts w:ascii="Times New Roman" w:eastAsia="Times New Roman" w:hAnsi="Times New Roman" w:cs="Times New Roman"/>
          <w:color w:val="333333"/>
          <w:szCs w:val="21"/>
          <w:lang w:val="ru-RU" w:eastAsia="ru-RU"/>
        </w:rPr>
      </w:pPr>
      <w:r w:rsidRPr="003E21FD">
        <w:rPr>
          <w:rFonts w:ascii="Times New Roman" w:eastAsia="Times New Roman" w:hAnsi="Times New Roman" w:cs="Times New Roman"/>
          <w:b/>
          <w:bCs/>
          <w:color w:val="333333"/>
          <w:sz w:val="28"/>
          <w:szCs w:val="24"/>
          <w:lang w:val="ru-RU" w:eastAsia="ru-RU"/>
        </w:rPr>
        <w:t>Векторы и координаты в пространстве</w:t>
      </w:r>
    </w:p>
    <w:p w:rsidR="003E21FD" w:rsidRPr="003E21FD" w:rsidRDefault="003E21FD" w:rsidP="003E21FD">
      <w:pPr>
        <w:spacing w:after="0" w:line="240" w:lineRule="auto"/>
        <w:ind w:firstLine="567"/>
        <w:jc w:val="both"/>
        <w:rPr>
          <w:rFonts w:ascii="Times New Roman" w:eastAsia="Times New Roman" w:hAnsi="Times New Roman" w:cs="Times New Roman"/>
          <w:color w:val="333333"/>
          <w:szCs w:val="21"/>
          <w:lang w:val="ru-RU" w:eastAsia="ru-RU"/>
        </w:rPr>
      </w:pPr>
      <w:r w:rsidRPr="003E21FD">
        <w:rPr>
          <w:rFonts w:ascii="Times New Roman" w:eastAsia="Times New Roman" w:hAnsi="Times New Roman" w:cs="Times New Roman"/>
          <w:color w:val="333333"/>
          <w:sz w:val="28"/>
          <w:szCs w:val="24"/>
          <w:lang w:val="ru-RU" w:eastAsia="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3E21FD" w:rsidRPr="003E21FD" w:rsidRDefault="003E21FD" w:rsidP="003E21FD">
      <w:pPr>
        <w:spacing w:after="0" w:line="240" w:lineRule="auto"/>
        <w:ind w:firstLine="567"/>
        <w:jc w:val="both"/>
        <w:rPr>
          <w:rFonts w:ascii="Times New Roman" w:eastAsia="Times New Roman" w:hAnsi="Times New Roman" w:cs="Times New Roman"/>
          <w:color w:val="333333"/>
          <w:szCs w:val="21"/>
          <w:lang w:val="ru-RU" w:eastAsia="ru-RU"/>
        </w:rPr>
      </w:pPr>
      <w:r w:rsidRPr="003E21FD">
        <w:rPr>
          <w:rFonts w:ascii="Times New Roman" w:eastAsia="Times New Roman" w:hAnsi="Times New Roman" w:cs="Times New Roman"/>
          <w:b/>
          <w:bCs/>
          <w:color w:val="333333"/>
          <w:sz w:val="28"/>
          <w:szCs w:val="24"/>
          <w:lang w:val="ru-RU" w:eastAsia="ru-RU"/>
        </w:rPr>
        <w:t>Движения в пространстве</w:t>
      </w:r>
    </w:p>
    <w:p w:rsidR="003E21FD" w:rsidRPr="003E21FD" w:rsidRDefault="003E21FD" w:rsidP="003E21FD">
      <w:pPr>
        <w:spacing w:after="0" w:line="240" w:lineRule="auto"/>
        <w:ind w:firstLine="567"/>
        <w:jc w:val="both"/>
        <w:rPr>
          <w:rFonts w:ascii="Times New Roman" w:eastAsia="Times New Roman" w:hAnsi="Times New Roman" w:cs="Times New Roman"/>
          <w:color w:val="333333"/>
          <w:szCs w:val="21"/>
          <w:lang w:val="ru-RU" w:eastAsia="ru-RU"/>
        </w:rPr>
      </w:pPr>
      <w:r w:rsidRPr="003E21FD">
        <w:rPr>
          <w:rFonts w:ascii="Times New Roman" w:eastAsia="Times New Roman" w:hAnsi="Times New Roman" w:cs="Times New Roman"/>
          <w:color w:val="333333"/>
          <w:sz w:val="28"/>
          <w:szCs w:val="24"/>
          <w:lang w:val="ru-RU" w:eastAsia="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3E21FD" w:rsidRPr="003E21FD" w:rsidRDefault="003E21FD" w:rsidP="003E21FD">
      <w:pPr>
        <w:spacing w:after="0" w:line="240" w:lineRule="auto"/>
        <w:ind w:left="120"/>
        <w:jc w:val="both"/>
        <w:rPr>
          <w:rFonts w:ascii="Times New Roman" w:hAnsi="Times New Roman" w:cs="Times New Roman"/>
          <w:b/>
          <w:sz w:val="32"/>
          <w:szCs w:val="28"/>
          <w:lang w:val="ru-RU"/>
        </w:rPr>
      </w:pPr>
    </w:p>
    <w:p w:rsidR="008D20BB" w:rsidRPr="003E21FD" w:rsidRDefault="008D20BB" w:rsidP="003E21FD">
      <w:pPr>
        <w:spacing w:after="0" w:line="240" w:lineRule="auto"/>
        <w:ind w:left="120"/>
        <w:jc w:val="both"/>
        <w:rPr>
          <w:rFonts w:ascii="Times New Roman" w:hAnsi="Times New Roman" w:cs="Times New Roman"/>
          <w:b/>
          <w:sz w:val="32"/>
          <w:szCs w:val="28"/>
          <w:lang w:val="ru-RU"/>
        </w:rPr>
      </w:pPr>
    </w:p>
    <w:p w:rsidR="008D20BB" w:rsidRPr="003E21FD" w:rsidRDefault="008D20BB" w:rsidP="003E21FD">
      <w:pPr>
        <w:spacing w:after="0" w:line="240" w:lineRule="auto"/>
        <w:ind w:left="120"/>
        <w:jc w:val="both"/>
        <w:rPr>
          <w:rFonts w:ascii="Times New Roman" w:hAnsi="Times New Roman" w:cs="Times New Roman"/>
          <w:b/>
          <w:sz w:val="32"/>
          <w:szCs w:val="28"/>
          <w:lang w:val="ru-RU"/>
        </w:rPr>
      </w:pPr>
    </w:p>
    <w:p w:rsidR="008D20BB" w:rsidRPr="003E21FD" w:rsidRDefault="008D20BB" w:rsidP="003E21FD">
      <w:pPr>
        <w:spacing w:after="0" w:line="240" w:lineRule="auto"/>
        <w:ind w:left="120"/>
        <w:jc w:val="both"/>
        <w:rPr>
          <w:rFonts w:ascii="Times New Roman" w:hAnsi="Times New Roman" w:cs="Times New Roman"/>
          <w:b/>
          <w:sz w:val="32"/>
          <w:szCs w:val="28"/>
          <w:lang w:val="ru-RU"/>
        </w:rPr>
      </w:pPr>
    </w:p>
    <w:p w:rsidR="004D13BD" w:rsidRDefault="004D13BD" w:rsidP="00C86A7B">
      <w:pPr>
        <w:spacing w:after="0" w:line="264" w:lineRule="auto"/>
        <w:jc w:val="both"/>
        <w:rPr>
          <w:rFonts w:ascii="Times New Roman" w:hAnsi="Times New Roman"/>
          <w:b/>
          <w:color w:val="000000"/>
          <w:sz w:val="28"/>
          <w:lang w:val="ru-RU"/>
        </w:rPr>
      </w:pPr>
    </w:p>
    <w:p w:rsidR="00E752C4" w:rsidRDefault="00E752C4" w:rsidP="00C86A7B">
      <w:pPr>
        <w:spacing w:after="0" w:line="264" w:lineRule="auto"/>
        <w:jc w:val="both"/>
        <w:rPr>
          <w:rFonts w:ascii="Times New Roman" w:hAnsi="Times New Roman"/>
          <w:b/>
          <w:color w:val="000000"/>
          <w:sz w:val="28"/>
          <w:lang w:val="ru-RU"/>
        </w:rPr>
      </w:pPr>
    </w:p>
    <w:p w:rsidR="00E752C4" w:rsidRDefault="00E752C4" w:rsidP="00C86A7B">
      <w:pPr>
        <w:spacing w:after="0" w:line="264" w:lineRule="auto"/>
        <w:jc w:val="both"/>
        <w:rPr>
          <w:rFonts w:ascii="Times New Roman" w:hAnsi="Times New Roman"/>
          <w:b/>
          <w:color w:val="000000"/>
          <w:sz w:val="28"/>
          <w:lang w:val="ru-RU"/>
        </w:rPr>
      </w:pPr>
    </w:p>
    <w:p w:rsidR="00E752C4" w:rsidRDefault="00E752C4" w:rsidP="00C86A7B">
      <w:pPr>
        <w:spacing w:after="0" w:line="264" w:lineRule="auto"/>
        <w:jc w:val="both"/>
        <w:rPr>
          <w:rFonts w:ascii="Times New Roman" w:hAnsi="Times New Roman"/>
          <w:b/>
          <w:color w:val="000000"/>
          <w:sz w:val="28"/>
          <w:lang w:val="ru-RU"/>
        </w:rPr>
      </w:pPr>
    </w:p>
    <w:p w:rsidR="0075574D" w:rsidRDefault="0075574D" w:rsidP="00C86A7B">
      <w:pPr>
        <w:spacing w:after="0" w:line="264" w:lineRule="auto"/>
        <w:jc w:val="both"/>
        <w:rPr>
          <w:rFonts w:ascii="Times New Roman" w:hAnsi="Times New Roman"/>
          <w:b/>
          <w:color w:val="000000"/>
          <w:sz w:val="28"/>
          <w:lang w:val="ru-RU"/>
        </w:rPr>
      </w:pPr>
    </w:p>
    <w:p w:rsidR="0075574D" w:rsidRDefault="0075574D" w:rsidP="00C86A7B">
      <w:pPr>
        <w:spacing w:after="0" w:line="264" w:lineRule="auto"/>
        <w:jc w:val="both"/>
        <w:rPr>
          <w:rFonts w:ascii="Times New Roman" w:hAnsi="Times New Roman"/>
          <w:b/>
          <w:color w:val="000000"/>
          <w:sz w:val="28"/>
          <w:lang w:val="ru-RU"/>
        </w:rPr>
      </w:pPr>
    </w:p>
    <w:p w:rsidR="0075574D" w:rsidRDefault="0075574D" w:rsidP="00C86A7B">
      <w:pPr>
        <w:spacing w:after="0" w:line="264" w:lineRule="auto"/>
        <w:jc w:val="both"/>
        <w:rPr>
          <w:rFonts w:ascii="Times New Roman" w:hAnsi="Times New Roman"/>
          <w:b/>
          <w:color w:val="000000"/>
          <w:sz w:val="28"/>
          <w:lang w:val="ru-RU"/>
        </w:rPr>
      </w:pPr>
    </w:p>
    <w:p w:rsidR="0075574D" w:rsidRDefault="0075574D" w:rsidP="00C86A7B">
      <w:pPr>
        <w:spacing w:after="0" w:line="264" w:lineRule="auto"/>
        <w:jc w:val="both"/>
        <w:rPr>
          <w:rFonts w:ascii="Times New Roman" w:hAnsi="Times New Roman"/>
          <w:b/>
          <w:color w:val="000000"/>
          <w:sz w:val="28"/>
          <w:lang w:val="ru-RU"/>
        </w:rPr>
      </w:pPr>
    </w:p>
    <w:p w:rsidR="0075574D" w:rsidRDefault="0075574D" w:rsidP="00C86A7B">
      <w:pPr>
        <w:spacing w:after="0" w:line="264" w:lineRule="auto"/>
        <w:jc w:val="both"/>
        <w:rPr>
          <w:rFonts w:ascii="Times New Roman" w:hAnsi="Times New Roman"/>
          <w:b/>
          <w:color w:val="000000"/>
          <w:sz w:val="28"/>
          <w:lang w:val="ru-RU"/>
        </w:rPr>
      </w:pPr>
    </w:p>
    <w:p w:rsidR="0075574D" w:rsidRDefault="0075574D" w:rsidP="00C86A7B">
      <w:pPr>
        <w:spacing w:after="0" w:line="264" w:lineRule="auto"/>
        <w:jc w:val="both"/>
        <w:rPr>
          <w:rFonts w:ascii="Times New Roman" w:hAnsi="Times New Roman"/>
          <w:b/>
          <w:color w:val="000000"/>
          <w:sz w:val="28"/>
          <w:lang w:val="ru-RU"/>
        </w:rPr>
      </w:pPr>
    </w:p>
    <w:p w:rsidR="0075574D" w:rsidRDefault="0075574D" w:rsidP="00C86A7B">
      <w:pPr>
        <w:spacing w:after="0" w:line="264" w:lineRule="auto"/>
        <w:jc w:val="both"/>
        <w:rPr>
          <w:rFonts w:ascii="Times New Roman" w:hAnsi="Times New Roman"/>
          <w:b/>
          <w:color w:val="000000"/>
          <w:sz w:val="28"/>
          <w:lang w:val="ru-RU"/>
        </w:rPr>
      </w:pPr>
    </w:p>
    <w:p w:rsidR="0075574D" w:rsidRDefault="0075574D" w:rsidP="00C86A7B">
      <w:pPr>
        <w:spacing w:after="0" w:line="264" w:lineRule="auto"/>
        <w:jc w:val="both"/>
        <w:rPr>
          <w:rFonts w:ascii="Times New Roman" w:hAnsi="Times New Roman"/>
          <w:b/>
          <w:color w:val="000000"/>
          <w:sz w:val="28"/>
          <w:lang w:val="ru-RU"/>
        </w:rPr>
      </w:pPr>
    </w:p>
    <w:p w:rsidR="0075574D" w:rsidRDefault="0075574D" w:rsidP="00C86A7B">
      <w:pPr>
        <w:spacing w:after="0" w:line="264" w:lineRule="auto"/>
        <w:jc w:val="both"/>
        <w:rPr>
          <w:rFonts w:ascii="Times New Roman" w:hAnsi="Times New Roman"/>
          <w:b/>
          <w:color w:val="000000"/>
          <w:sz w:val="28"/>
          <w:lang w:val="ru-RU"/>
        </w:rPr>
      </w:pPr>
    </w:p>
    <w:p w:rsidR="0075574D" w:rsidRDefault="0075574D" w:rsidP="00C86A7B">
      <w:pPr>
        <w:spacing w:after="0" w:line="264" w:lineRule="auto"/>
        <w:jc w:val="both"/>
        <w:rPr>
          <w:rFonts w:ascii="Times New Roman" w:hAnsi="Times New Roman"/>
          <w:b/>
          <w:color w:val="000000"/>
          <w:sz w:val="28"/>
          <w:lang w:val="ru-RU"/>
        </w:rPr>
      </w:pPr>
    </w:p>
    <w:p w:rsidR="0075574D" w:rsidRDefault="0075574D" w:rsidP="00C86A7B">
      <w:pPr>
        <w:spacing w:after="0" w:line="264" w:lineRule="auto"/>
        <w:jc w:val="both"/>
        <w:rPr>
          <w:rFonts w:ascii="Times New Roman" w:hAnsi="Times New Roman"/>
          <w:b/>
          <w:color w:val="000000"/>
          <w:sz w:val="28"/>
          <w:lang w:val="ru-RU"/>
        </w:rPr>
      </w:pPr>
    </w:p>
    <w:p w:rsidR="0075574D" w:rsidRDefault="0075574D" w:rsidP="00C86A7B">
      <w:pPr>
        <w:spacing w:after="0" w:line="264" w:lineRule="auto"/>
        <w:jc w:val="both"/>
        <w:rPr>
          <w:rFonts w:ascii="Times New Roman" w:hAnsi="Times New Roman"/>
          <w:b/>
          <w:color w:val="000000"/>
          <w:sz w:val="28"/>
          <w:lang w:val="ru-RU"/>
        </w:rPr>
      </w:pPr>
    </w:p>
    <w:p w:rsidR="004D13BD" w:rsidRDefault="004D13BD">
      <w:pPr>
        <w:spacing w:after="0" w:line="264" w:lineRule="auto"/>
        <w:ind w:left="120"/>
        <w:jc w:val="both"/>
        <w:rPr>
          <w:rFonts w:ascii="Times New Roman" w:hAnsi="Times New Roman"/>
          <w:b/>
          <w:color w:val="000000"/>
          <w:sz w:val="28"/>
          <w:lang w:val="ru-RU"/>
        </w:rPr>
      </w:pPr>
    </w:p>
    <w:p w:rsidR="008D20BB" w:rsidRDefault="008D20BB">
      <w:pPr>
        <w:spacing w:after="0" w:line="264" w:lineRule="auto"/>
        <w:ind w:left="120"/>
        <w:jc w:val="both"/>
        <w:rPr>
          <w:rFonts w:ascii="Times New Roman" w:hAnsi="Times New Roman"/>
          <w:b/>
          <w:color w:val="000000"/>
          <w:sz w:val="28"/>
          <w:lang w:val="ru-RU"/>
        </w:rPr>
      </w:pPr>
    </w:p>
    <w:p w:rsidR="00EA20FE" w:rsidRPr="00EA20FE" w:rsidRDefault="00EA20FE" w:rsidP="00EA20FE">
      <w:pPr>
        <w:pStyle w:val="ae"/>
        <w:spacing w:before="0" w:beforeAutospacing="0" w:after="0" w:afterAutospacing="0"/>
        <w:jc w:val="both"/>
        <w:rPr>
          <w:b/>
          <w:color w:val="333333"/>
          <w:sz w:val="28"/>
          <w:szCs w:val="28"/>
        </w:rPr>
      </w:pPr>
      <w:r w:rsidRPr="00EA20FE">
        <w:rPr>
          <w:b/>
          <w:color w:val="333333"/>
          <w:sz w:val="28"/>
        </w:rPr>
        <w:lastRenderedPageBreak/>
        <w:t>ПЛАНИРУЕМЫЕ РЕЗУЛЬТАТЫ ОСВОЕНИЯ УЧЕБНОГО КУРСА «</w:t>
      </w:r>
      <w:r w:rsidR="0075574D">
        <w:rPr>
          <w:b/>
          <w:color w:val="333333"/>
          <w:sz w:val="28"/>
        </w:rPr>
        <w:t>ГЕОМЕТРИЯ</w:t>
      </w:r>
      <w:r w:rsidRPr="00EA20FE">
        <w:rPr>
          <w:b/>
          <w:color w:val="333333"/>
          <w:sz w:val="28"/>
        </w:rPr>
        <w:t xml:space="preserve">» (УГЛУБЛЕННЫЙ УРОВЕНЬ) НА УРОВНЕ СРЕДНЕГО ОБЩЕГО </w:t>
      </w:r>
      <w:r w:rsidRPr="00EA20FE">
        <w:rPr>
          <w:b/>
          <w:color w:val="333333"/>
          <w:sz w:val="28"/>
          <w:szCs w:val="28"/>
        </w:rPr>
        <w:t>ОБРАЗОВАНИЯ</w:t>
      </w:r>
    </w:p>
    <w:p w:rsidR="00EA20FE" w:rsidRPr="00EA20FE" w:rsidRDefault="00EA20FE" w:rsidP="00EA20FE">
      <w:pPr>
        <w:pStyle w:val="ae"/>
        <w:spacing w:before="0" w:beforeAutospacing="0" w:after="0" w:afterAutospacing="0"/>
        <w:jc w:val="both"/>
        <w:rPr>
          <w:color w:val="333333"/>
          <w:sz w:val="28"/>
          <w:szCs w:val="28"/>
        </w:rPr>
      </w:pPr>
      <w:r w:rsidRPr="00EA20FE">
        <w:rPr>
          <w:b/>
          <w:bCs/>
          <w:color w:val="333333"/>
          <w:sz w:val="28"/>
          <w:szCs w:val="28"/>
        </w:rPr>
        <w:br/>
      </w:r>
    </w:p>
    <w:p w:rsidR="00EA20FE" w:rsidRPr="00EA20FE" w:rsidRDefault="00EA20FE" w:rsidP="00EA20FE">
      <w:pPr>
        <w:pStyle w:val="ae"/>
        <w:spacing w:before="0" w:beforeAutospacing="0" w:after="0" w:afterAutospacing="0"/>
        <w:jc w:val="both"/>
        <w:rPr>
          <w:color w:val="333333"/>
          <w:sz w:val="28"/>
          <w:szCs w:val="28"/>
        </w:rPr>
      </w:pPr>
      <w:r w:rsidRPr="00EA20FE">
        <w:rPr>
          <w:rStyle w:val="af0"/>
          <w:color w:val="333333"/>
          <w:sz w:val="28"/>
          <w:szCs w:val="28"/>
        </w:rPr>
        <w:t>ЛИЧНОСТНЫЕ РЕЗУЛЬТАТЫ</w:t>
      </w:r>
    </w:p>
    <w:p w:rsidR="00EA20FE" w:rsidRPr="00EA20FE" w:rsidRDefault="00EA20FE" w:rsidP="00EA20FE">
      <w:pPr>
        <w:pStyle w:val="ae"/>
        <w:spacing w:before="0" w:beforeAutospacing="0" w:after="0" w:afterAutospacing="0"/>
        <w:jc w:val="both"/>
        <w:rPr>
          <w:color w:val="333333"/>
          <w:sz w:val="28"/>
          <w:szCs w:val="28"/>
        </w:rPr>
      </w:pPr>
    </w:p>
    <w:p w:rsidR="00EA20FE" w:rsidRPr="00EA20FE" w:rsidRDefault="00EA20FE" w:rsidP="00EA20FE">
      <w:pPr>
        <w:pStyle w:val="ae"/>
        <w:spacing w:before="0" w:beforeAutospacing="0" w:after="0" w:afterAutospacing="0"/>
        <w:ind w:firstLine="567"/>
        <w:jc w:val="both"/>
        <w:rPr>
          <w:color w:val="333333"/>
          <w:sz w:val="28"/>
          <w:szCs w:val="28"/>
        </w:rPr>
      </w:pPr>
      <w:r w:rsidRPr="00EA20FE">
        <w:rPr>
          <w:rStyle w:val="af0"/>
          <w:color w:val="333333"/>
          <w:sz w:val="28"/>
          <w:szCs w:val="28"/>
        </w:rPr>
        <w:t>1) гражданского воспитания:</w:t>
      </w:r>
    </w:p>
    <w:p w:rsidR="00EA20FE" w:rsidRPr="00EA20FE" w:rsidRDefault="00EA20FE" w:rsidP="00EA20FE">
      <w:pPr>
        <w:pStyle w:val="ae"/>
        <w:spacing w:before="0" w:beforeAutospacing="0" w:after="0" w:afterAutospacing="0"/>
        <w:ind w:firstLine="567"/>
        <w:jc w:val="both"/>
        <w:rPr>
          <w:color w:val="333333"/>
          <w:sz w:val="28"/>
          <w:szCs w:val="28"/>
        </w:rPr>
      </w:pPr>
      <w:proofErr w:type="spellStart"/>
      <w:r w:rsidRPr="00EA20FE">
        <w:rPr>
          <w:color w:val="333333"/>
          <w:sz w:val="28"/>
          <w:szCs w:val="28"/>
        </w:rPr>
        <w:t>сформированность</w:t>
      </w:r>
      <w:proofErr w:type="spellEnd"/>
      <w:r w:rsidRPr="00EA20FE">
        <w:rPr>
          <w:color w:val="333333"/>
          <w:sz w:val="28"/>
          <w:szCs w:val="28"/>
        </w:rPr>
        <w:t xml:space="preserve">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rStyle w:val="af0"/>
          <w:color w:val="333333"/>
          <w:sz w:val="28"/>
          <w:szCs w:val="28"/>
        </w:rPr>
        <w:t>2) патриотического воспитания:</w:t>
      </w:r>
    </w:p>
    <w:p w:rsidR="00EA20FE" w:rsidRPr="00EA20FE" w:rsidRDefault="00EA20FE" w:rsidP="00EA20FE">
      <w:pPr>
        <w:pStyle w:val="ae"/>
        <w:spacing w:before="0" w:beforeAutospacing="0" w:after="0" w:afterAutospacing="0"/>
        <w:ind w:firstLine="567"/>
        <w:jc w:val="both"/>
        <w:rPr>
          <w:color w:val="333333"/>
          <w:sz w:val="28"/>
          <w:szCs w:val="28"/>
        </w:rPr>
      </w:pPr>
      <w:proofErr w:type="spellStart"/>
      <w:r w:rsidRPr="00EA20FE">
        <w:rPr>
          <w:color w:val="333333"/>
          <w:sz w:val="28"/>
          <w:szCs w:val="28"/>
        </w:rPr>
        <w:t>сформированность</w:t>
      </w:r>
      <w:proofErr w:type="spellEnd"/>
      <w:r w:rsidRPr="00EA20FE">
        <w:rPr>
          <w:color w:val="333333"/>
          <w:sz w:val="28"/>
          <w:szCs w:val="28"/>
        </w:rPr>
        <w:t xml:space="preserve">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rStyle w:val="af0"/>
          <w:color w:val="333333"/>
          <w:sz w:val="28"/>
          <w:szCs w:val="28"/>
        </w:rPr>
        <w:t>3) духовно-нравственного воспитания:</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color w:val="333333"/>
          <w:sz w:val="28"/>
          <w:szCs w:val="28"/>
        </w:rPr>
        <w:t xml:space="preserve">осознание духовных ценностей российского народа, </w:t>
      </w:r>
      <w:proofErr w:type="spellStart"/>
      <w:r w:rsidRPr="00EA20FE">
        <w:rPr>
          <w:color w:val="333333"/>
          <w:sz w:val="28"/>
          <w:szCs w:val="28"/>
        </w:rPr>
        <w:t>сформированность</w:t>
      </w:r>
      <w:proofErr w:type="spellEnd"/>
      <w:r w:rsidRPr="00EA20FE">
        <w:rPr>
          <w:color w:val="333333"/>
          <w:sz w:val="28"/>
          <w:szCs w:val="28"/>
        </w:rPr>
        <w:t xml:space="preserve">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rStyle w:val="af0"/>
          <w:color w:val="333333"/>
          <w:sz w:val="28"/>
          <w:szCs w:val="28"/>
        </w:rPr>
        <w:t>4) эстетического воспитания:</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color w:val="333333"/>
          <w:sz w:val="28"/>
          <w:szCs w:val="28"/>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rStyle w:val="af0"/>
          <w:color w:val="333333"/>
          <w:sz w:val="28"/>
          <w:szCs w:val="28"/>
        </w:rPr>
        <w:t>5) физического воспитания:</w:t>
      </w:r>
    </w:p>
    <w:p w:rsidR="00EA20FE" w:rsidRPr="00EA20FE" w:rsidRDefault="00EA20FE" w:rsidP="00EA20FE">
      <w:pPr>
        <w:pStyle w:val="ae"/>
        <w:spacing w:before="0" w:beforeAutospacing="0" w:after="0" w:afterAutospacing="0"/>
        <w:ind w:firstLine="567"/>
        <w:jc w:val="both"/>
        <w:rPr>
          <w:color w:val="333333"/>
          <w:sz w:val="28"/>
          <w:szCs w:val="28"/>
        </w:rPr>
      </w:pPr>
      <w:proofErr w:type="spellStart"/>
      <w:r w:rsidRPr="00EA20FE">
        <w:rPr>
          <w:color w:val="333333"/>
          <w:sz w:val="28"/>
          <w:szCs w:val="28"/>
        </w:rPr>
        <w:t>сформированность</w:t>
      </w:r>
      <w:proofErr w:type="spellEnd"/>
      <w:r w:rsidRPr="00EA20FE">
        <w:rPr>
          <w:color w:val="333333"/>
          <w:sz w:val="28"/>
          <w:szCs w:val="28"/>
        </w:rPr>
        <w:t xml:space="preserve">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rStyle w:val="af0"/>
          <w:color w:val="333333"/>
          <w:sz w:val="28"/>
          <w:szCs w:val="28"/>
        </w:rPr>
        <w:t>6) трудового воспитания:</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color w:val="333333"/>
          <w:sz w:val="28"/>
          <w:szCs w:val="28"/>
        </w:rPr>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rStyle w:val="af0"/>
          <w:color w:val="333333"/>
          <w:sz w:val="28"/>
          <w:szCs w:val="28"/>
        </w:rPr>
        <w:lastRenderedPageBreak/>
        <w:t>7) экологического воспитания:</w:t>
      </w:r>
    </w:p>
    <w:p w:rsidR="00EA20FE" w:rsidRPr="00EA20FE" w:rsidRDefault="00EA20FE" w:rsidP="00EA20FE">
      <w:pPr>
        <w:pStyle w:val="ae"/>
        <w:spacing w:before="0" w:beforeAutospacing="0" w:after="0" w:afterAutospacing="0"/>
        <w:ind w:firstLine="567"/>
        <w:jc w:val="both"/>
        <w:rPr>
          <w:color w:val="333333"/>
          <w:sz w:val="28"/>
          <w:szCs w:val="28"/>
        </w:rPr>
      </w:pPr>
      <w:proofErr w:type="spellStart"/>
      <w:r w:rsidRPr="00EA20FE">
        <w:rPr>
          <w:color w:val="333333"/>
          <w:sz w:val="28"/>
          <w:szCs w:val="28"/>
        </w:rPr>
        <w:t>сформированность</w:t>
      </w:r>
      <w:proofErr w:type="spellEnd"/>
      <w:r w:rsidRPr="00EA20FE">
        <w:rPr>
          <w:color w:val="333333"/>
          <w:sz w:val="28"/>
          <w:szCs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rStyle w:val="af0"/>
          <w:color w:val="333333"/>
          <w:sz w:val="28"/>
          <w:szCs w:val="28"/>
        </w:rPr>
        <w:t>8) ценности научного познания:</w:t>
      </w:r>
    </w:p>
    <w:p w:rsidR="00EA20FE" w:rsidRPr="00EA20FE" w:rsidRDefault="00EA20FE" w:rsidP="00EA20FE">
      <w:pPr>
        <w:pStyle w:val="ae"/>
        <w:spacing w:before="0" w:beforeAutospacing="0" w:after="0" w:afterAutospacing="0"/>
        <w:ind w:firstLine="567"/>
        <w:jc w:val="both"/>
        <w:rPr>
          <w:color w:val="333333"/>
          <w:sz w:val="28"/>
          <w:szCs w:val="28"/>
        </w:rPr>
      </w:pPr>
      <w:proofErr w:type="spellStart"/>
      <w:r w:rsidRPr="00EA20FE">
        <w:rPr>
          <w:color w:val="333333"/>
          <w:sz w:val="28"/>
          <w:szCs w:val="28"/>
        </w:rPr>
        <w:t>сформированность</w:t>
      </w:r>
      <w:proofErr w:type="spellEnd"/>
      <w:r w:rsidRPr="00EA20FE">
        <w:rPr>
          <w:color w:val="333333"/>
          <w:sz w:val="28"/>
          <w:szCs w:val="28"/>
        </w:rPr>
        <w:t xml:space="preserve">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EA20FE" w:rsidRPr="00EA20FE" w:rsidRDefault="00EA20FE" w:rsidP="00EA20FE">
      <w:pPr>
        <w:pStyle w:val="ae"/>
        <w:spacing w:before="0" w:beforeAutospacing="0" w:after="0" w:afterAutospacing="0"/>
        <w:jc w:val="both"/>
        <w:rPr>
          <w:color w:val="333333"/>
          <w:sz w:val="28"/>
          <w:szCs w:val="28"/>
        </w:rPr>
      </w:pPr>
      <w:r w:rsidRPr="00EA20FE">
        <w:rPr>
          <w:b/>
          <w:bCs/>
          <w:color w:val="333333"/>
          <w:sz w:val="28"/>
          <w:szCs w:val="28"/>
        </w:rPr>
        <w:br/>
      </w:r>
    </w:p>
    <w:p w:rsidR="00EA20FE" w:rsidRPr="00EA20FE" w:rsidRDefault="00EA20FE" w:rsidP="00EA20FE">
      <w:pPr>
        <w:pStyle w:val="ae"/>
        <w:spacing w:before="0" w:beforeAutospacing="0" w:after="0" w:afterAutospacing="0"/>
        <w:jc w:val="both"/>
        <w:rPr>
          <w:color w:val="333333"/>
          <w:sz w:val="28"/>
          <w:szCs w:val="28"/>
        </w:rPr>
      </w:pPr>
      <w:r w:rsidRPr="00EA20FE">
        <w:rPr>
          <w:rStyle w:val="af0"/>
          <w:color w:val="333333"/>
          <w:sz w:val="28"/>
          <w:szCs w:val="28"/>
        </w:rPr>
        <w:t>МЕТАПРЕДМЕТНЫЕ РЕЗУЛЬТАТЫ</w:t>
      </w:r>
    </w:p>
    <w:p w:rsidR="00EA20FE" w:rsidRPr="00EA20FE" w:rsidRDefault="00EA20FE" w:rsidP="00EA20FE">
      <w:pPr>
        <w:pStyle w:val="ae"/>
        <w:spacing w:before="0" w:beforeAutospacing="0" w:after="0" w:afterAutospacing="0"/>
        <w:jc w:val="both"/>
        <w:rPr>
          <w:color w:val="333333"/>
          <w:sz w:val="28"/>
          <w:szCs w:val="28"/>
        </w:rPr>
      </w:pPr>
      <w:r w:rsidRPr="00EA20FE">
        <w:rPr>
          <w:b/>
          <w:bCs/>
          <w:color w:val="333333"/>
          <w:sz w:val="28"/>
          <w:szCs w:val="28"/>
        </w:rPr>
        <w:br/>
      </w:r>
    </w:p>
    <w:p w:rsidR="00EA20FE" w:rsidRPr="00EA20FE" w:rsidRDefault="00EA20FE" w:rsidP="00EA20FE">
      <w:pPr>
        <w:pStyle w:val="ae"/>
        <w:spacing w:before="0" w:beforeAutospacing="0" w:after="0" w:afterAutospacing="0"/>
        <w:jc w:val="both"/>
        <w:rPr>
          <w:color w:val="333333"/>
          <w:sz w:val="28"/>
          <w:szCs w:val="28"/>
        </w:rPr>
      </w:pPr>
      <w:r w:rsidRPr="00EA20FE">
        <w:rPr>
          <w:rStyle w:val="af0"/>
          <w:color w:val="333333"/>
          <w:sz w:val="28"/>
          <w:szCs w:val="28"/>
        </w:rPr>
        <w:t>Познавательные универсальные учебные действия</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rStyle w:val="af0"/>
          <w:color w:val="333333"/>
          <w:sz w:val="28"/>
          <w:szCs w:val="28"/>
        </w:rPr>
        <w:t>Базовые логические действия:</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color w:val="333333"/>
          <w:sz w:val="28"/>
          <w:szCs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color w:val="333333"/>
          <w:sz w:val="28"/>
          <w:szCs w:val="28"/>
        </w:rPr>
        <w:t>воспринимать, формулировать и преобразовывать суждения: утвердительные и отрицательные, единичные, частные и общие, условные;</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color w:val="333333"/>
          <w:sz w:val="28"/>
          <w:szCs w:val="28"/>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color w:val="333333"/>
          <w:sz w:val="28"/>
          <w:szCs w:val="28"/>
        </w:rPr>
        <w:t>делать выводы с использованием законов логики, дедуктивных и индуктивных умозаключений, умозаключений по аналогии;</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color w:val="333333"/>
          <w:sz w:val="28"/>
          <w:szCs w:val="28"/>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EA20FE">
        <w:rPr>
          <w:color w:val="333333"/>
          <w:sz w:val="28"/>
          <w:szCs w:val="28"/>
        </w:rPr>
        <w:t>контрпримеры</w:t>
      </w:r>
      <w:proofErr w:type="spellEnd"/>
      <w:r w:rsidRPr="00EA20FE">
        <w:rPr>
          <w:color w:val="333333"/>
          <w:sz w:val="28"/>
          <w:szCs w:val="28"/>
        </w:rPr>
        <w:t>, обосновывать собственные суждения и выводы;</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color w:val="333333"/>
          <w:sz w:val="28"/>
          <w:szCs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rStyle w:val="af0"/>
          <w:color w:val="333333"/>
          <w:sz w:val="28"/>
          <w:szCs w:val="28"/>
        </w:rPr>
        <w:t>Базовые исследовательские действия:</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color w:val="333333"/>
          <w:sz w:val="28"/>
          <w:szCs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color w:val="333333"/>
          <w:sz w:val="28"/>
          <w:szCs w:val="28"/>
        </w:rPr>
        <w:lastRenderedPageBreak/>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color w:val="333333"/>
          <w:sz w:val="28"/>
          <w:szCs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color w:val="333333"/>
          <w:sz w:val="28"/>
          <w:szCs w:val="28"/>
        </w:rPr>
        <w:t>прогнозировать возможное развитие процесса, а также выдвигать предположения о его развитии в новых условиях.</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rStyle w:val="af0"/>
          <w:color w:val="333333"/>
          <w:sz w:val="28"/>
          <w:szCs w:val="28"/>
        </w:rPr>
        <w:t>Работа с информацией:</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color w:val="333333"/>
          <w:sz w:val="28"/>
          <w:szCs w:val="28"/>
        </w:rPr>
        <w:t>выявлять дефициты информации, данных, необходимых для ответа на вопрос и для решения задачи;</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color w:val="333333"/>
          <w:sz w:val="28"/>
          <w:szCs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color w:val="333333"/>
          <w:sz w:val="28"/>
          <w:szCs w:val="28"/>
        </w:rPr>
        <w:t>структурировать информацию, представлять её в различных формах, иллюстрировать графически;</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color w:val="333333"/>
          <w:sz w:val="28"/>
          <w:szCs w:val="28"/>
        </w:rPr>
        <w:t>оценивать надёжность информации по самостоятельно сформулированным критериям.</w:t>
      </w:r>
    </w:p>
    <w:p w:rsidR="00EA20FE" w:rsidRPr="00EA20FE" w:rsidRDefault="00EA20FE" w:rsidP="00EA20FE">
      <w:pPr>
        <w:pStyle w:val="ae"/>
        <w:spacing w:before="0" w:beforeAutospacing="0" w:after="0" w:afterAutospacing="0"/>
        <w:jc w:val="both"/>
        <w:rPr>
          <w:color w:val="333333"/>
          <w:sz w:val="28"/>
          <w:szCs w:val="28"/>
        </w:rPr>
      </w:pPr>
      <w:r w:rsidRPr="00EA20FE">
        <w:rPr>
          <w:b/>
          <w:bCs/>
          <w:color w:val="333333"/>
          <w:sz w:val="28"/>
          <w:szCs w:val="28"/>
        </w:rPr>
        <w:br/>
      </w:r>
    </w:p>
    <w:p w:rsidR="00EA20FE" w:rsidRPr="00EA20FE" w:rsidRDefault="00EA20FE" w:rsidP="00EA20FE">
      <w:pPr>
        <w:pStyle w:val="ae"/>
        <w:spacing w:before="0" w:beforeAutospacing="0" w:after="0" w:afterAutospacing="0"/>
        <w:jc w:val="both"/>
        <w:rPr>
          <w:color w:val="333333"/>
          <w:sz w:val="28"/>
          <w:szCs w:val="28"/>
        </w:rPr>
      </w:pPr>
      <w:r w:rsidRPr="00EA20FE">
        <w:rPr>
          <w:rStyle w:val="af0"/>
          <w:color w:val="333333"/>
          <w:sz w:val="28"/>
          <w:szCs w:val="28"/>
        </w:rPr>
        <w:t>Коммуникативные универсальные учебные действия</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rStyle w:val="af0"/>
          <w:color w:val="333333"/>
          <w:sz w:val="28"/>
          <w:szCs w:val="28"/>
        </w:rPr>
        <w:t>Общение:</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color w:val="333333"/>
          <w:sz w:val="28"/>
          <w:szCs w:val="28"/>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color w:val="333333"/>
          <w:sz w:val="28"/>
          <w:szCs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color w:val="333333"/>
          <w:sz w:val="28"/>
          <w:szCs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EA20FE" w:rsidRPr="00EA20FE" w:rsidRDefault="00EA20FE" w:rsidP="00EA20FE">
      <w:pPr>
        <w:pStyle w:val="ae"/>
        <w:spacing w:before="0" w:beforeAutospacing="0" w:after="0" w:afterAutospacing="0"/>
        <w:jc w:val="both"/>
        <w:rPr>
          <w:color w:val="333333"/>
          <w:sz w:val="28"/>
          <w:szCs w:val="28"/>
        </w:rPr>
      </w:pPr>
      <w:r w:rsidRPr="00EA20FE">
        <w:rPr>
          <w:b/>
          <w:bCs/>
          <w:color w:val="333333"/>
          <w:sz w:val="28"/>
          <w:szCs w:val="28"/>
        </w:rPr>
        <w:br/>
      </w:r>
    </w:p>
    <w:p w:rsidR="00EA20FE" w:rsidRPr="00EA20FE" w:rsidRDefault="00EA20FE" w:rsidP="00EA20FE">
      <w:pPr>
        <w:pStyle w:val="ae"/>
        <w:spacing w:before="0" w:beforeAutospacing="0" w:after="0" w:afterAutospacing="0"/>
        <w:jc w:val="both"/>
        <w:rPr>
          <w:color w:val="333333"/>
          <w:sz w:val="28"/>
          <w:szCs w:val="28"/>
        </w:rPr>
      </w:pPr>
      <w:r w:rsidRPr="00EA20FE">
        <w:rPr>
          <w:rStyle w:val="af0"/>
          <w:color w:val="333333"/>
          <w:sz w:val="28"/>
          <w:szCs w:val="28"/>
        </w:rPr>
        <w:t>Регулятивные универсальные учебные действия</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rStyle w:val="af0"/>
          <w:color w:val="333333"/>
          <w:sz w:val="28"/>
          <w:szCs w:val="28"/>
        </w:rPr>
        <w:t>Самоорганизация:</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color w:val="333333"/>
          <w:sz w:val="28"/>
          <w:szCs w:val="28"/>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rStyle w:val="af0"/>
          <w:color w:val="333333"/>
          <w:sz w:val="28"/>
          <w:szCs w:val="28"/>
        </w:rPr>
        <w:t>Самоконтроль, эмоциональный интеллект:</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color w:val="333333"/>
          <w:sz w:val="28"/>
          <w:szCs w:val="28"/>
        </w:rPr>
        <w:lastRenderedPageBreak/>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color w:val="333333"/>
          <w:sz w:val="28"/>
          <w:szCs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color w:val="333333"/>
          <w:sz w:val="28"/>
          <w:szCs w:val="28"/>
        </w:rPr>
        <w:t xml:space="preserve">оценивать соответствие результата цели и условиям, объяснять причины достижения или </w:t>
      </w:r>
      <w:proofErr w:type="spellStart"/>
      <w:r w:rsidRPr="00EA20FE">
        <w:rPr>
          <w:color w:val="333333"/>
          <w:sz w:val="28"/>
          <w:szCs w:val="28"/>
        </w:rPr>
        <w:t>недостижения</w:t>
      </w:r>
      <w:proofErr w:type="spellEnd"/>
      <w:r w:rsidRPr="00EA20FE">
        <w:rPr>
          <w:color w:val="333333"/>
          <w:sz w:val="28"/>
          <w:szCs w:val="28"/>
        </w:rPr>
        <w:t xml:space="preserve"> результатов деятельности, находить ошибку, давать оценку приобретённому опыту.</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rStyle w:val="af0"/>
          <w:color w:val="333333"/>
          <w:sz w:val="28"/>
          <w:szCs w:val="28"/>
        </w:rPr>
        <w:t>Совместная деятельность:</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color w:val="333333"/>
          <w:sz w:val="28"/>
          <w:szCs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EA20FE" w:rsidRPr="00EA20FE" w:rsidRDefault="00EA20FE" w:rsidP="00EA20FE">
      <w:pPr>
        <w:pStyle w:val="ae"/>
        <w:spacing w:before="0" w:beforeAutospacing="0" w:after="0" w:afterAutospacing="0"/>
        <w:ind w:firstLine="567"/>
        <w:jc w:val="both"/>
        <w:rPr>
          <w:color w:val="333333"/>
          <w:sz w:val="28"/>
          <w:szCs w:val="28"/>
        </w:rPr>
      </w:pPr>
      <w:r w:rsidRPr="00EA20FE">
        <w:rPr>
          <w:color w:val="333333"/>
          <w:sz w:val="28"/>
          <w:szCs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EA20FE" w:rsidRPr="00EA20FE" w:rsidRDefault="00EA20FE" w:rsidP="00EA20FE">
      <w:pPr>
        <w:pStyle w:val="ae"/>
        <w:spacing w:before="0" w:beforeAutospacing="0" w:after="0" w:afterAutospacing="0"/>
        <w:jc w:val="both"/>
        <w:rPr>
          <w:color w:val="333333"/>
          <w:sz w:val="28"/>
          <w:szCs w:val="28"/>
        </w:rPr>
      </w:pPr>
      <w:r w:rsidRPr="00EA20FE">
        <w:rPr>
          <w:b/>
          <w:bCs/>
          <w:color w:val="333333"/>
          <w:sz w:val="28"/>
          <w:szCs w:val="28"/>
        </w:rPr>
        <w:br/>
      </w:r>
    </w:p>
    <w:p w:rsidR="00EA20FE" w:rsidRPr="00EA20FE" w:rsidRDefault="00EA20FE" w:rsidP="00EA20FE">
      <w:pPr>
        <w:pStyle w:val="ae"/>
        <w:spacing w:before="0" w:beforeAutospacing="0" w:after="0" w:afterAutospacing="0"/>
        <w:jc w:val="both"/>
        <w:rPr>
          <w:color w:val="333333"/>
          <w:sz w:val="28"/>
          <w:szCs w:val="28"/>
        </w:rPr>
      </w:pPr>
      <w:r w:rsidRPr="00EA20FE">
        <w:rPr>
          <w:rStyle w:val="af0"/>
          <w:color w:val="333333"/>
          <w:sz w:val="28"/>
          <w:szCs w:val="28"/>
        </w:rPr>
        <w:t>ПРЕДМЕТНЫЕ РЕЗУЛЬТАТЫ</w:t>
      </w:r>
    </w:p>
    <w:p w:rsidR="00EA20FE" w:rsidRPr="00EA20FE" w:rsidRDefault="00EA20FE" w:rsidP="0075574D">
      <w:pPr>
        <w:pStyle w:val="ae"/>
        <w:spacing w:before="0" w:beforeAutospacing="0" w:after="0" w:afterAutospacing="0"/>
        <w:jc w:val="both"/>
        <w:rPr>
          <w:color w:val="333333"/>
          <w:sz w:val="28"/>
          <w:szCs w:val="28"/>
        </w:rPr>
      </w:pPr>
    </w:p>
    <w:p w:rsidR="00D333AB" w:rsidRPr="00EA20FE" w:rsidRDefault="00D333AB" w:rsidP="00D333AB">
      <w:pPr>
        <w:pStyle w:val="ae"/>
        <w:spacing w:before="0" w:beforeAutospacing="0" w:after="0" w:afterAutospacing="0"/>
        <w:ind w:firstLine="567"/>
        <w:jc w:val="both"/>
        <w:rPr>
          <w:color w:val="333333"/>
          <w:sz w:val="28"/>
          <w:szCs w:val="28"/>
        </w:rPr>
      </w:pPr>
      <w:r w:rsidRPr="00EA20FE">
        <w:rPr>
          <w:color w:val="333333"/>
          <w:sz w:val="28"/>
          <w:szCs w:val="28"/>
        </w:rPr>
        <w:t>К концу обучения в</w:t>
      </w:r>
      <w:r w:rsidRPr="00EA20FE">
        <w:rPr>
          <w:rStyle w:val="af0"/>
          <w:color w:val="333333"/>
          <w:sz w:val="28"/>
          <w:szCs w:val="28"/>
        </w:rPr>
        <w:t> 10 классе</w:t>
      </w:r>
      <w:r w:rsidRPr="00EA20FE">
        <w:rPr>
          <w:color w:val="333333"/>
          <w:sz w:val="28"/>
          <w:szCs w:val="28"/>
        </w:rPr>
        <w:t xml:space="preserve"> обучающийся получит следующие предметные результаты по отдельным темам рабочей программы учебного </w:t>
      </w:r>
      <w:r>
        <w:rPr>
          <w:color w:val="333333"/>
          <w:sz w:val="28"/>
          <w:szCs w:val="28"/>
        </w:rPr>
        <w:t>модуля</w:t>
      </w:r>
      <w:r w:rsidRPr="00EA20FE">
        <w:rPr>
          <w:color w:val="333333"/>
          <w:sz w:val="28"/>
          <w:szCs w:val="28"/>
        </w:rPr>
        <w:t xml:space="preserve"> «</w:t>
      </w:r>
      <w:r>
        <w:rPr>
          <w:color w:val="333333"/>
          <w:sz w:val="28"/>
          <w:szCs w:val="28"/>
        </w:rPr>
        <w:t>Геометрия</w:t>
      </w:r>
      <w:r w:rsidRPr="00EA20FE">
        <w:rPr>
          <w:color w:val="333333"/>
          <w:sz w:val="28"/>
          <w:szCs w:val="28"/>
        </w:rPr>
        <w:t>»:</w:t>
      </w:r>
    </w:p>
    <w:p w:rsidR="00D333AB" w:rsidRPr="00D333AB" w:rsidRDefault="00D333AB" w:rsidP="00D333AB">
      <w:pPr>
        <w:spacing w:after="0" w:line="240" w:lineRule="auto"/>
        <w:jc w:val="both"/>
        <w:rPr>
          <w:rFonts w:ascii="Times New Roman" w:eastAsia="Times New Roman" w:hAnsi="Times New Roman" w:cs="Times New Roman"/>
          <w:color w:val="333333"/>
          <w:szCs w:val="21"/>
          <w:lang w:val="ru-RU" w:eastAsia="ru-RU"/>
        </w:rPr>
      </w:pPr>
      <w:r>
        <w:rPr>
          <w:rFonts w:ascii="Times New Roman" w:eastAsia="Times New Roman" w:hAnsi="Times New Roman" w:cs="Times New Roman"/>
          <w:color w:val="333333"/>
          <w:sz w:val="28"/>
          <w:szCs w:val="24"/>
          <w:lang w:val="ru-RU" w:eastAsia="ru-RU"/>
        </w:rPr>
        <w:t xml:space="preserve">         </w:t>
      </w:r>
      <w:r w:rsidRPr="00D333AB">
        <w:rPr>
          <w:rFonts w:ascii="Times New Roman" w:eastAsia="Times New Roman" w:hAnsi="Times New Roman" w:cs="Times New Roman"/>
          <w:color w:val="333333"/>
          <w:sz w:val="28"/>
          <w:szCs w:val="24"/>
          <w:lang w:val="ru-RU" w:eastAsia="ru-RU"/>
        </w:rPr>
        <w:t>свободно оперировать основными понятиями стереометрии при решении задач и проведении математических рассуждений;</w:t>
      </w:r>
    </w:p>
    <w:p w:rsidR="00D333AB" w:rsidRPr="00D333AB" w:rsidRDefault="00D333AB" w:rsidP="00D333AB">
      <w:pPr>
        <w:spacing w:after="0" w:line="240" w:lineRule="auto"/>
        <w:jc w:val="both"/>
        <w:rPr>
          <w:rFonts w:ascii="Times New Roman" w:eastAsia="Times New Roman" w:hAnsi="Times New Roman" w:cs="Times New Roman"/>
          <w:color w:val="333333"/>
          <w:szCs w:val="21"/>
          <w:lang w:val="ru-RU" w:eastAsia="ru-RU"/>
        </w:rPr>
      </w:pPr>
      <w:r w:rsidRPr="00D333AB">
        <w:rPr>
          <w:rFonts w:ascii="Times New Roman" w:eastAsia="Times New Roman" w:hAnsi="Times New Roman" w:cs="Times New Roman"/>
          <w:color w:val="333333"/>
          <w:sz w:val="28"/>
          <w:szCs w:val="24"/>
          <w:lang w:val="ru-RU" w:eastAsia="ru-RU"/>
        </w:rPr>
        <w:t>применять аксиомы стереометрии и следствия из них при решении геометрических задач;</w:t>
      </w:r>
    </w:p>
    <w:p w:rsidR="00D333AB" w:rsidRPr="00D333AB" w:rsidRDefault="00D333AB" w:rsidP="00D333AB">
      <w:pPr>
        <w:spacing w:after="0" w:line="240" w:lineRule="auto"/>
        <w:jc w:val="both"/>
        <w:rPr>
          <w:rFonts w:ascii="Times New Roman" w:eastAsia="Times New Roman" w:hAnsi="Times New Roman" w:cs="Times New Roman"/>
          <w:color w:val="333333"/>
          <w:szCs w:val="21"/>
          <w:lang w:val="ru-RU" w:eastAsia="ru-RU"/>
        </w:rPr>
      </w:pPr>
      <w:r>
        <w:rPr>
          <w:rFonts w:ascii="Times New Roman" w:eastAsia="Times New Roman" w:hAnsi="Times New Roman" w:cs="Times New Roman"/>
          <w:color w:val="333333"/>
          <w:sz w:val="28"/>
          <w:szCs w:val="24"/>
          <w:lang w:val="ru-RU" w:eastAsia="ru-RU"/>
        </w:rPr>
        <w:t xml:space="preserve">         </w:t>
      </w:r>
      <w:r w:rsidRPr="00D333AB">
        <w:rPr>
          <w:rFonts w:ascii="Times New Roman" w:eastAsia="Times New Roman" w:hAnsi="Times New Roman" w:cs="Times New Roman"/>
          <w:color w:val="333333"/>
          <w:sz w:val="28"/>
          <w:szCs w:val="24"/>
          <w:lang w:val="ru-RU" w:eastAsia="ru-RU"/>
        </w:rPr>
        <w:t>классифицировать взаимное расположение прямых в пространстве, плоскостей в пространстве, прямых и плоскостей в пространстве;</w:t>
      </w:r>
    </w:p>
    <w:p w:rsidR="00D333AB" w:rsidRPr="00D333AB" w:rsidRDefault="00D333AB" w:rsidP="00D333AB">
      <w:pPr>
        <w:spacing w:after="0" w:line="240" w:lineRule="auto"/>
        <w:jc w:val="both"/>
        <w:rPr>
          <w:rFonts w:ascii="Times New Roman" w:eastAsia="Times New Roman" w:hAnsi="Times New Roman" w:cs="Times New Roman"/>
          <w:color w:val="333333"/>
          <w:szCs w:val="21"/>
          <w:lang w:val="ru-RU" w:eastAsia="ru-RU"/>
        </w:rPr>
      </w:pPr>
      <w:r>
        <w:rPr>
          <w:rFonts w:ascii="Times New Roman" w:eastAsia="Times New Roman" w:hAnsi="Times New Roman" w:cs="Times New Roman"/>
          <w:color w:val="333333"/>
          <w:sz w:val="28"/>
          <w:szCs w:val="24"/>
          <w:lang w:val="ru-RU" w:eastAsia="ru-RU"/>
        </w:rPr>
        <w:t xml:space="preserve">         </w:t>
      </w:r>
      <w:r w:rsidRPr="00D333AB">
        <w:rPr>
          <w:rFonts w:ascii="Times New Roman" w:eastAsia="Times New Roman" w:hAnsi="Times New Roman" w:cs="Times New Roman"/>
          <w:color w:val="333333"/>
          <w:sz w:val="28"/>
          <w:szCs w:val="24"/>
          <w:lang w:val="ru-RU" w:eastAsia="ru-RU"/>
        </w:rPr>
        <w:t>свободно оперировать понятиями, связанными с углами в пространстве: между прямыми в пространстве, между прямой и плоскостью;</w:t>
      </w:r>
    </w:p>
    <w:p w:rsidR="00D333AB" w:rsidRPr="00D333AB" w:rsidRDefault="00D333AB" w:rsidP="00D333AB">
      <w:pPr>
        <w:spacing w:after="0" w:line="240" w:lineRule="auto"/>
        <w:jc w:val="both"/>
        <w:rPr>
          <w:rFonts w:ascii="Times New Roman" w:eastAsia="Times New Roman" w:hAnsi="Times New Roman" w:cs="Times New Roman"/>
          <w:color w:val="333333"/>
          <w:szCs w:val="21"/>
          <w:lang w:val="ru-RU" w:eastAsia="ru-RU"/>
        </w:rPr>
      </w:pPr>
      <w:r>
        <w:rPr>
          <w:rFonts w:ascii="Times New Roman" w:eastAsia="Times New Roman" w:hAnsi="Times New Roman" w:cs="Times New Roman"/>
          <w:color w:val="333333"/>
          <w:sz w:val="28"/>
          <w:szCs w:val="24"/>
          <w:lang w:val="ru-RU" w:eastAsia="ru-RU"/>
        </w:rPr>
        <w:t xml:space="preserve">          </w:t>
      </w:r>
      <w:r w:rsidRPr="00D333AB">
        <w:rPr>
          <w:rFonts w:ascii="Times New Roman" w:eastAsia="Times New Roman" w:hAnsi="Times New Roman" w:cs="Times New Roman"/>
          <w:color w:val="333333"/>
          <w:sz w:val="28"/>
          <w:szCs w:val="24"/>
          <w:lang w:val="ru-RU" w:eastAsia="ru-RU"/>
        </w:rPr>
        <w:t>свободно оперировать понятиями, связанными с многогранниками;</w:t>
      </w:r>
    </w:p>
    <w:p w:rsidR="00D333AB" w:rsidRPr="00D333AB" w:rsidRDefault="00D333AB" w:rsidP="00D333AB">
      <w:pPr>
        <w:spacing w:after="0" w:line="240" w:lineRule="auto"/>
        <w:jc w:val="both"/>
        <w:rPr>
          <w:rFonts w:ascii="Times New Roman" w:eastAsia="Times New Roman" w:hAnsi="Times New Roman" w:cs="Times New Roman"/>
          <w:color w:val="333333"/>
          <w:szCs w:val="21"/>
          <w:lang w:val="ru-RU" w:eastAsia="ru-RU"/>
        </w:rPr>
      </w:pPr>
      <w:r>
        <w:rPr>
          <w:rFonts w:ascii="Times New Roman" w:eastAsia="Times New Roman" w:hAnsi="Times New Roman" w:cs="Times New Roman"/>
          <w:color w:val="333333"/>
          <w:sz w:val="28"/>
          <w:szCs w:val="24"/>
          <w:lang w:val="ru-RU" w:eastAsia="ru-RU"/>
        </w:rPr>
        <w:t xml:space="preserve">          </w:t>
      </w:r>
      <w:r w:rsidRPr="00D333AB">
        <w:rPr>
          <w:rFonts w:ascii="Times New Roman" w:eastAsia="Times New Roman" w:hAnsi="Times New Roman" w:cs="Times New Roman"/>
          <w:color w:val="333333"/>
          <w:sz w:val="28"/>
          <w:szCs w:val="24"/>
          <w:lang w:val="ru-RU" w:eastAsia="ru-RU"/>
        </w:rPr>
        <w:t>свободно распознавать основные виды многогранников (призма, пирамида, прямоугольный параллелепипед, куб);</w:t>
      </w:r>
    </w:p>
    <w:p w:rsidR="00D333AB" w:rsidRPr="00D333AB" w:rsidRDefault="00D333AB" w:rsidP="00D333AB">
      <w:pPr>
        <w:spacing w:after="0" w:line="240" w:lineRule="auto"/>
        <w:jc w:val="both"/>
        <w:rPr>
          <w:rFonts w:ascii="Times New Roman" w:eastAsia="Times New Roman" w:hAnsi="Times New Roman" w:cs="Times New Roman"/>
          <w:color w:val="333333"/>
          <w:szCs w:val="21"/>
          <w:lang w:val="ru-RU" w:eastAsia="ru-RU"/>
        </w:rPr>
      </w:pPr>
      <w:r>
        <w:rPr>
          <w:rFonts w:ascii="Times New Roman" w:eastAsia="Times New Roman" w:hAnsi="Times New Roman" w:cs="Times New Roman"/>
          <w:color w:val="333333"/>
          <w:sz w:val="28"/>
          <w:szCs w:val="24"/>
          <w:lang w:val="ru-RU" w:eastAsia="ru-RU"/>
        </w:rPr>
        <w:t xml:space="preserve">         </w:t>
      </w:r>
      <w:r w:rsidRPr="00D333AB">
        <w:rPr>
          <w:rFonts w:ascii="Times New Roman" w:eastAsia="Times New Roman" w:hAnsi="Times New Roman" w:cs="Times New Roman"/>
          <w:color w:val="333333"/>
          <w:sz w:val="28"/>
          <w:szCs w:val="24"/>
          <w:lang w:val="ru-RU" w:eastAsia="ru-RU"/>
        </w:rPr>
        <w:t>классифицировать многогранники, выбирая основания для классификации;</w:t>
      </w:r>
    </w:p>
    <w:p w:rsidR="00D333AB" w:rsidRPr="00D333AB" w:rsidRDefault="00D333AB" w:rsidP="00D333AB">
      <w:pPr>
        <w:spacing w:after="0" w:line="240" w:lineRule="auto"/>
        <w:jc w:val="both"/>
        <w:rPr>
          <w:rFonts w:ascii="Times New Roman" w:eastAsia="Times New Roman" w:hAnsi="Times New Roman" w:cs="Times New Roman"/>
          <w:color w:val="333333"/>
          <w:szCs w:val="21"/>
          <w:lang w:val="ru-RU" w:eastAsia="ru-RU"/>
        </w:rPr>
      </w:pPr>
      <w:r>
        <w:rPr>
          <w:rFonts w:ascii="Times New Roman" w:eastAsia="Times New Roman" w:hAnsi="Times New Roman" w:cs="Times New Roman"/>
          <w:color w:val="333333"/>
          <w:sz w:val="28"/>
          <w:szCs w:val="24"/>
          <w:lang w:val="ru-RU" w:eastAsia="ru-RU"/>
        </w:rPr>
        <w:t xml:space="preserve">         </w:t>
      </w:r>
      <w:r w:rsidRPr="00D333AB">
        <w:rPr>
          <w:rFonts w:ascii="Times New Roman" w:eastAsia="Times New Roman" w:hAnsi="Times New Roman" w:cs="Times New Roman"/>
          <w:color w:val="333333"/>
          <w:sz w:val="28"/>
          <w:szCs w:val="24"/>
          <w:lang w:val="ru-RU" w:eastAsia="ru-RU"/>
        </w:rPr>
        <w:t>свободно оперировать понятиями, связанными с сечением многогранников плоскостью;</w:t>
      </w:r>
    </w:p>
    <w:p w:rsidR="00D333AB" w:rsidRPr="00D333AB" w:rsidRDefault="00D333AB" w:rsidP="00D333AB">
      <w:pPr>
        <w:spacing w:after="0" w:line="240" w:lineRule="auto"/>
        <w:jc w:val="both"/>
        <w:rPr>
          <w:rFonts w:ascii="Times New Roman" w:eastAsia="Times New Roman" w:hAnsi="Times New Roman" w:cs="Times New Roman"/>
          <w:color w:val="333333"/>
          <w:szCs w:val="21"/>
          <w:lang w:val="ru-RU" w:eastAsia="ru-RU"/>
        </w:rPr>
      </w:pPr>
      <w:r>
        <w:rPr>
          <w:rFonts w:ascii="Times New Roman" w:eastAsia="Times New Roman" w:hAnsi="Times New Roman" w:cs="Times New Roman"/>
          <w:color w:val="333333"/>
          <w:sz w:val="28"/>
          <w:szCs w:val="24"/>
          <w:lang w:val="ru-RU" w:eastAsia="ru-RU"/>
        </w:rPr>
        <w:lastRenderedPageBreak/>
        <w:t xml:space="preserve">         </w:t>
      </w:r>
      <w:r w:rsidRPr="00D333AB">
        <w:rPr>
          <w:rFonts w:ascii="Times New Roman" w:eastAsia="Times New Roman" w:hAnsi="Times New Roman" w:cs="Times New Roman"/>
          <w:color w:val="333333"/>
          <w:sz w:val="28"/>
          <w:szCs w:val="24"/>
          <w:lang w:val="ru-RU" w:eastAsia="ru-RU"/>
        </w:rPr>
        <w:t>выполнять параллельное, центральное и ортогональное проектирование фигур на плоскость, выполнять изображения фигур на плоскости;</w:t>
      </w:r>
    </w:p>
    <w:p w:rsidR="00D333AB" w:rsidRPr="00D333AB" w:rsidRDefault="00D333AB" w:rsidP="00D333AB">
      <w:pPr>
        <w:spacing w:after="0" w:line="240" w:lineRule="auto"/>
        <w:jc w:val="both"/>
        <w:rPr>
          <w:rFonts w:ascii="Times New Roman" w:eastAsia="Times New Roman" w:hAnsi="Times New Roman" w:cs="Times New Roman"/>
          <w:color w:val="333333"/>
          <w:szCs w:val="21"/>
          <w:lang w:val="ru-RU" w:eastAsia="ru-RU"/>
        </w:rPr>
      </w:pPr>
      <w:r>
        <w:rPr>
          <w:rFonts w:ascii="Times New Roman" w:eastAsia="Times New Roman" w:hAnsi="Times New Roman" w:cs="Times New Roman"/>
          <w:color w:val="333333"/>
          <w:sz w:val="28"/>
          <w:szCs w:val="24"/>
          <w:lang w:val="ru-RU" w:eastAsia="ru-RU"/>
        </w:rPr>
        <w:t xml:space="preserve">         </w:t>
      </w:r>
      <w:r w:rsidRPr="00D333AB">
        <w:rPr>
          <w:rFonts w:ascii="Times New Roman" w:eastAsia="Times New Roman" w:hAnsi="Times New Roman" w:cs="Times New Roman"/>
          <w:color w:val="333333"/>
          <w:sz w:val="28"/>
          <w:szCs w:val="24"/>
          <w:lang w:val="ru-RU" w:eastAsia="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D333AB" w:rsidRPr="00D333AB" w:rsidRDefault="00D333AB" w:rsidP="00D333AB">
      <w:pPr>
        <w:spacing w:after="0" w:line="240" w:lineRule="auto"/>
        <w:jc w:val="both"/>
        <w:rPr>
          <w:rFonts w:ascii="Times New Roman" w:eastAsia="Times New Roman" w:hAnsi="Times New Roman" w:cs="Times New Roman"/>
          <w:color w:val="333333"/>
          <w:szCs w:val="21"/>
          <w:lang w:val="ru-RU" w:eastAsia="ru-RU"/>
        </w:rPr>
      </w:pPr>
      <w:r>
        <w:rPr>
          <w:rFonts w:ascii="Times New Roman" w:eastAsia="Times New Roman" w:hAnsi="Times New Roman" w:cs="Times New Roman"/>
          <w:color w:val="333333"/>
          <w:sz w:val="28"/>
          <w:szCs w:val="24"/>
          <w:lang w:val="ru-RU" w:eastAsia="ru-RU"/>
        </w:rPr>
        <w:t xml:space="preserve">         </w:t>
      </w:r>
      <w:r w:rsidRPr="00D333AB">
        <w:rPr>
          <w:rFonts w:ascii="Times New Roman" w:eastAsia="Times New Roman" w:hAnsi="Times New Roman" w:cs="Times New Roman"/>
          <w:color w:val="333333"/>
          <w:sz w:val="28"/>
          <w:szCs w:val="24"/>
          <w:lang w:val="ru-RU" w:eastAsia="ru-RU"/>
        </w:rPr>
        <w:t>вычислять площади поверхностей многогранников (призма, пирамида), геометрических тел с применением формул;</w:t>
      </w:r>
    </w:p>
    <w:p w:rsidR="00D333AB" w:rsidRPr="00D333AB" w:rsidRDefault="00D333AB" w:rsidP="00D333AB">
      <w:pPr>
        <w:spacing w:after="0" w:line="240" w:lineRule="auto"/>
        <w:jc w:val="both"/>
        <w:rPr>
          <w:rFonts w:ascii="Times New Roman" w:eastAsia="Times New Roman" w:hAnsi="Times New Roman" w:cs="Times New Roman"/>
          <w:color w:val="333333"/>
          <w:szCs w:val="21"/>
          <w:lang w:val="ru-RU" w:eastAsia="ru-RU"/>
        </w:rPr>
      </w:pPr>
      <w:r>
        <w:rPr>
          <w:rFonts w:ascii="Times New Roman" w:eastAsia="Times New Roman" w:hAnsi="Times New Roman" w:cs="Times New Roman"/>
          <w:color w:val="333333"/>
          <w:sz w:val="28"/>
          <w:szCs w:val="24"/>
          <w:lang w:val="ru-RU" w:eastAsia="ru-RU"/>
        </w:rPr>
        <w:t xml:space="preserve">         </w:t>
      </w:r>
      <w:r w:rsidRPr="00D333AB">
        <w:rPr>
          <w:rFonts w:ascii="Times New Roman" w:eastAsia="Times New Roman" w:hAnsi="Times New Roman" w:cs="Times New Roman"/>
          <w:color w:val="333333"/>
          <w:sz w:val="28"/>
          <w:szCs w:val="24"/>
          <w:lang w:val="ru-RU" w:eastAsia="ru-RU"/>
        </w:rPr>
        <w:t>свободно оперировать понятиями: симметрия в пространстве, центр, ось и плоскость симметрии, центр, ось и плоскость симметрии фигуры;</w:t>
      </w:r>
    </w:p>
    <w:p w:rsidR="00D333AB" w:rsidRPr="00D333AB" w:rsidRDefault="00D333AB" w:rsidP="00D333AB">
      <w:pPr>
        <w:spacing w:after="0" w:line="240" w:lineRule="auto"/>
        <w:jc w:val="both"/>
        <w:rPr>
          <w:rFonts w:ascii="Times New Roman" w:eastAsia="Times New Roman" w:hAnsi="Times New Roman" w:cs="Times New Roman"/>
          <w:color w:val="333333"/>
          <w:szCs w:val="21"/>
          <w:lang w:val="ru-RU" w:eastAsia="ru-RU"/>
        </w:rPr>
      </w:pPr>
      <w:r>
        <w:rPr>
          <w:rFonts w:ascii="Times New Roman" w:eastAsia="Times New Roman" w:hAnsi="Times New Roman" w:cs="Times New Roman"/>
          <w:color w:val="333333"/>
          <w:sz w:val="28"/>
          <w:szCs w:val="24"/>
          <w:lang w:val="ru-RU" w:eastAsia="ru-RU"/>
        </w:rPr>
        <w:t xml:space="preserve">         </w:t>
      </w:r>
      <w:r w:rsidRPr="00D333AB">
        <w:rPr>
          <w:rFonts w:ascii="Times New Roman" w:eastAsia="Times New Roman" w:hAnsi="Times New Roman" w:cs="Times New Roman"/>
          <w:color w:val="333333"/>
          <w:sz w:val="28"/>
          <w:szCs w:val="24"/>
          <w:lang w:val="ru-RU" w:eastAsia="ru-RU"/>
        </w:rPr>
        <w:t>свободно оперировать понятиями, соответствующими векторам и координатам в пространстве;</w:t>
      </w:r>
    </w:p>
    <w:p w:rsidR="00D333AB" w:rsidRPr="00D333AB" w:rsidRDefault="00D333AB" w:rsidP="00D333AB">
      <w:pPr>
        <w:spacing w:after="0" w:line="240" w:lineRule="auto"/>
        <w:jc w:val="both"/>
        <w:rPr>
          <w:rFonts w:ascii="Times New Roman" w:eastAsia="Times New Roman" w:hAnsi="Times New Roman" w:cs="Times New Roman"/>
          <w:color w:val="333333"/>
          <w:szCs w:val="21"/>
          <w:lang w:val="ru-RU" w:eastAsia="ru-RU"/>
        </w:rPr>
      </w:pPr>
      <w:r>
        <w:rPr>
          <w:rFonts w:ascii="Times New Roman" w:eastAsia="Times New Roman" w:hAnsi="Times New Roman" w:cs="Times New Roman"/>
          <w:color w:val="333333"/>
          <w:sz w:val="28"/>
          <w:szCs w:val="24"/>
          <w:lang w:val="ru-RU" w:eastAsia="ru-RU"/>
        </w:rPr>
        <w:t xml:space="preserve">         </w:t>
      </w:r>
      <w:r w:rsidRPr="00D333AB">
        <w:rPr>
          <w:rFonts w:ascii="Times New Roman" w:eastAsia="Times New Roman" w:hAnsi="Times New Roman" w:cs="Times New Roman"/>
          <w:color w:val="333333"/>
          <w:sz w:val="28"/>
          <w:szCs w:val="24"/>
          <w:lang w:val="ru-RU" w:eastAsia="ru-RU"/>
        </w:rPr>
        <w:t>выполнять действия над векторами;</w:t>
      </w:r>
    </w:p>
    <w:p w:rsidR="00D333AB" w:rsidRPr="00D333AB" w:rsidRDefault="00D333AB" w:rsidP="00D333AB">
      <w:pPr>
        <w:spacing w:after="0" w:line="240" w:lineRule="auto"/>
        <w:jc w:val="both"/>
        <w:rPr>
          <w:rFonts w:ascii="Times New Roman" w:eastAsia="Times New Roman" w:hAnsi="Times New Roman" w:cs="Times New Roman"/>
          <w:color w:val="333333"/>
          <w:szCs w:val="21"/>
          <w:lang w:val="ru-RU" w:eastAsia="ru-RU"/>
        </w:rPr>
      </w:pPr>
      <w:r>
        <w:rPr>
          <w:rFonts w:ascii="Times New Roman" w:eastAsia="Times New Roman" w:hAnsi="Times New Roman" w:cs="Times New Roman"/>
          <w:color w:val="333333"/>
          <w:sz w:val="28"/>
          <w:szCs w:val="24"/>
          <w:lang w:val="ru-RU" w:eastAsia="ru-RU"/>
        </w:rPr>
        <w:t xml:space="preserve">         </w:t>
      </w:r>
      <w:r w:rsidRPr="00D333AB">
        <w:rPr>
          <w:rFonts w:ascii="Times New Roman" w:eastAsia="Times New Roman" w:hAnsi="Times New Roman" w:cs="Times New Roman"/>
          <w:color w:val="333333"/>
          <w:sz w:val="28"/>
          <w:szCs w:val="24"/>
          <w:lang w:val="ru-RU" w:eastAsia="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D333AB" w:rsidRPr="00D333AB" w:rsidRDefault="00D333AB" w:rsidP="00D333AB">
      <w:pPr>
        <w:spacing w:after="0" w:line="240" w:lineRule="auto"/>
        <w:jc w:val="both"/>
        <w:rPr>
          <w:rFonts w:ascii="Times New Roman" w:eastAsia="Times New Roman" w:hAnsi="Times New Roman" w:cs="Times New Roman"/>
          <w:color w:val="333333"/>
          <w:szCs w:val="21"/>
          <w:lang w:val="ru-RU" w:eastAsia="ru-RU"/>
        </w:rPr>
      </w:pPr>
      <w:r>
        <w:rPr>
          <w:rFonts w:ascii="Times New Roman" w:eastAsia="Times New Roman" w:hAnsi="Times New Roman" w:cs="Times New Roman"/>
          <w:color w:val="333333"/>
          <w:sz w:val="28"/>
          <w:szCs w:val="24"/>
          <w:lang w:val="ru-RU" w:eastAsia="ru-RU"/>
        </w:rPr>
        <w:t xml:space="preserve">         </w:t>
      </w:r>
      <w:r w:rsidRPr="00D333AB">
        <w:rPr>
          <w:rFonts w:ascii="Times New Roman" w:eastAsia="Times New Roman" w:hAnsi="Times New Roman" w:cs="Times New Roman"/>
          <w:color w:val="333333"/>
          <w:sz w:val="28"/>
          <w:szCs w:val="24"/>
          <w:lang w:val="ru-RU" w:eastAsia="ru-RU"/>
        </w:rPr>
        <w:t>применять простейшие программные средства и электронно-коммуникационные системы при решении стереометрических задач;</w:t>
      </w:r>
    </w:p>
    <w:p w:rsidR="00D333AB" w:rsidRPr="00D333AB" w:rsidRDefault="00D333AB" w:rsidP="00D333AB">
      <w:pPr>
        <w:spacing w:after="0" w:line="240" w:lineRule="auto"/>
        <w:jc w:val="both"/>
        <w:rPr>
          <w:rFonts w:ascii="Times New Roman" w:eastAsia="Times New Roman" w:hAnsi="Times New Roman" w:cs="Times New Roman"/>
          <w:color w:val="333333"/>
          <w:szCs w:val="21"/>
          <w:lang w:val="ru-RU" w:eastAsia="ru-RU"/>
        </w:rPr>
      </w:pPr>
      <w:r>
        <w:rPr>
          <w:rFonts w:ascii="Times New Roman" w:eastAsia="Times New Roman" w:hAnsi="Times New Roman" w:cs="Times New Roman"/>
          <w:color w:val="333333"/>
          <w:sz w:val="28"/>
          <w:szCs w:val="24"/>
          <w:lang w:val="ru-RU" w:eastAsia="ru-RU"/>
        </w:rPr>
        <w:t xml:space="preserve">         </w:t>
      </w:r>
      <w:r w:rsidRPr="00D333AB">
        <w:rPr>
          <w:rFonts w:ascii="Times New Roman" w:eastAsia="Times New Roman" w:hAnsi="Times New Roman" w:cs="Times New Roman"/>
          <w:color w:val="333333"/>
          <w:sz w:val="28"/>
          <w:szCs w:val="24"/>
          <w:lang w:val="ru-RU" w:eastAsia="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D333AB" w:rsidRPr="00D333AB" w:rsidRDefault="00D333AB" w:rsidP="00D333AB">
      <w:pPr>
        <w:spacing w:after="0" w:line="240" w:lineRule="auto"/>
        <w:jc w:val="both"/>
        <w:rPr>
          <w:rFonts w:ascii="Times New Roman" w:eastAsia="Times New Roman" w:hAnsi="Times New Roman" w:cs="Times New Roman"/>
          <w:color w:val="333333"/>
          <w:szCs w:val="21"/>
          <w:lang w:val="ru-RU" w:eastAsia="ru-RU"/>
        </w:rPr>
      </w:pPr>
      <w:r>
        <w:rPr>
          <w:rFonts w:ascii="Times New Roman" w:eastAsia="Times New Roman" w:hAnsi="Times New Roman" w:cs="Times New Roman"/>
          <w:color w:val="333333"/>
          <w:sz w:val="28"/>
          <w:szCs w:val="24"/>
          <w:lang w:val="ru-RU" w:eastAsia="ru-RU"/>
        </w:rPr>
        <w:t xml:space="preserve">         </w:t>
      </w:r>
      <w:r w:rsidRPr="00D333AB">
        <w:rPr>
          <w:rFonts w:ascii="Times New Roman" w:eastAsia="Times New Roman" w:hAnsi="Times New Roman" w:cs="Times New Roman"/>
          <w:color w:val="333333"/>
          <w:sz w:val="28"/>
          <w:szCs w:val="24"/>
          <w:lang w:val="ru-RU" w:eastAsia="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D333AB" w:rsidRPr="00D333AB" w:rsidRDefault="00D333AB" w:rsidP="00D333AB">
      <w:pPr>
        <w:spacing w:after="0" w:line="240" w:lineRule="auto"/>
        <w:jc w:val="both"/>
        <w:rPr>
          <w:rFonts w:ascii="Times New Roman" w:eastAsia="Times New Roman" w:hAnsi="Times New Roman" w:cs="Times New Roman"/>
          <w:color w:val="333333"/>
          <w:szCs w:val="21"/>
          <w:lang w:val="ru-RU" w:eastAsia="ru-RU"/>
        </w:rPr>
      </w:pPr>
      <w:r>
        <w:rPr>
          <w:rFonts w:ascii="Times New Roman" w:eastAsia="Times New Roman" w:hAnsi="Times New Roman" w:cs="Times New Roman"/>
          <w:color w:val="333333"/>
          <w:sz w:val="28"/>
          <w:szCs w:val="24"/>
          <w:lang w:val="ru-RU" w:eastAsia="ru-RU"/>
        </w:rPr>
        <w:t xml:space="preserve">         </w:t>
      </w:r>
      <w:r w:rsidRPr="00D333AB">
        <w:rPr>
          <w:rFonts w:ascii="Times New Roman" w:eastAsia="Times New Roman" w:hAnsi="Times New Roman" w:cs="Times New Roman"/>
          <w:color w:val="333333"/>
          <w:sz w:val="28"/>
          <w:szCs w:val="24"/>
          <w:lang w:val="ru-RU" w:eastAsia="ru-RU"/>
        </w:rPr>
        <w:t>иметь представления об основных этапах развития геометрии как составной части фундамента развития технологий.</w:t>
      </w:r>
    </w:p>
    <w:p w:rsidR="00EA20FE" w:rsidRPr="00EA20FE" w:rsidRDefault="00EA20FE" w:rsidP="00D333AB">
      <w:pPr>
        <w:pStyle w:val="ae"/>
        <w:spacing w:before="0" w:beforeAutospacing="0" w:after="0" w:afterAutospacing="0"/>
        <w:ind w:left="927"/>
        <w:jc w:val="both"/>
        <w:rPr>
          <w:color w:val="333333"/>
          <w:sz w:val="28"/>
          <w:szCs w:val="28"/>
        </w:rPr>
      </w:pPr>
    </w:p>
    <w:p w:rsidR="003060C2" w:rsidRPr="009253A7" w:rsidRDefault="00891087" w:rsidP="009253A7">
      <w:pPr>
        <w:pStyle w:val="ae"/>
        <w:spacing w:before="0" w:beforeAutospacing="0" w:after="0" w:afterAutospacing="0"/>
        <w:ind w:firstLine="567"/>
        <w:jc w:val="both"/>
        <w:rPr>
          <w:color w:val="333333"/>
          <w:sz w:val="28"/>
          <w:szCs w:val="28"/>
        </w:rPr>
      </w:pPr>
      <w:r w:rsidRPr="00891087">
        <w:rPr>
          <w:color w:val="333333"/>
          <w:sz w:val="28"/>
          <w:szCs w:val="28"/>
        </w:rPr>
        <w:t>К концу обучения в</w:t>
      </w:r>
      <w:r w:rsidRPr="00891087">
        <w:rPr>
          <w:rStyle w:val="af0"/>
          <w:color w:val="333333"/>
          <w:sz w:val="28"/>
          <w:szCs w:val="28"/>
        </w:rPr>
        <w:t> 1</w:t>
      </w:r>
      <w:r w:rsidR="009253A7">
        <w:rPr>
          <w:rStyle w:val="af0"/>
          <w:color w:val="333333"/>
          <w:sz w:val="28"/>
          <w:szCs w:val="28"/>
        </w:rPr>
        <w:t>1</w:t>
      </w:r>
      <w:r w:rsidRPr="00891087">
        <w:rPr>
          <w:rStyle w:val="af0"/>
          <w:color w:val="333333"/>
          <w:sz w:val="28"/>
          <w:szCs w:val="28"/>
        </w:rPr>
        <w:t xml:space="preserve"> классе</w:t>
      </w:r>
      <w:r w:rsidRPr="00891087">
        <w:rPr>
          <w:color w:val="333333"/>
          <w:sz w:val="28"/>
          <w:szCs w:val="28"/>
        </w:rPr>
        <w:t> обучающийся получит следующие предметные результаты по отдельным темам рабочей программы учебного модуля «Геометрия»:</w:t>
      </w:r>
      <w:bookmarkStart w:id="11" w:name="_Toc118726578"/>
      <w:bookmarkEnd w:id="11"/>
    </w:p>
    <w:p w:rsidR="00891087" w:rsidRPr="00891087" w:rsidRDefault="00891087" w:rsidP="00891087">
      <w:pPr>
        <w:spacing w:after="0" w:line="240" w:lineRule="auto"/>
        <w:ind w:left="-360"/>
        <w:jc w:val="both"/>
        <w:rPr>
          <w:rFonts w:ascii="Times New Roman" w:eastAsia="Times New Roman" w:hAnsi="Times New Roman" w:cs="Times New Roman"/>
          <w:color w:val="333333"/>
          <w:sz w:val="28"/>
          <w:szCs w:val="28"/>
          <w:lang w:val="ru-RU" w:eastAsia="ru-RU"/>
        </w:rPr>
      </w:pPr>
      <w:r>
        <w:rPr>
          <w:rFonts w:ascii="Times New Roman" w:eastAsia="Times New Roman" w:hAnsi="Times New Roman" w:cs="Times New Roman"/>
          <w:color w:val="333333"/>
          <w:sz w:val="28"/>
          <w:szCs w:val="28"/>
          <w:lang w:val="ru-RU" w:eastAsia="ru-RU"/>
        </w:rPr>
        <w:t xml:space="preserve">        </w:t>
      </w:r>
      <w:r w:rsidRPr="00891087">
        <w:rPr>
          <w:rFonts w:ascii="Times New Roman" w:eastAsia="Times New Roman" w:hAnsi="Times New Roman" w:cs="Times New Roman"/>
          <w:color w:val="333333"/>
          <w:sz w:val="28"/>
          <w:szCs w:val="28"/>
          <w:lang w:val="ru-RU" w:eastAsia="ru-RU"/>
        </w:rPr>
        <w:t>свободно оперировать понятиями, связанными с цилиндрической, конической и сферической поверхностями, объяснять способы получения;</w:t>
      </w:r>
    </w:p>
    <w:p w:rsidR="00891087" w:rsidRPr="00891087" w:rsidRDefault="00891087" w:rsidP="00891087">
      <w:pPr>
        <w:spacing w:after="0" w:line="240" w:lineRule="auto"/>
        <w:ind w:left="-360"/>
        <w:jc w:val="both"/>
        <w:rPr>
          <w:rFonts w:ascii="Times New Roman" w:eastAsia="Times New Roman" w:hAnsi="Times New Roman" w:cs="Times New Roman"/>
          <w:color w:val="333333"/>
          <w:sz w:val="28"/>
          <w:szCs w:val="28"/>
          <w:lang w:val="ru-RU" w:eastAsia="ru-RU"/>
        </w:rPr>
      </w:pPr>
      <w:r>
        <w:rPr>
          <w:rFonts w:ascii="Times New Roman" w:eastAsia="Times New Roman" w:hAnsi="Times New Roman" w:cs="Times New Roman"/>
          <w:color w:val="333333"/>
          <w:sz w:val="28"/>
          <w:szCs w:val="28"/>
          <w:lang w:val="ru-RU" w:eastAsia="ru-RU"/>
        </w:rPr>
        <w:t xml:space="preserve">        </w:t>
      </w:r>
      <w:r w:rsidRPr="00891087">
        <w:rPr>
          <w:rFonts w:ascii="Times New Roman" w:eastAsia="Times New Roman" w:hAnsi="Times New Roman" w:cs="Times New Roman"/>
          <w:color w:val="333333"/>
          <w:sz w:val="28"/>
          <w:szCs w:val="28"/>
          <w:lang w:val="ru-RU" w:eastAsia="ru-RU"/>
        </w:rPr>
        <w:t>оперировать понятиями, связанными с телами вращения: цилиндром, конусом, сферой и шаром;</w:t>
      </w:r>
    </w:p>
    <w:p w:rsidR="00891087" w:rsidRPr="00891087" w:rsidRDefault="00891087" w:rsidP="00891087">
      <w:pPr>
        <w:spacing w:after="0" w:line="240" w:lineRule="auto"/>
        <w:ind w:left="-360"/>
        <w:jc w:val="both"/>
        <w:rPr>
          <w:rFonts w:ascii="Times New Roman" w:eastAsia="Times New Roman" w:hAnsi="Times New Roman" w:cs="Times New Roman"/>
          <w:color w:val="333333"/>
          <w:sz w:val="28"/>
          <w:szCs w:val="28"/>
          <w:lang w:val="ru-RU" w:eastAsia="ru-RU"/>
        </w:rPr>
      </w:pPr>
      <w:r>
        <w:rPr>
          <w:rFonts w:ascii="Times New Roman" w:eastAsia="Times New Roman" w:hAnsi="Times New Roman" w:cs="Times New Roman"/>
          <w:color w:val="333333"/>
          <w:sz w:val="28"/>
          <w:szCs w:val="28"/>
          <w:lang w:val="ru-RU" w:eastAsia="ru-RU"/>
        </w:rPr>
        <w:t xml:space="preserve">        </w:t>
      </w:r>
      <w:r w:rsidRPr="00891087">
        <w:rPr>
          <w:rFonts w:ascii="Times New Roman" w:eastAsia="Times New Roman" w:hAnsi="Times New Roman" w:cs="Times New Roman"/>
          <w:color w:val="333333"/>
          <w:sz w:val="28"/>
          <w:szCs w:val="28"/>
          <w:lang w:val="ru-RU" w:eastAsia="ru-RU"/>
        </w:rPr>
        <w:t>распознавать тела вращения (цилиндр, конус, сфера и шар) и объяснять способы получения тел вращения;</w:t>
      </w:r>
    </w:p>
    <w:p w:rsidR="00891087" w:rsidRPr="00891087" w:rsidRDefault="00891087" w:rsidP="00891087">
      <w:pPr>
        <w:spacing w:after="0" w:line="240" w:lineRule="auto"/>
        <w:ind w:left="-360"/>
        <w:jc w:val="both"/>
        <w:rPr>
          <w:rFonts w:ascii="Times New Roman" w:eastAsia="Times New Roman" w:hAnsi="Times New Roman" w:cs="Times New Roman"/>
          <w:color w:val="333333"/>
          <w:sz w:val="28"/>
          <w:szCs w:val="28"/>
          <w:lang w:val="ru-RU" w:eastAsia="ru-RU"/>
        </w:rPr>
      </w:pPr>
      <w:r>
        <w:rPr>
          <w:rFonts w:ascii="Times New Roman" w:eastAsia="Times New Roman" w:hAnsi="Times New Roman" w:cs="Times New Roman"/>
          <w:color w:val="333333"/>
          <w:sz w:val="28"/>
          <w:szCs w:val="28"/>
          <w:lang w:val="ru-RU" w:eastAsia="ru-RU"/>
        </w:rPr>
        <w:t xml:space="preserve">        </w:t>
      </w:r>
      <w:r w:rsidRPr="00891087">
        <w:rPr>
          <w:rFonts w:ascii="Times New Roman" w:eastAsia="Times New Roman" w:hAnsi="Times New Roman" w:cs="Times New Roman"/>
          <w:color w:val="333333"/>
          <w:sz w:val="28"/>
          <w:szCs w:val="28"/>
          <w:lang w:val="ru-RU" w:eastAsia="ru-RU"/>
        </w:rPr>
        <w:t>классифицировать взаимное расположение сферы и плоскости;</w:t>
      </w:r>
    </w:p>
    <w:p w:rsidR="00891087" w:rsidRPr="00891087" w:rsidRDefault="00891087" w:rsidP="00891087">
      <w:pPr>
        <w:spacing w:after="0" w:line="240" w:lineRule="auto"/>
        <w:ind w:left="-360"/>
        <w:jc w:val="both"/>
        <w:rPr>
          <w:rFonts w:ascii="Times New Roman" w:eastAsia="Times New Roman" w:hAnsi="Times New Roman" w:cs="Times New Roman"/>
          <w:color w:val="333333"/>
          <w:sz w:val="28"/>
          <w:szCs w:val="28"/>
          <w:lang w:val="ru-RU" w:eastAsia="ru-RU"/>
        </w:rPr>
      </w:pPr>
      <w:r>
        <w:rPr>
          <w:rFonts w:ascii="Times New Roman" w:eastAsia="Times New Roman" w:hAnsi="Times New Roman" w:cs="Times New Roman"/>
          <w:color w:val="333333"/>
          <w:sz w:val="28"/>
          <w:szCs w:val="28"/>
          <w:lang w:val="ru-RU" w:eastAsia="ru-RU"/>
        </w:rPr>
        <w:t xml:space="preserve">        </w:t>
      </w:r>
      <w:r w:rsidRPr="00891087">
        <w:rPr>
          <w:rFonts w:ascii="Times New Roman" w:eastAsia="Times New Roman" w:hAnsi="Times New Roman" w:cs="Times New Roman"/>
          <w:color w:val="333333"/>
          <w:sz w:val="28"/>
          <w:szCs w:val="28"/>
          <w:lang w:val="ru-RU" w:eastAsia="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891087" w:rsidRPr="00891087" w:rsidRDefault="00891087" w:rsidP="00891087">
      <w:pPr>
        <w:spacing w:after="0" w:line="240" w:lineRule="auto"/>
        <w:ind w:left="-360"/>
        <w:jc w:val="both"/>
        <w:rPr>
          <w:rFonts w:ascii="Times New Roman" w:eastAsia="Times New Roman" w:hAnsi="Times New Roman" w:cs="Times New Roman"/>
          <w:color w:val="333333"/>
          <w:sz w:val="28"/>
          <w:szCs w:val="28"/>
          <w:lang w:val="ru-RU" w:eastAsia="ru-RU"/>
        </w:rPr>
      </w:pPr>
      <w:r>
        <w:rPr>
          <w:rFonts w:ascii="Times New Roman" w:eastAsia="Times New Roman" w:hAnsi="Times New Roman" w:cs="Times New Roman"/>
          <w:color w:val="333333"/>
          <w:sz w:val="28"/>
          <w:szCs w:val="28"/>
          <w:lang w:val="ru-RU" w:eastAsia="ru-RU"/>
        </w:rPr>
        <w:lastRenderedPageBreak/>
        <w:t xml:space="preserve">        </w:t>
      </w:r>
      <w:r w:rsidRPr="00891087">
        <w:rPr>
          <w:rFonts w:ascii="Times New Roman" w:eastAsia="Times New Roman" w:hAnsi="Times New Roman" w:cs="Times New Roman"/>
          <w:color w:val="333333"/>
          <w:sz w:val="28"/>
          <w:szCs w:val="28"/>
          <w:lang w:val="ru-RU" w:eastAsia="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891087" w:rsidRPr="00891087" w:rsidRDefault="00891087" w:rsidP="00891087">
      <w:pPr>
        <w:spacing w:after="0" w:line="240" w:lineRule="auto"/>
        <w:ind w:left="-360"/>
        <w:jc w:val="both"/>
        <w:rPr>
          <w:rFonts w:ascii="Times New Roman" w:eastAsia="Times New Roman" w:hAnsi="Times New Roman" w:cs="Times New Roman"/>
          <w:color w:val="333333"/>
          <w:sz w:val="28"/>
          <w:szCs w:val="28"/>
          <w:lang w:val="ru-RU" w:eastAsia="ru-RU"/>
        </w:rPr>
      </w:pPr>
      <w:r>
        <w:rPr>
          <w:rFonts w:ascii="Times New Roman" w:eastAsia="Times New Roman" w:hAnsi="Times New Roman" w:cs="Times New Roman"/>
          <w:color w:val="333333"/>
          <w:sz w:val="28"/>
          <w:szCs w:val="28"/>
          <w:lang w:val="ru-RU" w:eastAsia="ru-RU"/>
        </w:rPr>
        <w:t xml:space="preserve">        </w:t>
      </w:r>
      <w:r w:rsidRPr="00891087">
        <w:rPr>
          <w:rFonts w:ascii="Times New Roman" w:eastAsia="Times New Roman" w:hAnsi="Times New Roman" w:cs="Times New Roman"/>
          <w:color w:val="333333"/>
          <w:sz w:val="28"/>
          <w:szCs w:val="28"/>
          <w:lang w:val="ru-RU" w:eastAsia="ru-RU"/>
        </w:rPr>
        <w:t>вычислять соотношения между площадями поверхностей и объёмами подобных тел;</w:t>
      </w:r>
    </w:p>
    <w:p w:rsidR="00891087" w:rsidRPr="00891087" w:rsidRDefault="00891087" w:rsidP="00891087">
      <w:pPr>
        <w:spacing w:after="0" w:line="240" w:lineRule="auto"/>
        <w:ind w:left="-360"/>
        <w:jc w:val="both"/>
        <w:rPr>
          <w:rFonts w:ascii="Times New Roman" w:eastAsia="Times New Roman" w:hAnsi="Times New Roman" w:cs="Times New Roman"/>
          <w:color w:val="333333"/>
          <w:sz w:val="28"/>
          <w:szCs w:val="28"/>
          <w:lang w:val="ru-RU" w:eastAsia="ru-RU"/>
        </w:rPr>
      </w:pPr>
      <w:r>
        <w:rPr>
          <w:rFonts w:ascii="Times New Roman" w:eastAsia="Times New Roman" w:hAnsi="Times New Roman" w:cs="Times New Roman"/>
          <w:color w:val="333333"/>
          <w:sz w:val="28"/>
          <w:szCs w:val="28"/>
          <w:lang w:val="ru-RU" w:eastAsia="ru-RU"/>
        </w:rPr>
        <w:t xml:space="preserve">        </w:t>
      </w:r>
      <w:r w:rsidRPr="00891087">
        <w:rPr>
          <w:rFonts w:ascii="Times New Roman" w:eastAsia="Times New Roman" w:hAnsi="Times New Roman" w:cs="Times New Roman"/>
          <w:color w:val="333333"/>
          <w:sz w:val="28"/>
          <w:szCs w:val="28"/>
          <w:lang w:val="ru-RU" w:eastAsia="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891087" w:rsidRPr="00891087" w:rsidRDefault="00891087" w:rsidP="00891087">
      <w:pPr>
        <w:spacing w:after="0" w:line="240" w:lineRule="auto"/>
        <w:ind w:left="-360"/>
        <w:jc w:val="both"/>
        <w:rPr>
          <w:rFonts w:ascii="Times New Roman" w:eastAsia="Times New Roman" w:hAnsi="Times New Roman" w:cs="Times New Roman"/>
          <w:color w:val="333333"/>
          <w:sz w:val="28"/>
          <w:szCs w:val="28"/>
          <w:lang w:val="ru-RU" w:eastAsia="ru-RU"/>
        </w:rPr>
      </w:pPr>
      <w:r>
        <w:rPr>
          <w:rFonts w:ascii="Times New Roman" w:eastAsia="Times New Roman" w:hAnsi="Times New Roman" w:cs="Times New Roman"/>
          <w:color w:val="333333"/>
          <w:sz w:val="28"/>
          <w:szCs w:val="28"/>
          <w:lang w:val="ru-RU" w:eastAsia="ru-RU"/>
        </w:rPr>
        <w:t xml:space="preserve">        </w:t>
      </w:r>
      <w:r w:rsidRPr="00891087">
        <w:rPr>
          <w:rFonts w:ascii="Times New Roman" w:eastAsia="Times New Roman" w:hAnsi="Times New Roman" w:cs="Times New Roman"/>
          <w:color w:val="333333"/>
          <w:sz w:val="28"/>
          <w:szCs w:val="28"/>
          <w:lang w:val="ru-RU" w:eastAsia="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891087" w:rsidRPr="00891087" w:rsidRDefault="00891087" w:rsidP="00891087">
      <w:pPr>
        <w:spacing w:after="0" w:line="240" w:lineRule="auto"/>
        <w:ind w:left="-360"/>
        <w:jc w:val="both"/>
        <w:rPr>
          <w:rFonts w:ascii="Times New Roman" w:eastAsia="Times New Roman" w:hAnsi="Times New Roman" w:cs="Times New Roman"/>
          <w:color w:val="333333"/>
          <w:sz w:val="28"/>
          <w:szCs w:val="28"/>
          <w:lang w:val="ru-RU" w:eastAsia="ru-RU"/>
        </w:rPr>
      </w:pPr>
      <w:r>
        <w:rPr>
          <w:rFonts w:ascii="Times New Roman" w:eastAsia="Times New Roman" w:hAnsi="Times New Roman" w:cs="Times New Roman"/>
          <w:color w:val="333333"/>
          <w:sz w:val="28"/>
          <w:szCs w:val="28"/>
          <w:lang w:val="ru-RU" w:eastAsia="ru-RU"/>
        </w:rPr>
        <w:t xml:space="preserve">        </w:t>
      </w:r>
      <w:r w:rsidRPr="00891087">
        <w:rPr>
          <w:rFonts w:ascii="Times New Roman" w:eastAsia="Times New Roman" w:hAnsi="Times New Roman" w:cs="Times New Roman"/>
          <w:color w:val="333333"/>
          <w:sz w:val="28"/>
          <w:szCs w:val="28"/>
          <w:lang w:val="ru-RU" w:eastAsia="ru-RU"/>
        </w:rPr>
        <w:t>свободно оперировать понятием вектор в пространстве;</w:t>
      </w:r>
    </w:p>
    <w:p w:rsidR="00891087" w:rsidRPr="00891087" w:rsidRDefault="00891087" w:rsidP="00891087">
      <w:pPr>
        <w:spacing w:after="0" w:line="240" w:lineRule="auto"/>
        <w:ind w:left="-360"/>
        <w:jc w:val="both"/>
        <w:rPr>
          <w:rFonts w:ascii="Times New Roman" w:eastAsia="Times New Roman" w:hAnsi="Times New Roman" w:cs="Times New Roman"/>
          <w:color w:val="333333"/>
          <w:sz w:val="28"/>
          <w:szCs w:val="28"/>
          <w:lang w:val="ru-RU" w:eastAsia="ru-RU"/>
        </w:rPr>
      </w:pPr>
      <w:r>
        <w:rPr>
          <w:rFonts w:ascii="Times New Roman" w:eastAsia="Times New Roman" w:hAnsi="Times New Roman" w:cs="Times New Roman"/>
          <w:color w:val="333333"/>
          <w:sz w:val="28"/>
          <w:szCs w:val="28"/>
          <w:lang w:val="ru-RU" w:eastAsia="ru-RU"/>
        </w:rPr>
        <w:t xml:space="preserve">        </w:t>
      </w:r>
      <w:r w:rsidRPr="00891087">
        <w:rPr>
          <w:rFonts w:ascii="Times New Roman" w:eastAsia="Times New Roman" w:hAnsi="Times New Roman" w:cs="Times New Roman"/>
          <w:color w:val="333333"/>
          <w:sz w:val="28"/>
          <w:szCs w:val="28"/>
          <w:lang w:val="ru-RU" w:eastAsia="ru-RU"/>
        </w:rPr>
        <w:t>выполнять операции над векторами;</w:t>
      </w:r>
    </w:p>
    <w:p w:rsidR="00891087" w:rsidRPr="00891087" w:rsidRDefault="00891087" w:rsidP="00891087">
      <w:pPr>
        <w:spacing w:after="0" w:line="240" w:lineRule="auto"/>
        <w:ind w:left="-360"/>
        <w:jc w:val="both"/>
        <w:rPr>
          <w:rFonts w:ascii="Times New Roman" w:eastAsia="Times New Roman" w:hAnsi="Times New Roman" w:cs="Times New Roman"/>
          <w:color w:val="333333"/>
          <w:sz w:val="28"/>
          <w:szCs w:val="28"/>
          <w:lang w:val="ru-RU" w:eastAsia="ru-RU"/>
        </w:rPr>
      </w:pPr>
      <w:r>
        <w:rPr>
          <w:rFonts w:ascii="Times New Roman" w:eastAsia="Times New Roman" w:hAnsi="Times New Roman" w:cs="Times New Roman"/>
          <w:color w:val="333333"/>
          <w:sz w:val="28"/>
          <w:szCs w:val="28"/>
          <w:lang w:val="ru-RU" w:eastAsia="ru-RU"/>
        </w:rPr>
        <w:t xml:space="preserve">        </w:t>
      </w:r>
      <w:r w:rsidRPr="00891087">
        <w:rPr>
          <w:rFonts w:ascii="Times New Roman" w:eastAsia="Times New Roman" w:hAnsi="Times New Roman" w:cs="Times New Roman"/>
          <w:color w:val="333333"/>
          <w:sz w:val="28"/>
          <w:szCs w:val="28"/>
          <w:lang w:val="ru-RU" w:eastAsia="ru-RU"/>
        </w:rPr>
        <w:t>задавать плоскость уравнением в декартовой системе координат;</w:t>
      </w:r>
    </w:p>
    <w:p w:rsidR="00891087" w:rsidRPr="00891087" w:rsidRDefault="00891087" w:rsidP="00891087">
      <w:pPr>
        <w:spacing w:after="0" w:line="240" w:lineRule="auto"/>
        <w:ind w:left="-360"/>
        <w:jc w:val="both"/>
        <w:rPr>
          <w:rFonts w:ascii="Times New Roman" w:eastAsia="Times New Roman" w:hAnsi="Times New Roman" w:cs="Times New Roman"/>
          <w:color w:val="333333"/>
          <w:sz w:val="28"/>
          <w:szCs w:val="28"/>
          <w:lang w:val="ru-RU" w:eastAsia="ru-RU"/>
        </w:rPr>
      </w:pPr>
      <w:r>
        <w:rPr>
          <w:rFonts w:ascii="Times New Roman" w:eastAsia="Times New Roman" w:hAnsi="Times New Roman" w:cs="Times New Roman"/>
          <w:color w:val="333333"/>
          <w:sz w:val="28"/>
          <w:szCs w:val="28"/>
          <w:lang w:val="ru-RU" w:eastAsia="ru-RU"/>
        </w:rPr>
        <w:t xml:space="preserve">        </w:t>
      </w:r>
      <w:r w:rsidRPr="00891087">
        <w:rPr>
          <w:rFonts w:ascii="Times New Roman" w:eastAsia="Times New Roman" w:hAnsi="Times New Roman" w:cs="Times New Roman"/>
          <w:color w:val="333333"/>
          <w:sz w:val="28"/>
          <w:szCs w:val="28"/>
          <w:lang w:val="ru-RU" w:eastAsia="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891087" w:rsidRPr="00891087" w:rsidRDefault="00891087" w:rsidP="00891087">
      <w:pPr>
        <w:spacing w:after="0" w:line="240" w:lineRule="auto"/>
        <w:ind w:left="-360"/>
        <w:jc w:val="both"/>
        <w:rPr>
          <w:rFonts w:ascii="Times New Roman" w:eastAsia="Times New Roman" w:hAnsi="Times New Roman" w:cs="Times New Roman"/>
          <w:color w:val="333333"/>
          <w:sz w:val="28"/>
          <w:szCs w:val="28"/>
          <w:lang w:val="ru-RU" w:eastAsia="ru-RU"/>
        </w:rPr>
      </w:pPr>
      <w:r>
        <w:rPr>
          <w:rFonts w:ascii="Times New Roman" w:eastAsia="Times New Roman" w:hAnsi="Times New Roman" w:cs="Times New Roman"/>
          <w:color w:val="333333"/>
          <w:sz w:val="28"/>
          <w:szCs w:val="28"/>
          <w:lang w:val="ru-RU" w:eastAsia="ru-RU"/>
        </w:rPr>
        <w:t xml:space="preserve">        </w:t>
      </w:r>
      <w:r w:rsidRPr="00891087">
        <w:rPr>
          <w:rFonts w:ascii="Times New Roman" w:eastAsia="Times New Roman" w:hAnsi="Times New Roman" w:cs="Times New Roman"/>
          <w:color w:val="333333"/>
          <w:sz w:val="28"/>
          <w:szCs w:val="28"/>
          <w:lang w:val="ru-RU" w:eastAsia="ru-RU"/>
        </w:rPr>
        <w:t>свободно оперировать понятиями, связанными с движением в пространстве, знать свойства движений;</w:t>
      </w:r>
    </w:p>
    <w:p w:rsidR="00891087" w:rsidRPr="00891087" w:rsidRDefault="00891087" w:rsidP="00891087">
      <w:pPr>
        <w:spacing w:after="0" w:line="240" w:lineRule="auto"/>
        <w:ind w:left="-360"/>
        <w:jc w:val="both"/>
        <w:rPr>
          <w:rFonts w:ascii="Times New Roman" w:eastAsia="Times New Roman" w:hAnsi="Times New Roman" w:cs="Times New Roman"/>
          <w:color w:val="333333"/>
          <w:sz w:val="28"/>
          <w:szCs w:val="28"/>
          <w:lang w:val="ru-RU" w:eastAsia="ru-RU"/>
        </w:rPr>
      </w:pPr>
      <w:r>
        <w:rPr>
          <w:rFonts w:ascii="Times New Roman" w:eastAsia="Times New Roman" w:hAnsi="Times New Roman" w:cs="Times New Roman"/>
          <w:color w:val="333333"/>
          <w:sz w:val="28"/>
          <w:szCs w:val="28"/>
          <w:lang w:val="ru-RU" w:eastAsia="ru-RU"/>
        </w:rPr>
        <w:t xml:space="preserve">        </w:t>
      </w:r>
      <w:r w:rsidRPr="00891087">
        <w:rPr>
          <w:rFonts w:ascii="Times New Roman" w:eastAsia="Times New Roman" w:hAnsi="Times New Roman" w:cs="Times New Roman"/>
          <w:color w:val="333333"/>
          <w:sz w:val="28"/>
          <w:szCs w:val="28"/>
          <w:lang w:val="ru-RU" w:eastAsia="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891087" w:rsidRPr="00891087" w:rsidRDefault="00891087" w:rsidP="00891087">
      <w:pPr>
        <w:spacing w:after="0" w:line="240" w:lineRule="auto"/>
        <w:ind w:left="-360"/>
        <w:jc w:val="both"/>
        <w:rPr>
          <w:rFonts w:ascii="Times New Roman" w:eastAsia="Times New Roman" w:hAnsi="Times New Roman" w:cs="Times New Roman"/>
          <w:color w:val="333333"/>
          <w:sz w:val="28"/>
          <w:szCs w:val="28"/>
          <w:lang w:val="ru-RU" w:eastAsia="ru-RU"/>
        </w:rPr>
      </w:pPr>
      <w:r>
        <w:rPr>
          <w:rFonts w:ascii="Times New Roman" w:eastAsia="Times New Roman" w:hAnsi="Times New Roman" w:cs="Times New Roman"/>
          <w:color w:val="333333"/>
          <w:sz w:val="28"/>
          <w:szCs w:val="28"/>
          <w:lang w:val="ru-RU" w:eastAsia="ru-RU"/>
        </w:rPr>
        <w:t xml:space="preserve">        </w:t>
      </w:r>
      <w:r w:rsidRPr="00891087">
        <w:rPr>
          <w:rFonts w:ascii="Times New Roman" w:eastAsia="Times New Roman" w:hAnsi="Times New Roman" w:cs="Times New Roman"/>
          <w:color w:val="333333"/>
          <w:sz w:val="28"/>
          <w:szCs w:val="28"/>
          <w:lang w:val="ru-RU" w:eastAsia="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891087" w:rsidRPr="00891087" w:rsidRDefault="00891087" w:rsidP="00891087">
      <w:pPr>
        <w:spacing w:after="0" w:line="240" w:lineRule="auto"/>
        <w:ind w:left="-360"/>
        <w:jc w:val="both"/>
        <w:rPr>
          <w:rFonts w:ascii="Times New Roman" w:eastAsia="Times New Roman" w:hAnsi="Times New Roman" w:cs="Times New Roman"/>
          <w:color w:val="333333"/>
          <w:sz w:val="28"/>
          <w:szCs w:val="28"/>
          <w:lang w:val="ru-RU" w:eastAsia="ru-RU"/>
        </w:rPr>
      </w:pPr>
      <w:r>
        <w:rPr>
          <w:rFonts w:ascii="Times New Roman" w:eastAsia="Times New Roman" w:hAnsi="Times New Roman" w:cs="Times New Roman"/>
          <w:color w:val="333333"/>
          <w:sz w:val="28"/>
          <w:szCs w:val="28"/>
          <w:lang w:val="ru-RU" w:eastAsia="ru-RU"/>
        </w:rPr>
        <w:t xml:space="preserve">        </w:t>
      </w:r>
      <w:r w:rsidRPr="00891087">
        <w:rPr>
          <w:rFonts w:ascii="Times New Roman" w:eastAsia="Times New Roman" w:hAnsi="Times New Roman" w:cs="Times New Roman"/>
          <w:color w:val="333333"/>
          <w:sz w:val="28"/>
          <w:szCs w:val="28"/>
          <w:lang w:val="ru-RU" w:eastAsia="ru-RU"/>
        </w:rPr>
        <w:t>использовать методы построения сечений: метод следов, метод внутреннего проектирования, метод переноса секущей плоскости;</w:t>
      </w:r>
    </w:p>
    <w:p w:rsidR="00891087" w:rsidRPr="00891087" w:rsidRDefault="00891087" w:rsidP="00891087">
      <w:pPr>
        <w:spacing w:after="0" w:line="240" w:lineRule="auto"/>
        <w:ind w:left="-360"/>
        <w:jc w:val="both"/>
        <w:rPr>
          <w:rFonts w:ascii="Times New Roman" w:eastAsia="Times New Roman" w:hAnsi="Times New Roman" w:cs="Times New Roman"/>
          <w:color w:val="333333"/>
          <w:sz w:val="28"/>
          <w:szCs w:val="28"/>
          <w:lang w:val="ru-RU" w:eastAsia="ru-RU"/>
        </w:rPr>
      </w:pPr>
      <w:r>
        <w:rPr>
          <w:rFonts w:ascii="Times New Roman" w:eastAsia="Times New Roman" w:hAnsi="Times New Roman" w:cs="Times New Roman"/>
          <w:color w:val="333333"/>
          <w:sz w:val="28"/>
          <w:szCs w:val="28"/>
          <w:lang w:val="ru-RU" w:eastAsia="ru-RU"/>
        </w:rPr>
        <w:t xml:space="preserve">        </w:t>
      </w:r>
      <w:r w:rsidRPr="00891087">
        <w:rPr>
          <w:rFonts w:ascii="Times New Roman" w:eastAsia="Times New Roman" w:hAnsi="Times New Roman" w:cs="Times New Roman"/>
          <w:color w:val="333333"/>
          <w:sz w:val="28"/>
          <w:szCs w:val="28"/>
          <w:lang w:val="ru-RU" w:eastAsia="ru-RU"/>
        </w:rPr>
        <w:t>доказывать геометрические утверждения;</w:t>
      </w:r>
    </w:p>
    <w:p w:rsidR="00891087" w:rsidRPr="00891087" w:rsidRDefault="00891087" w:rsidP="00891087">
      <w:pPr>
        <w:spacing w:after="0" w:line="240" w:lineRule="auto"/>
        <w:ind w:left="-360"/>
        <w:jc w:val="both"/>
        <w:rPr>
          <w:rFonts w:ascii="Times New Roman" w:eastAsia="Times New Roman" w:hAnsi="Times New Roman" w:cs="Times New Roman"/>
          <w:color w:val="333333"/>
          <w:sz w:val="28"/>
          <w:szCs w:val="28"/>
          <w:lang w:val="ru-RU" w:eastAsia="ru-RU"/>
        </w:rPr>
      </w:pPr>
      <w:r>
        <w:rPr>
          <w:rFonts w:ascii="Times New Roman" w:eastAsia="Times New Roman" w:hAnsi="Times New Roman" w:cs="Times New Roman"/>
          <w:color w:val="333333"/>
          <w:sz w:val="28"/>
          <w:szCs w:val="28"/>
          <w:lang w:val="ru-RU" w:eastAsia="ru-RU"/>
        </w:rPr>
        <w:t xml:space="preserve">        </w:t>
      </w:r>
      <w:r w:rsidRPr="00891087">
        <w:rPr>
          <w:rFonts w:ascii="Times New Roman" w:eastAsia="Times New Roman" w:hAnsi="Times New Roman" w:cs="Times New Roman"/>
          <w:color w:val="333333"/>
          <w:sz w:val="28"/>
          <w:szCs w:val="28"/>
          <w:lang w:val="ru-RU" w:eastAsia="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891087" w:rsidRPr="00891087" w:rsidRDefault="00891087" w:rsidP="00891087">
      <w:pPr>
        <w:spacing w:after="0" w:line="240" w:lineRule="auto"/>
        <w:ind w:left="-360"/>
        <w:jc w:val="both"/>
        <w:rPr>
          <w:rFonts w:ascii="Times New Roman" w:eastAsia="Times New Roman" w:hAnsi="Times New Roman" w:cs="Times New Roman"/>
          <w:color w:val="333333"/>
          <w:sz w:val="28"/>
          <w:szCs w:val="28"/>
          <w:lang w:val="ru-RU" w:eastAsia="ru-RU"/>
        </w:rPr>
      </w:pPr>
      <w:r>
        <w:rPr>
          <w:rFonts w:ascii="Times New Roman" w:eastAsia="Times New Roman" w:hAnsi="Times New Roman" w:cs="Times New Roman"/>
          <w:color w:val="333333"/>
          <w:sz w:val="28"/>
          <w:szCs w:val="28"/>
          <w:lang w:val="ru-RU" w:eastAsia="ru-RU"/>
        </w:rPr>
        <w:t xml:space="preserve">        </w:t>
      </w:r>
      <w:r w:rsidRPr="00891087">
        <w:rPr>
          <w:rFonts w:ascii="Times New Roman" w:eastAsia="Times New Roman" w:hAnsi="Times New Roman" w:cs="Times New Roman"/>
          <w:color w:val="333333"/>
          <w:sz w:val="28"/>
          <w:szCs w:val="28"/>
          <w:lang w:val="ru-RU" w:eastAsia="ru-RU"/>
        </w:rPr>
        <w:t>решать задачи на доказательство математических отношений и нахождение геометрических величин;</w:t>
      </w:r>
    </w:p>
    <w:p w:rsidR="00891087" w:rsidRPr="00891087" w:rsidRDefault="00891087" w:rsidP="00891087">
      <w:pPr>
        <w:spacing w:after="0" w:line="240" w:lineRule="auto"/>
        <w:ind w:left="-360"/>
        <w:jc w:val="both"/>
        <w:rPr>
          <w:rFonts w:ascii="Times New Roman" w:eastAsia="Times New Roman" w:hAnsi="Times New Roman" w:cs="Times New Roman"/>
          <w:color w:val="333333"/>
          <w:sz w:val="28"/>
          <w:szCs w:val="28"/>
          <w:lang w:val="ru-RU" w:eastAsia="ru-RU"/>
        </w:rPr>
      </w:pPr>
      <w:r>
        <w:rPr>
          <w:rFonts w:ascii="Times New Roman" w:eastAsia="Times New Roman" w:hAnsi="Times New Roman" w:cs="Times New Roman"/>
          <w:color w:val="333333"/>
          <w:sz w:val="28"/>
          <w:szCs w:val="28"/>
          <w:lang w:val="ru-RU" w:eastAsia="ru-RU"/>
        </w:rPr>
        <w:t xml:space="preserve">        </w:t>
      </w:r>
      <w:r w:rsidRPr="00891087">
        <w:rPr>
          <w:rFonts w:ascii="Times New Roman" w:eastAsia="Times New Roman" w:hAnsi="Times New Roman" w:cs="Times New Roman"/>
          <w:color w:val="333333"/>
          <w:sz w:val="28"/>
          <w:szCs w:val="28"/>
          <w:lang w:val="ru-RU" w:eastAsia="ru-RU"/>
        </w:rPr>
        <w:t>применять программные средства и электронно-коммуникационные системы при решении стереометрических задач;</w:t>
      </w:r>
    </w:p>
    <w:p w:rsidR="00891087" w:rsidRPr="00891087" w:rsidRDefault="00891087" w:rsidP="00891087">
      <w:pPr>
        <w:spacing w:after="0" w:line="240" w:lineRule="auto"/>
        <w:ind w:left="-360"/>
        <w:jc w:val="both"/>
        <w:rPr>
          <w:rFonts w:ascii="Times New Roman" w:eastAsia="Times New Roman" w:hAnsi="Times New Roman" w:cs="Times New Roman"/>
          <w:color w:val="333333"/>
          <w:sz w:val="28"/>
          <w:szCs w:val="28"/>
          <w:lang w:val="ru-RU" w:eastAsia="ru-RU"/>
        </w:rPr>
      </w:pPr>
      <w:r>
        <w:rPr>
          <w:rFonts w:ascii="Times New Roman" w:eastAsia="Times New Roman" w:hAnsi="Times New Roman" w:cs="Times New Roman"/>
          <w:color w:val="333333"/>
          <w:sz w:val="28"/>
          <w:szCs w:val="28"/>
          <w:lang w:val="ru-RU" w:eastAsia="ru-RU"/>
        </w:rPr>
        <w:t xml:space="preserve">        </w:t>
      </w:r>
      <w:r w:rsidRPr="00891087">
        <w:rPr>
          <w:rFonts w:ascii="Times New Roman" w:eastAsia="Times New Roman" w:hAnsi="Times New Roman" w:cs="Times New Roman"/>
          <w:color w:val="333333"/>
          <w:sz w:val="28"/>
          <w:szCs w:val="28"/>
          <w:lang w:val="ru-RU" w:eastAsia="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891087" w:rsidRPr="00891087" w:rsidRDefault="00891087" w:rsidP="00891087">
      <w:pPr>
        <w:spacing w:after="0" w:line="240" w:lineRule="auto"/>
        <w:ind w:left="-360"/>
        <w:jc w:val="both"/>
        <w:rPr>
          <w:rFonts w:ascii="Times New Roman" w:eastAsia="Times New Roman" w:hAnsi="Times New Roman" w:cs="Times New Roman"/>
          <w:color w:val="333333"/>
          <w:sz w:val="28"/>
          <w:szCs w:val="28"/>
          <w:lang w:val="ru-RU" w:eastAsia="ru-RU"/>
        </w:rPr>
      </w:pPr>
      <w:r>
        <w:rPr>
          <w:rFonts w:ascii="Times New Roman" w:eastAsia="Times New Roman" w:hAnsi="Times New Roman" w:cs="Times New Roman"/>
          <w:color w:val="333333"/>
          <w:sz w:val="28"/>
          <w:szCs w:val="28"/>
          <w:lang w:val="ru-RU" w:eastAsia="ru-RU"/>
        </w:rPr>
        <w:t xml:space="preserve">        </w:t>
      </w:r>
      <w:r w:rsidRPr="00891087">
        <w:rPr>
          <w:rFonts w:ascii="Times New Roman" w:eastAsia="Times New Roman" w:hAnsi="Times New Roman" w:cs="Times New Roman"/>
          <w:color w:val="333333"/>
          <w:sz w:val="28"/>
          <w:szCs w:val="28"/>
          <w:lang w:val="ru-RU" w:eastAsia="ru-RU"/>
        </w:rPr>
        <w:t>иметь представления об основных этапах развития геометрии как составной части фундамента развития технологий.</w:t>
      </w:r>
    </w:p>
    <w:p w:rsidR="00891087" w:rsidRPr="00891087" w:rsidRDefault="00891087" w:rsidP="00891087">
      <w:pPr>
        <w:spacing w:after="0" w:line="240" w:lineRule="auto"/>
        <w:rPr>
          <w:sz w:val="28"/>
          <w:szCs w:val="28"/>
          <w:lang w:val="ru-RU"/>
        </w:rPr>
        <w:sectPr w:rsidR="00891087" w:rsidRPr="00891087">
          <w:pgSz w:w="11906" w:h="16383"/>
          <w:pgMar w:top="1134" w:right="850" w:bottom="1134" w:left="1701" w:header="720" w:footer="720" w:gutter="0"/>
          <w:cols w:space="720"/>
        </w:sectPr>
      </w:pPr>
    </w:p>
    <w:p w:rsidR="003060C2" w:rsidRPr="004710D9" w:rsidRDefault="00E42752">
      <w:pPr>
        <w:spacing w:after="0"/>
        <w:ind w:left="120"/>
        <w:rPr>
          <w:lang w:val="ru-RU"/>
        </w:rPr>
      </w:pPr>
      <w:bookmarkStart w:id="12" w:name="block-42529116"/>
      <w:bookmarkEnd w:id="10"/>
      <w:r w:rsidRPr="00C21F56">
        <w:rPr>
          <w:rFonts w:ascii="Times New Roman" w:hAnsi="Times New Roman"/>
          <w:b/>
          <w:color w:val="000000"/>
          <w:sz w:val="28"/>
          <w:lang w:val="ru-RU"/>
        </w:rPr>
        <w:lastRenderedPageBreak/>
        <w:t xml:space="preserve"> </w:t>
      </w:r>
      <w:r w:rsidRPr="004710D9">
        <w:rPr>
          <w:rFonts w:ascii="Times New Roman" w:hAnsi="Times New Roman"/>
          <w:b/>
          <w:color w:val="000000"/>
          <w:sz w:val="28"/>
          <w:lang w:val="ru-RU"/>
        </w:rPr>
        <w:t xml:space="preserve">ТЕМАТИЧЕСКОЕ ПЛАНИРОВАНИЕ </w:t>
      </w:r>
    </w:p>
    <w:p w:rsidR="00CA74BA" w:rsidRPr="0075574D" w:rsidRDefault="00E42752" w:rsidP="0075574D">
      <w:pPr>
        <w:spacing w:after="0"/>
        <w:ind w:left="120"/>
        <w:rPr>
          <w:rFonts w:ascii="Times New Roman CYR" w:eastAsia="SimSun" w:hAnsi="Times New Roman CYR" w:cs="Times New Roman CYR"/>
          <w:b/>
          <w:bCs/>
          <w:sz w:val="28"/>
          <w:szCs w:val="28"/>
          <w:highlight w:val="white"/>
          <w:lang w:val="ru-RU" w:eastAsia="zh-CN"/>
        </w:rPr>
      </w:pPr>
      <w:r w:rsidRPr="004710D9">
        <w:rPr>
          <w:rFonts w:ascii="Times New Roman" w:hAnsi="Times New Roman"/>
          <w:b/>
          <w:color w:val="000000"/>
          <w:sz w:val="28"/>
          <w:lang w:val="ru-RU"/>
        </w:rPr>
        <w:t xml:space="preserve"> </w:t>
      </w:r>
      <w:r w:rsidR="0075574D">
        <w:rPr>
          <w:rFonts w:ascii="Times New Roman CYR" w:eastAsia="SimSun" w:hAnsi="Times New Roman CYR" w:cs="Times New Roman CYR"/>
          <w:b/>
          <w:bCs/>
          <w:sz w:val="28"/>
          <w:szCs w:val="28"/>
          <w:highlight w:val="white"/>
          <w:lang w:val="ru-RU" w:eastAsia="zh-CN"/>
        </w:rPr>
        <w:t>10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CA74BA" w:rsidTr="00CA74BA">
        <w:trPr>
          <w:trHeight w:val="144"/>
          <w:tblCellSpacing w:w="20" w:type="nil"/>
        </w:trPr>
        <w:tc>
          <w:tcPr>
            <w:tcW w:w="1066" w:type="dxa"/>
            <w:vMerge w:val="restart"/>
            <w:tcMar>
              <w:top w:w="50" w:type="dxa"/>
              <w:left w:w="100" w:type="dxa"/>
            </w:tcMar>
            <w:vAlign w:val="center"/>
          </w:tcPr>
          <w:p w:rsidR="00CA74BA" w:rsidRDefault="00CA74BA" w:rsidP="004A0D87">
            <w:pPr>
              <w:spacing w:after="0"/>
              <w:ind w:left="135"/>
            </w:pPr>
            <w:r>
              <w:rPr>
                <w:rFonts w:ascii="Times New Roman" w:hAnsi="Times New Roman"/>
                <w:b/>
                <w:color w:val="000000"/>
                <w:sz w:val="24"/>
              </w:rPr>
              <w:t xml:space="preserve">№ п/п </w:t>
            </w:r>
          </w:p>
          <w:p w:rsidR="00CA74BA" w:rsidRDefault="00CA74BA" w:rsidP="004A0D87">
            <w:pPr>
              <w:spacing w:after="0"/>
              <w:ind w:left="135"/>
            </w:pPr>
          </w:p>
        </w:tc>
        <w:tc>
          <w:tcPr>
            <w:tcW w:w="4645" w:type="dxa"/>
            <w:vMerge w:val="restart"/>
            <w:tcMar>
              <w:top w:w="50" w:type="dxa"/>
              <w:left w:w="100" w:type="dxa"/>
            </w:tcMar>
            <w:vAlign w:val="center"/>
          </w:tcPr>
          <w:p w:rsidR="00CA74BA" w:rsidRDefault="00CA74BA" w:rsidP="004A0D8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A74BA" w:rsidRDefault="00CA74BA" w:rsidP="004A0D87">
            <w:pPr>
              <w:spacing w:after="0"/>
              <w:ind w:left="135"/>
            </w:pPr>
          </w:p>
        </w:tc>
        <w:tc>
          <w:tcPr>
            <w:tcW w:w="0" w:type="auto"/>
            <w:gridSpan w:val="3"/>
            <w:tcMar>
              <w:top w:w="50" w:type="dxa"/>
              <w:left w:w="100" w:type="dxa"/>
            </w:tcMar>
            <w:vAlign w:val="center"/>
          </w:tcPr>
          <w:p w:rsidR="00CA74BA" w:rsidRDefault="00CA74BA" w:rsidP="004A0D8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CA74BA" w:rsidRDefault="00CA74BA" w:rsidP="004A0D8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A74BA" w:rsidRDefault="00CA74BA" w:rsidP="004A0D87">
            <w:pPr>
              <w:spacing w:after="0"/>
              <w:ind w:left="135"/>
            </w:pPr>
          </w:p>
        </w:tc>
      </w:tr>
      <w:tr w:rsidR="00CA74BA" w:rsidTr="00CA74BA">
        <w:trPr>
          <w:trHeight w:val="144"/>
          <w:tblCellSpacing w:w="20" w:type="nil"/>
        </w:trPr>
        <w:tc>
          <w:tcPr>
            <w:tcW w:w="0" w:type="auto"/>
            <w:vMerge/>
            <w:tcBorders>
              <w:top w:val="nil"/>
            </w:tcBorders>
            <w:tcMar>
              <w:top w:w="50" w:type="dxa"/>
              <w:left w:w="100" w:type="dxa"/>
            </w:tcMar>
          </w:tcPr>
          <w:p w:rsidR="00CA74BA" w:rsidRDefault="00CA74BA" w:rsidP="004A0D87"/>
        </w:tc>
        <w:tc>
          <w:tcPr>
            <w:tcW w:w="0" w:type="auto"/>
            <w:vMerge/>
            <w:tcBorders>
              <w:top w:val="nil"/>
            </w:tcBorders>
            <w:tcMar>
              <w:top w:w="50" w:type="dxa"/>
              <w:left w:w="100" w:type="dxa"/>
            </w:tcMar>
          </w:tcPr>
          <w:p w:rsidR="00CA74BA" w:rsidRDefault="00CA74BA" w:rsidP="004A0D87"/>
        </w:tc>
        <w:tc>
          <w:tcPr>
            <w:tcW w:w="1544" w:type="dxa"/>
            <w:tcMar>
              <w:top w:w="50" w:type="dxa"/>
              <w:left w:w="100" w:type="dxa"/>
            </w:tcMar>
            <w:vAlign w:val="center"/>
          </w:tcPr>
          <w:p w:rsidR="00CA74BA" w:rsidRDefault="00CA74BA" w:rsidP="004A0D8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A74BA" w:rsidRDefault="00CA74BA" w:rsidP="004A0D87">
            <w:pPr>
              <w:spacing w:after="0"/>
              <w:ind w:left="135"/>
            </w:pPr>
          </w:p>
        </w:tc>
        <w:tc>
          <w:tcPr>
            <w:tcW w:w="1841" w:type="dxa"/>
            <w:tcMar>
              <w:top w:w="50" w:type="dxa"/>
              <w:left w:w="100" w:type="dxa"/>
            </w:tcMar>
            <w:vAlign w:val="center"/>
          </w:tcPr>
          <w:p w:rsidR="00CA74BA" w:rsidRDefault="00CA74BA" w:rsidP="004A0D8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A74BA" w:rsidRDefault="00CA74BA" w:rsidP="004A0D87">
            <w:pPr>
              <w:spacing w:after="0"/>
              <w:ind w:left="135"/>
            </w:pPr>
          </w:p>
        </w:tc>
        <w:tc>
          <w:tcPr>
            <w:tcW w:w="1910" w:type="dxa"/>
            <w:tcMar>
              <w:top w:w="50" w:type="dxa"/>
              <w:left w:w="100" w:type="dxa"/>
            </w:tcMar>
            <w:vAlign w:val="center"/>
          </w:tcPr>
          <w:p w:rsidR="00CA74BA" w:rsidRDefault="00CA74BA" w:rsidP="004A0D8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A74BA" w:rsidRDefault="00CA74BA" w:rsidP="004A0D87">
            <w:pPr>
              <w:spacing w:after="0"/>
              <w:ind w:left="135"/>
            </w:pPr>
          </w:p>
        </w:tc>
        <w:tc>
          <w:tcPr>
            <w:tcW w:w="0" w:type="auto"/>
            <w:vMerge/>
            <w:tcBorders>
              <w:top w:val="nil"/>
            </w:tcBorders>
            <w:tcMar>
              <w:top w:w="50" w:type="dxa"/>
              <w:left w:w="100" w:type="dxa"/>
            </w:tcMar>
          </w:tcPr>
          <w:p w:rsidR="00CA74BA" w:rsidRDefault="00CA74BA" w:rsidP="004A0D87"/>
        </w:tc>
      </w:tr>
      <w:tr w:rsidR="00CA74BA" w:rsidRPr="00381B1F" w:rsidTr="00CA74BA">
        <w:trPr>
          <w:trHeight w:val="144"/>
          <w:tblCellSpacing w:w="20" w:type="nil"/>
        </w:trPr>
        <w:tc>
          <w:tcPr>
            <w:tcW w:w="1066" w:type="dxa"/>
            <w:tcMar>
              <w:top w:w="50" w:type="dxa"/>
              <w:left w:w="100" w:type="dxa"/>
            </w:tcMar>
            <w:vAlign w:val="center"/>
          </w:tcPr>
          <w:p w:rsidR="00CA74BA" w:rsidRDefault="00CA74BA" w:rsidP="004A0D87">
            <w:pPr>
              <w:spacing w:after="0"/>
            </w:pPr>
            <w:r>
              <w:rPr>
                <w:rFonts w:ascii="Times New Roman" w:hAnsi="Times New Roman"/>
                <w:color w:val="000000"/>
                <w:sz w:val="24"/>
              </w:rPr>
              <w:t>1</w:t>
            </w:r>
          </w:p>
        </w:tc>
        <w:tc>
          <w:tcPr>
            <w:tcW w:w="4645" w:type="dxa"/>
            <w:tcMar>
              <w:top w:w="50" w:type="dxa"/>
              <w:left w:w="100" w:type="dxa"/>
            </w:tcMar>
            <w:vAlign w:val="center"/>
          </w:tcPr>
          <w:p w:rsidR="00CA74BA" w:rsidRPr="00C21F56" w:rsidRDefault="00CA74BA" w:rsidP="004A0D87">
            <w:pPr>
              <w:spacing w:after="0"/>
              <w:ind w:left="135"/>
              <w:rPr>
                <w:lang w:val="ru-RU"/>
              </w:rPr>
            </w:pPr>
            <w:proofErr w:type="spellStart"/>
            <w:r w:rsidRPr="002B5BD8">
              <w:rPr>
                <w:rFonts w:ascii="Times New Roman" w:hAnsi="Times New Roman"/>
                <w:sz w:val="24"/>
                <w:szCs w:val="24"/>
              </w:rPr>
              <w:t>Введение</w:t>
            </w:r>
            <w:proofErr w:type="spellEnd"/>
            <w:r w:rsidRPr="002B5BD8">
              <w:rPr>
                <w:rFonts w:ascii="Times New Roman" w:hAnsi="Times New Roman"/>
                <w:sz w:val="24"/>
                <w:szCs w:val="24"/>
              </w:rPr>
              <w:t xml:space="preserve"> в </w:t>
            </w:r>
            <w:proofErr w:type="spellStart"/>
            <w:r w:rsidRPr="002B5BD8">
              <w:rPr>
                <w:rFonts w:ascii="Times New Roman" w:hAnsi="Times New Roman"/>
                <w:sz w:val="24"/>
                <w:szCs w:val="24"/>
              </w:rPr>
              <w:t>стереометрию</w:t>
            </w:r>
            <w:proofErr w:type="spellEnd"/>
          </w:p>
        </w:tc>
        <w:tc>
          <w:tcPr>
            <w:tcW w:w="1544" w:type="dxa"/>
            <w:tcMar>
              <w:top w:w="50" w:type="dxa"/>
              <w:left w:w="100" w:type="dxa"/>
            </w:tcMar>
            <w:vAlign w:val="center"/>
          </w:tcPr>
          <w:p w:rsidR="00CA74BA" w:rsidRDefault="00CA74BA" w:rsidP="004A0D87">
            <w:pPr>
              <w:spacing w:after="0"/>
              <w:ind w:left="135"/>
              <w:jc w:val="center"/>
            </w:pPr>
            <w:r>
              <w:rPr>
                <w:rFonts w:ascii="Times New Roman" w:hAnsi="Times New Roman"/>
                <w:color w:val="000000"/>
                <w:sz w:val="24"/>
                <w:lang w:val="ru-RU"/>
              </w:rPr>
              <w:t>23</w:t>
            </w:r>
            <w:r>
              <w:rPr>
                <w:rFonts w:ascii="Times New Roman" w:hAnsi="Times New Roman"/>
                <w:color w:val="000000"/>
                <w:sz w:val="24"/>
              </w:rPr>
              <w:t xml:space="preserve"> </w:t>
            </w:r>
          </w:p>
        </w:tc>
        <w:tc>
          <w:tcPr>
            <w:tcW w:w="1841" w:type="dxa"/>
            <w:tcMar>
              <w:top w:w="50" w:type="dxa"/>
              <w:left w:w="100" w:type="dxa"/>
            </w:tcMar>
            <w:vAlign w:val="center"/>
          </w:tcPr>
          <w:p w:rsidR="00CA74BA" w:rsidRPr="004710D9" w:rsidRDefault="00CA74BA" w:rsidP="004A0D87">
            <w:pPr>
              <w:spacing w:after="0"/>
              <w:ind w:left="135"/>
              <w:jc w:val="center"/>
              <w:rPr>
                <w:lang w:val="ru-RU"/>
              </w:rPr>
            </w:pPr>
            <w:r>
              <w:rPr>
                <w:lang w:val="ru-RU"/>
              </w:rPr>
              <w:t>1</w:t>
            </w:r>
          </w:p>
        </w:tc>
        <w:tc>
          <w:tcPr>
            <w:tcW w:w="1910" w:type="dxa"/>
            <w:tcMar>
              <w:top w:w="50" w:type="dxa"/>
              <w:left w:w="100" w:type="dxa"/>
            </w:tcMar>
            <w:vAlign w:val="center"/>
          </w:tcPr>
          <w:p w:rsidR="00CA74BA" w:rsidRDefault="00CA74BA" w:rsidP="004A0D87">
            <w:pPr>
              <w:spacing w:after="0"/>
              <w:ind w:left="135"/>
              <w:jc w:val="center"/>
            </w:pPr>
          </w:p>
        </w:tc>
        <w:tc>
          <w:tcPr>
            <w:tcW w:w="2662" w:type="dxa"/>
            <w:tcMar>
              <w:top w:w="50" w:type="dxa"/>
              <w:left w:w="100" w:type="dxa"/>
            </w:tcMar>
            <w:vAlign w:val="center"/>
          </w:tcPr>
          <w:p w:rsidR="00CA74BA" w:rsidRPr="00C21F56" w:rsidRDefault="00CA74BA" w:rsidP="004A0D87">
            <w:pPr>
              <w:spacing w:after="0"/>
              <w:ind w:left="135"/>
              <w:rPr>
                <w:lang w:val="ru-RU"/>
              </w:rPr>
            </w:pPr>
          </w:p>
        </w:tc>
      </w:tr>
      <w:tr w:rsidR="00CA74BA" w:rsidRPr="00381B1F" w:rsidTr="00CA74BA">
        <w:trPr>
          <w:trHeight w:val="144"/>
          <w:tblCellSpacing w:w="20" w:type="nil"/>
        </w:trPr>
        <w:tc>
          <w:tcPr>
            <w:tcW w:w="1066" w:type="dxa"/>
            <w:tcMar>
              <w:top w:w="50" w:type="dxa"/>
              <w:left w:w="100" w:type="dxa"/>
            </w:tcMar>
            <w:vAlign w:val="center"/>
          </w:tcPr>
          <w:p w:rsidR="00CA74BA" w:rsidRDefault="00CA74BA" w:rsidP="004A0D87">
            <w:pPr>
              <w:spacing w:after="0"/>
            </w:pPr>
            <w:r>
              <w:rPr>
                <w:rFonts w:ascii="Times New Roman" w:hAnsi="Times New Roman"/>
                <w:color w:val="000000"/>
                <w:sz w:val="24"/>
              </w:rPr>
              <w:t>2</w:t>
            </w:r>
          </w:p>
        </w:tc>
        <w:tc>
          <w:tcPr>
            <w:tcW w:w="4645" w:type="dxa"/>
            <w:tcMar>
              <w:top w:w="50" w:type="dxa"/>
              <w:left w:w="100" w:type="dxa"/>
            </w:tcMar>
            <w:vAlign w:val="center"/>
          </w:tcPr>
          <w:p w:rsidR="00CA74BA" w:rsidRPr="00CA74BA" w:rsidRDefault="00CA74BA" w:rsidP="004A0D87">
            <w:pPr>
              <w:spacing w:after="0"/>
              <w:ind w:left="135"/>
              <w:rPr>
                <w:lang w:val="ru-RU"/>
              </w:rPr>
            </w:pPr>
            <w:r w:rsidRPr="00CA74BA">
              <w:rPr>
                <w:rFonts w:ascii="Times New Roman" w:hAnsi="Times New Roman"/>
                <w:sz w:val="24"/>
                <w:szCs w:val="24"/>
                <w:lang w:val="ru-RU"/>
              </w:rPr>
              <w:t>Взаимное расположение прямых в пространстве</w:t>
            </w:r>
          </w:p>
        </w:tc>
        <w:tc>
          <w:tcPr>
            <w:tcW w:w="1544" w:type="dxa"/>
            <w:tcMar>
              <w:top w:w="50" w:type="dxa"/>
              <w:left w:w="100" w:type="dxa"/>
            </w:tcMar>
            <w:vAlign w:val="center"/>
          </w:tcPr>
          <w:p w:rsidR="00CA74BA" w:rsidRDefault="00CA74BA" w:rsidP="004A0D87">
            <w:pPr>
              <w:spacing w:after="0"/>
              <w:ind w:left="135"/>
              <w:jc w:val="center"/>
            </w:pPr>
            <w:r>
              <w:rPr>
                <w:rFonts w:ascii="Times New Roman" w:hAnsi="Times New Roman"/>
                <w:color w:val="000000"/>
                <w:sz w:val="24"/>
                <w:lang w:val="ru-RU"/>
              </w:rPr>
              <w:t>6</w:t>
            </w:r>
          </w:p>
        </w:tc>
        <w:tc>
          <w:tcPr>
            <w:tcW w:w="1841" w:type="dxa"/>
            <w:tcMar>
              <w:top w:w="50" w:type="dxa"/>
              <w:left w:w="100" w:type="dxa"/>
            </w:tcMar>
            <w:vAlign w:val="center"/>
          </w:tcPr>
          <w:p w:rsidR="00CA74BA" w:rsidRPr="004710D9" w:rsidRDefault="00CA74BA" w:rsidP="004A0D87">
            <w:pPr>
              <w:spacing w:after="0"/>
              <w:ind w:left="135"/>
              <w:jc w:val="center"/>
              <w:rPr>
                <w:lang w:val="ru-RU"/>
              </w:rPr>
            </w:pPr>
            <w:r>
              <w:rPr>
                <w:lang w:val="ru-RU"/>
              </w:rPr>
              <w:t>1</w:t>
            </w:r>
          </w:p>
        </w:tc>
        <w:tc>
          <w:tcPr>
            <w:tcW w:w="1910" w:type="dxa"/>
            <w:tcMar>
              <w:top w:w="50" w:type="dxa"/>
              <w:left w:w="100" w:type="dxa"/>
            </w:tcMar>
            <w:vAlign w:val="center"/>
          </w:tcPr>
          <w:p w:rsidR="00CA74BA" w:rsidRDefault="00CA74BA" w:rsidP="004A0D87">
            <w:pPr>
              <w:spacing w:after="0"/>
              <w:ind w:left="135"/>
              <w:jc w:val="center"/>
            </w:pPr>
          </w:p>
        </w:tc>
        <w:tc>
          <w:tcPr>
            <w:tcW w:w="2662" w:type="dxa"/>
            <w:tcMar>
              <w:top w:w="50" w:type="dxa"/>
              <w:left w:w="100" w:type="dxa"/>
            </w:tcMar>
            <w:vAlign w:val="center"/>
          </w:tcPr>
          <w:p w:rsidR="00CA74BA" w:rsidRPr="00C21F56" w:rsidRDefault="00CA74BA" w:rsidP="004A0D87">
            <w:pPr>
              <w:spacing w:after="0"/>
              <w:ind w:left="135"/>
              <w:rPr>
                <w:lang w:val="ru-RU"/>
              </w:rPr>
            </w:pPr>
          </w:p>
        </w:tc>
      </w:tr>
      <w:tr w:rsidR="00CA74BA" w:rsidRPr="00381B1F" w:rsidTr="00CA74BA">
        <w:trPr>
          <w:trHeight w:val="144"/>
          <w:tblCellSpacing w:w="20" w:type="nil"/>
        </w:trPr>
        <w:tc>
          <w:tcPr>
            <w:tcW w:w="1066" w:type="dxa"/>
            <w:tcMar>
              <w:top w:w="50" w:type="dxa"/>
              <w:left w:w="100" w:type="dxa"/>
            </w:tcMar>
            <w:vAlign w:val="center"/>
          </w:tcPr>
          <w:p w:rsidR="00CA74BA" w:rsidRDefault="00CA74BA" w:rsidP="004A0D87">
            <w:pPr>
              <w:spacing w:after="0"/>
            </w:pPr>
            <w:r>
              <w:rPr>
                <w:rFonts w:ascii="Times New Roman" w:hAnsi="Times New Roman"/>
                <w:color w:val="000000"/>
                <w:sz w:val="24"/>
              </w:rPr>
              <w:t>3</w:t>
            </w:r>
          </w:p>
        </w:tc>
        <w:tc>
          <w:tcPr>
            <w:tcW w:w="4645" w:type="dxa"/>
            <w:tcMar>
              <w:top w:w="50" w:type="dxa"/>
              <w:left w:w="100" w:type="dxa"/>
            </w:tcMar>
            <w:vAlign w:val="center"/>
          </w:tcPr>
          <w:p w:rsidR="00CA74BA" w:rsidRPr="00CA74BA" w:rsidRDefault="00CA74BA" w:rsidP="004A0D87">
            <w:pPr>
              <w:spacing w:after="0"/>
              <w:ind w:left="135"/>
              <w:rPr>
                <w:lang w:val="ru-RU"/>
              </w:rPr>
            </w:pPr>
            <w:r w:rsidRPr="00CA74BA">
              <w:rPr>
                <w:rFonts w:ascii="Times New Roman" w:hAnsi="Times New Roman"/>
                <w:sz w:val="24"/>
                <w:szCs w:val="24"/>
                <w:lang w:val="ru-RU"/>
              </w:rPr>
              <w:t>Параллельность прямых и плоскостей в пространстве</w:t>
            </w:r>
          </w:p>
        </w:tc>
        <w:tc>
          <w:tcPr>
            <w:tcW w:w="1544" w:type="dxa"/>
            <w:tcMar>
              <w:top w:w="50" w:type="dxa"/>
              <w:left w:w="100" w:type="dxa"/>
            </w:tcMar>
            <w:vAlign w:val="center"/>
          </w:tcPr>
          <w:p w:rsidR="00CA74BA" w:rsidRDefault="00CA74BA" w:rsidP="004A0D87">
            <w:pPr>
              <w:spacing w:after="0"/>
              <w:ind w:left="135"/>
              <w:jc w:val="center"/>
            </w:pPr>
            <w:r>
              <w:rPr>
                <w:rFonts w:ascii="Times New Roman" w:hAnsi="Times New Roman"/>
                <w:color w:val="000000"/>
                <w:sz w:val="24"/>
                <w:lang w:val="ru-RU"/>
              </w:rPr>
              <w:t>8</w:t>
            </w:r>
          </w:p>
        </w:tc>
        <w:tc>
          <w:tcPr>
            <w:tcW w:w="1841" w:type="dxa"/>
            <w:tcMar>
              <w:top w:w="50" w:type="dxa"/>
              <w:left w:w="100" w:type="dxa"/>
            </w:tcMar>
            <w:vAlign w:val="center"/>
          </w:tcPr>
          <w:p w:rsidR="00CA74BA" w:rsidRPr="004710D9" w:rsidRDefault="00CA74BA" w:rsidP="004A0D87">
            <w:pPr>
              <w:spacing w:after="0"/>
              <w:ind w:left="135"/>
              <w:jc w:val="center"/>
              <w:rPr>
                <w:lang w:val="ru-RU"/>
              </w:rPr>
            </w:pPr>
          </w:p>
        </w:tc>
        <w:tc>
          <w:tcPr>
            <w:tcW w:w="1910" w:type="dxa"/>
            <w:tcMar>
              <w:top w:w="50" w:type="dxa"/>
              <w:left w:w="100" w:type="dxa"/>
            </w:tcMar>
            <w:vAlign w:val="center"/>
          </w:tcPr>
          <w:p w:rsidR="00CA74BA" w:rsidRDefault="00CA74BA" w:rsidP="004A0D87">
            <w:pPr>
              <w:spacing w:after="0"/>
              <w:ind w:left="135"/>
              <w:jc w:val="center"/>
            </w:pPr>
          </w:p>
        </w:tc>
        <w:tc>
          <w:tcPr>
            <w:tcW w:w="2662" w:type="dxa"/>
            <w:tcMar>
              <w:top w:w="50" w:type="dxa"/>
              <w:left w:w="100" w:type="dxa"/>
            </w:tcMar>
            <w:vAlign w:val="center"/>
          </w:tcPr>
          <w:p w:rsidR="00CA74BA" w:rsidRPr="00C21F56" w:rsidRDefault="00CA74BA" w:rsidP="004A0D87">
            <w:pPr>
              <w:spacing w:after="0"/>
              <w:ind w:left="135"/>
              <w:rPr>
                <w:lang w:val="ru-RU"/>
              </w:rPr>
            </w:pPr>
          </w:p>
        </w:tc>
      </w:tr>
      <w:tr w:rsidR="00CA74BA" w:rsidRPr="00381B1F" w:rsidTr="00CA74BA">
        <w:trPr>
          <w:trHeight w:val="144"/>
          <w:tblCellSpacing w:w="20" w:type="nil"/>
        </w:trPr>
        <w:tc>
          <w:tcPr>
            <w:tcW w:w="1066" w:type="dxa"/>
            <w:tcMar>
              <w:top w:w="50" w:type="dxa"/>
              <w:left w:w="100" w:type="dxa"/>
            </w:tcMar>
            <w:vAlign w:val="center"/>
          </w:tcPr>
          <w:p w:rsidR="00CA74BA" w:rsidRDefault="00CA74BA" w:rsidP="004A0D87">
            <w:pPr>
              <w:spacing w:after="0"/>
            </w:pPr>
            <w:r>
              <w:rPr>
                <w:rFonts w:ascii="Times New Roman" w:hAnsi="Times New Roman"/>
                <w:color w:val="000000"/>
                <w:sz w:val="24"/>
              </w:rPr>
              <w:t>4</w:t>
            </w:r>
          </w:p>
        </w:tc>
        <w:tc>
          <w:tcPr>
            <w:tcW w:w="4645" w:type="dxa"/>
            <w:tcMar>
              <w:top w:w="50" w:type="dxa"/>
              <w:left w:w="100" w:type="dxa"/>
            </w:tcMar>
            <w:vAlign w:val="center"/>
          </w:tcPr>
          <w:p w:rsidR="00CA74BA" w:rsidRPr="00CA74BA" w:rsidRDefault="00CA74BA" w:rsidP="004A0D87">
            <w:pPr>
              <w:spacing w:after="0"/>
              <w:ind w:left="135"/>
              <w:rPr>
                <w:lang w:val="ru-RU"/>
              </w:rPr>
            </w:pPr>
            <w:r w:rsidRPr="00CA74BA">
              <w:rPr>
                <w:rFonts w:ascii="Times New Roman" w:hAnsi="Times New Roman"/>
                <w:sz w:val="24"/>
                <w:szCs w:val="24"/>
                <w:lang w:val="ru-RU"/>
              </w:rPr>
              <w:t>Перпендикулярность прямых и плоскостей в пространстве</w:t>
            </w:r>
          </w:p>
        </w:tc>
        <w:tc>
          <w:tcPr>
            <w:tcW w:w="1544" w:type="dxa"/>
            <w:tcMar>
              <w:top w:w="50" w:type="dxa"/>
              <w:left w:w="100" w:type="dxa"/>
            </w:tcMar>
            <w:vAlign w:val="center"/>
          </w:tcPr>
          <w:p w:rsidR="00CA74BA" w:rsidRDefault="00CA74BA" w:rsidP="004A0D87">
            <w:pPr>
              <w:spacing w:after="0"/>
              <w:ind w:left="135"/>
              <w:jc w:val="center"/>
            </w:pPr>
            <w:r>
              <w:rPr>
                <w:rFonts w:ascii="Times New Roman" w:hAnsi="Times New Roman"/>
                <w:color w:val="000000"/>
                <w:sz w:val="24"/>
                <w:lang w:val="ru-RU"/>
              </w:rPr>
              <w:t>25</w:t>
            </w:r>
            <w:r>
              <w:rPr>
                <w:rFonts w:ascii="Times New Roman" w:hAnsi="Times New Roman"/>
                <w:color w:val="000000"/>
                <w:sz w:val="24"/>
              </w:rPr>
              <w:t xml:space="preserve"> </w:t>
            </w:r>
          </w:p>
        </w:tc>
        <w:tc>
          <w:tcPr>
            <w:tcW w:w="1841" w:type="dxa"/>
            <w:tcMar>
              <w:top w:w="50" w:type="dxa"/>
              <w:left w:w="100" w:type="dxa"/>
            </w:tcMar>
            <w:vAlign w:val="center"/>
          </w:tcPr>
          <w:p w:rsidR="00CA74BA" w:rsidRPr="004710D9" w:rsidRDefault="00CA74BA" w:rsidP="004A0D87">
            <w:pPr>
              <w:spacing w:after="0"/>
              <w:ind w:left="135"/>
              <w:jc w:val="center"/>
              <w:rPr>
                <w:lang w:val="ru-RU"/>
              </w:rPr>
            </w:pPr>
          </w:p>
        </w:tc>
        <w:tc>
          <w:tcPr>
            <w:tcW w:w="1910" w:type="dxa"/>
            <w:tcMar>
              <w:top w:w="50" w:type="dxa"/>
              <w:left w:w="100" w:type="dxa"/>
            </w:tcMar>
            <w:vAlign w:val="center"/>
          </w:tcPr>
          <w:p w:rsidR="00CA74BA" w:rsidRDefault="00CA74BA" w:rsidP="004A0D87">
            <w:pPr>
              <w:spacing w:after="0"/>
              <w:ind w:left="135"/>
              <w:jc w:val="center"/>
            </w:pPr>
          </w:p>
        </w:tc>
        <w:tc>
          <w:tcPr>
            <w:tcW w:w="2662" w:type="dxa"/>
            <w:tcMar>
              <w:top w:w="50" w:type="dxa"/>
              <w:left w:w="100" w:type="dxa"/>
            </w:tcMar>
            <w:vAlign w:val="center"/>
          </w:tcPr>
          <w:p w:rsidR="00CA74BA" w:rsidRPr="00C21F56" w:rsidRDefault="00CA74BA" w:rsidP="004A0D87">
            <w:pPr>
              <w:spacing w:after="0"/>
              <w:ind w:left="135"/>
              <w:rPr>
                <w:lang w:val="ru-RU"/>
              </w:rPr>
            </w:pPr>
          </w:p>
        </w:tc>
      </w:tr>
      <w:tr w:rsidR="00CA74BA" w:rsidRPr="00381B1F" w:rsidTr="00CA74BA">
        <w:trPr>
          <w:trHeight w:val="144"/>
          <w:tblCellSpacing w:w="20" w:type="nil"/>
        </w:trPr>
        <w:tc>
          <w:tcPr>
            <w:tcW w:w="1066" w:type="dxa"/>
            <w:tcMar>
              <w:top w:w="50" w:type="dxa"/>
              <w:left w:w="100" w:type="dxa"/>
            </w:tcMar>
            <w:vAlign w:val="center"/>
          </w:tcPr>
          <w:p w:rsidR="00CA74BA" w:rsidRDefault="00CA74BA" w:rsidP="004A0D87">
            <w:pPr>
              <w:spacing w:after="0"/>
            </w:pPr>
            <w:r>
              <w:rPr>
                <w:rFonts w:ascii="Times New Roman" w:hAnsi="Times New Roman"/>
                <w:color w:val="000000"/>
                <w:sz w:val="24"/>
              </w:rPr>
              <w:t>5</w:t>
            </w:r>
          </w:p>
        </w:tc>
        <w:tc>
          <w:tcPr>
            <w:tcW w:w="4645" w:type="dxa"/>
            <w:tcMar>
              <w:top w:w="50" w:type="dxa"/>
              <w:left w:w="100" w:type="dxa"/>
            </w:tcMar>
            <w:vAlign w:val="center"/>
          </w:tcPr>
          <w:p w:rsidR="00CA74BA" w:rsidRDefault="00CA74BA" w:rsidP="004A0D87">
            <w:pPr>
              <w:spacing w:after="0"/>
              <w:ind w:left="135"/>
            </w:pPr>
            <w:proofErr w:type="spellStart"/>
            <w:r w:rsidRPr="002B5BD8">
              <w:rPr>
                <w:rFonts w:ascii="Times New Roman" w:hAnsi="Times New Roman"/>
                <w:sz w:val="24"/>
                <w:szCs w:val="24"/>
              </w:rPr>
              <w:t>Углы</w:t>
            </w:r>
            <w:proofErr w:type="spellEnd"/>
            <w:r w:rsidRPr="002B5BD8">
              <w:rPr>
                <w:rFonts w:ascii="Times New Roman" w:hAnsi="Times New Roman"/>
                <w:sz w:val="24"/>
                <w:szCs w:val="24"/>
              </w:rPr>
              <w:t xml:space="preserve"> и </w:t>
            </w:r>
            <w:proofErr w:type="spellStart"/>
            <w:r w:rsidRPr="002B5BD8">
              <w:rPr>
                <w:rFonts w:ascii="Times New Roman" w:hAnsi="Times New Roman"/>
                <w:sz w:val="24"/>
                <w:szCs w:val="24"/>
              </w:rPr>
              <w:t>расстояния</w:t>
            </w:r>
            <w:proofErr w:type="spellEnd"/>
          </w:p>
        </w:tc>
        <w:tc>
          <w:tcPr>
            <w:tcW w:w="1544" w:type="dxa"/>
            <w:tcMar>
              <w:top w:w="50" w:type="dxa"/>
              <w:left w:w="100" w:type="dxa"/>
            </w:tcMar>
            <w:vAlign w:val="center"/>
          </w:tcPr>
          <w:p w:rsidR="00CA74BA" w:rsidRDefault="00CA74BA" w:rsidP="001069C0">
            <w:pPr>
              <w:spacing w:after="0"/>
              <w:ind w:left="135"/>
              <w:jc w:val="center"/>
            </w:pPr>
            <w:r>
              <w:rPr>
                <w:rFonts w:ascii="Times New Roman" w:hAnsi="Times New Roman"/>
                <w:color w:val="000000"/>
                <w:sz w:val="24"/>
                <w:lang w:val="ru-RU"/>
              </w:rPr>
              <w:t>1</w:t>
            </w:r>
            <w:r w:rsidR="001069C0">
              <w:rPr>
                <w:rFonts w:ascii="Times New Roman" w:hAnsi="Times New Roman"/>
                <w:color w:val="000000"/>
                <w:sz w:val="24"/>
                <w:lang w:val="ru-RU"/>
              </w:rPr>
              <w:t>7</w:t>
            </w:r>
          </w:p>
        </w:tc>
        <w:tc>
          <w:tcPr>
            <w:tcW w:w="1841" w:type="dxa"/>
            <w:tcMar>
              <w:top w:w="50" w:type="dxa"/>
              <w:left w:w="100" w:type="dxa"/>
            </w:tcMar>
            <w:vAlign w:val="center"/>
          </w:tcPr>
          <w:p w:rsidR="00CA74BA" w:rsidRPr="004710D9" w:rsidRDefault="00CA74BA" w:rsidP="004A0D87">
            <w:pPr>
              <w:spacing w:after="0"/>
              <w:ind w:left="135"/>
              <w:jc w:val="center"/>
              <w:rPr>
                <w:lang w:val="ru-RU"/>
              </w:rPr>
            </w:pPr>
            <w:r>
              <w:rPr>
                <w:lang w:val="ru-RU"/>
              </w:rPr>
              <w:t>1</w:t>
            </w:r>
          </w:p>
        </w:tc>
        <w:tc>
          <w:tcPr>
            <w:tcW w:w="1910" w:type="dxa"/>
            <w:tcMar>
              <w:top w:w="50" w:type="dxa"/>
              <w:left w:w="100" w:type="dxa"/>
            </w:tcMar>
            <w:vAlign w:val="center"/>
          </w:tcPr>
          <w:p w:rsidR="00CA74BA" w:rsidRDefault="00CA74BA" w:rsidP="004A0D87">
            <w:pPr>
              <w:spacing w:after="0"/>
              <w:ind w:left="135"/>
              <w:jc w:val="center"/>
            </w:pPr>
          </w:p>
        </w:tc>
        <w:tc>
          <w:tcPr>
            <w:tcW w:w="2662" w:type="dxa"/>
            <w:tcMar>
              <w:top w:w="50" w:type="dxa"/>
              <w:left w:w="100" w:type="dxa"/>
            </w:tcMar>
            <w:vAlign w:val="center"/>
          </w:tcPr>
          <w:p w:rsidR="00CA74BA" w:rsidRPr="00C21F56" w:rsidRDefault="00CA74BA" w:rsidP="004A0D87">
            <w:pPr>
              <w:spacing w:after="0"/>
              <w:ind w:left="135"/>
              <w:rPr>
                <w:lang w:val="ru-RU"/>
              </w:rPr>
            </w:pPr>
          </w:p>
        </w:tc>
      </w:tr>
      <w:tr w:rsidR="00CA74BA" w:rsidRPr="00381B1F" w:rsidTr="00CA74BA">
        <w:trPr>
          <w:trHeight w:val="144"/>
          <w:tblCellSpacing w:w="20" w:type="nil"/>
        </w:trPr>
        <w:tc>
          <w:tcPr>
            <w:tcW w:w="1066" w:type="dxa"/>
            <w:tcMar>
              <w:top w:w="50" w:type="dxa"/>
              <w:left w:w="100" w:type="dxa"/>
            </w:tcMar>
            <w:vAlign w:val="center"/>
          </w:tcPr>
          <w:p w:rsidR="00CA74BA" w:rsidRDefault="00CA74BA" w:rsidP="004A0D87">
            <w:pPr>
              <w:spacing w:after="0"/>
            </w:pPr>
            <w:r>
              <w:rPr>
                <w:rFonts w:ascii="Times New Roman" w:hAnsi="Times New Roman"/>
                <w:color w:val="000000"/>
                <w:sz w:val="24"/>
              </w:rPr>
              <w:t>6</w:t>
            </w:r>
          </w:p>
        </w:tc>
        <w:tc>
          <w:tcPr>
            <w:tcW w:w="4645" w:type="dxa"/>
            <w:tcMar>
              <w:top w:w="50" w:type="dxa"/>
              <w:left w:w="100" w:type="dxa"/>
            </w:tcMar>
            <w:vAlign w:val="center"/>
          </w:tcPr>
          <w:p w:rsidR="00CA74BA" w:rsidRDefault="00CA74BA" w:rsidP="004A0D87">
            <w:pPr>
              <w:spacing w:after="0"/>
              <w:ind w:left="135"/>
            </w:pPr>
            <w:proofErr w:type="spellStart"/>
            <w:r w:rsidRPr="002B5BD8">
              <w:rPr>
                <w:rFonts w:ascii="Times New Roman" w:hAnsi="Times New Roman"/>
                <w:sz w:val="24"/>
                <w:szCs w:val="24"/>
              </w:rPr>
              <w:t>Многогранники</w:t>
            </w:r>
            <w:proofErr w:type="spellEnd"/>
          </w:p>
        </w:tc>
        <w:tc>
          <w:tcPr>
            <w:tcW w:w="1544" w:type="dxa"/>
            <w:tcMar>
              <w:top w:w="50" w:type="dxa"/>
              <w:left w:w="100" w:type="dxa"/>
            </w:tcMar>
            <w:vAlign w:val="center"/>
          </w:tcPr>
          <w:p w:rsidR="00CA74BA" w:rsidRPr="004710D9" w:rsidRDefault="001069C0" w:rsidP="004A0D87">
            <w:pPr>
              <w:spacing w:after="0"/>
              <w:ind w:left="135"/>
              <w:jc w:val="center"/>
              <w:rPr>
                <w:lang w:val="ru-RU"/>
              </w:rPr>
            </w:pPr>
            <w:r>
              <w:rPr>
                <w:rFonts w:ascii="Times New Roman" w:hAnsi="Times New Roman"/>
                <w:color w:val="000000"/>
                <w:sz w:val="24"/>
                <w:lang w:val="ru-RU"/>
              </w:rPr>
              <w:t>6</w:t>
            </w:r>
          </w:p>
        </w:tc>
        <w:tc>
          <w:tcPr>
            <w:tcW w:w="1841" w:type="dxa"/>
            <w:tcMar>
              <w:top w:w="50" w:type="dxa"/>
              <w:left w:w="100" w:type="dxa"/>
            </w:tcMar>
            <w:vAlign w:val="center"/>
          </w:tcPr>
          <w:p w:rsidR="00CA74BA" w:rsidRPr="004710D9" w:rsidRDefault="00CA74BA" w:rsidP="004A0D87">
            <w:pPr>
              <w:spacing w:after="0"/>
              <w:ind w:left="135"/>
              <w:jc w:val="center"/>
              <w:rPr>
                <w:lang w:val="ru-RU"/>
              </w:rPr>
            </w:pPr>
            <w:r>
              <w:rPr>
                <w:lang w:val="ru-RU"/>
              </w:rPr>
              <w:t>1</w:t>
            </w:r>
          </w:p>
        </w:tc>
        <w:tc>
          <w:tcPr>
            <w:tcW w:w="1910" w:type="dxa"/>
            <w:tcMar>
              <w:top w:w="50" w:type="dxa"/>
              <w:left w:w="100" w:type="dxa"/>
            </w:tcMar>
            <w:vAlign w:val="center"/>
          </w:tcPr>
          <w:p w:rsidR="00CA74BA" w:rsidRDefault="00CA74BA" w:rsidP="004A0D87">
            <w:pPr>
              <w:spacing w:after="0"/>
              <w:ind w:left="135"/>
              <w:jc w:val="center"/>
            </w:pPr>
          </w:p>
        </w:tc>
        <w:tc>
          <w:tcPr>
            <w:tcW w:w="2662" w:type="dxa"/>
            <w:tcMar>
              <w:top w:w="50" w:type="dxa"/>
              <w:left w:w="100" w:type="dxa"/>
            </w:tcMar>
            <w:vAlign w:val="center"/>
          </w:tcPr>
          <w:p w:rsidR="00CA74BA" w:rsidRPr="00C21F56" w:rsidRDefault="00CA74BA" w:rsidP="004A0D87">
            <w:pPr>
              <w:spacing w:after="0"/>
              <w:ind w:left="135"/>
              <w:rPr>
                <w:lang w:val="ru-RU"/>
              </w:rPr>
            </w:pPr>
          </w:p>
        </w:tc>
      </w:tr>
      <w:tr w:rsidR="00CA74BA" w:rsidRPr="00381B1F" w:rsidTr="00CA74BA">
        <w:trPr>
          <w:trHeight w:val="144"/>
          <w:tblCellSpacing w:w="20" w:type="nil"/>
        </w:trPr>
        <w:tc>
          <w:tcPr>
            <w:tcW w:w="1066" w:type="dxa"/>
            <w:tcMar>
              <w:top w:w="50" w:type="dxa"/>
              <w:left w:w="100" w:type="dxa"/>
            </w:tcMar>
            <w:vAlign w:val="center"/>
          </w:tcPr>
          <w:p w:rsidR="00CA74BA" w:rsidRDefault="00CA74BA" w:rsidP="004A0D87">
            <w:pPr>
              <w:spacing w:after="0"/>
            </w:pPr>
            <w:r>
              <w:rPr>
                <w:rFonts w:ascii="Times New Roman" w:hAnsi="Times New Roman"/>
                <w:color w:val="000000"/>
                <w:sz w:val="24"/>
              </w:rPr>
              <w:t>7</w:t>
            </w:r>
          </w:p>
        </w:tc>
        <w:tc>
          <w:tcPr>
            <w:tcW w:w="4645" w:type="dxa"/>
            <w:tcMar>
              <w:top w:w="50" w:type="dxa"/>
              <w:left w:w="100" w:type="dxa"/>
            </w:tcMar>
            <w:vAlign w:val="center"/>
          </w:tcPr>
          <w:p w:rsidR="00CA74BA" w:rsidRDefault="00CA74BA" w:rsidP="004A0D87">
            <w:pPr>
              <w:spacing w:after="0"/>
              <w:ind w:left="135"/>
            </w:pPr>
            <w:proofErr w:type="spellStart"/>
            <w:r w:rsidRPr="002B5BD8">
              <w:rPr>
                <w:rFonts w:ascii="Times New Roman" w:hAnsi="Times New Roman"/>
                <w:sz w:val="24"/>
                <w:szCs w:val="24"/>
              </w:rPr>
              <w:t>Векторы</w:t>
            </w:r>
            <w:proofErr w:type="spellEnd"/>
            <w:r w:rsidRPr="002B5BD8">
              <w:rPr>
                <w:rFonts w:ascii="Times New Roman" w:hAnsi="Times New Roman"/>
                <w:sz w:val="24"/>
                <w:szCs w:val="24"/>
              </w:rPr>
              <w:t xml:space="preserve"> в </w:t>
            </w:r>
            <w:proofErr w:type="spellStart"/>
            <w:r w:rsidRPr="002B5BD8">
              <w:rPr>
                <w:rFonts w:ascii="Times New Roman" w:hAnsi="Times New Roman"/>
                <w:sz w:val="24"/>
                <w:szCs w:val="24"/>
              </w:rPr>
              <w:t>пространстве</w:t>
            </w:r>
            <w:proofErr w:type="spellEnd"/>
          </w:p>
        </w:tc>
        <w:tc>
          <w:tcPr>
            <w:tcW w:w="1544" w:type="dxa"/>
            <w:tcMar>
              <w:top w:w="50" w:type="dxa"/>
              <w:left w:w="100" w:type="dxa"/>
            </w:tcMar>
            <w:vAlign w:val="center"/>
          </w:tcPr>
          <w:p w:rsidR="00CA74BA" w:rsidRDefault="00CA74BA" w:rsidP="00294977">
            <w:pPr>
              <w:spacing w:after="0"/>
              <w:ind w:left="135"/>
              <w:jc w:val="center"/>
            </w:pPr>
            <w:r>
              <w:rPr>
                <w:rFonts w:ascii="Times New Roman" w:hAnsi="Times New Roman"/>
                <w:color w:val="000000"/>
                <w:sz w:val="24"/>
                <w:lang w:val="ru-RU"/>
              </w:rPr>
              <w:t>1</w:t>
            </w:r>
            <w:r w:rsidR="00294977">
              <w:rPr>
                <w:rFonts w:ascii="Times New Roman" w:hAnsi="Times New Roman"/>
                <w:color w:val="000000"/>
                <w:sz w:val="24"/>
                <w:lang w:val="ru-RU"/>
              </w:rPr>
              <w:t>0</w:t>
            </w:r>
          </w:p>
        </w:tc>
        <w:tc>
          <w:tcPr>
            <w:tcW w:w="1841" w:type="dxa"/>
            <w:tcMar>
              <w:top w:w="50" w:type="dxa"/>
              <w:left w:w="100" w:type="dxa"/>
            </w:tcMar>
            <w:vAlign w:val="center"/>
          </w:tcPr>
          <w:p w:rsidR="00CA74BA" w:rsidRPr="004710D9" w:rsidRDefault="00CA74BA" w:rsidP="004A0D87">
            <w:pPr>
              <w:spacing w:after="0"/>
              <w:ind w:left="135"/>
              <w:jc w:val="center"/>
              <w:rPr>
                <w:lang w:val="ru-RU"/>
              </w:rPr>
            </w:pPr>
          </w:p>
        </w:tc>
        <w:tc>
          <w:tcPr>
            <w:tcW w:w="1910" w:type="dxa"/>
            <w:tcMar>
              <w:top w:w="50" w:type="dxa"/>
              <w:left w:w="100" w:type="dxa"/>
            </w:tcMar>
            <w:vAlign w:val="center"/>
          </w:tcPr>
          <w:p w:rsidR="00CA74BA" w:rsidRDefault="00CA74BA" w:rsidP="004A0D87">
            <w:pPr>
              <w:spacing w:after="0"/>
              <w:ind w:left="135"/>
              <w:jc w:val="center"/>
            </w:pPr>
          </w:p>
        </w:tc>
        <w:tc>
          <w:tcPr>
            <w:tcW w:w="2662" w:type="dxa"/>
            <w:tcMar>
              <w:top w:w="50" w:type="dxa"/>
              <w:left w:w="100" w:type="dxa"/>
            </w:tcMar>
            <w:vAlign w:val="center"/>
          </w:tcPr>
          <w:p w:rsidR="00CA74BA" w:rsidRPr="00C21F56" w:rsidRDefault="00CA74BA" w:rsidP="004A0D87">
            <w:pPr>
              <w:spacing w:after="0"/>
              <w:ind w:left="135"/>
              <w:rPr>
                <w:lang w:val="ru-RU"/>
              </w:rPr>
            </w:pPr>
          </w:p>
        </w:tc>
      </w:tr>
      <w:tr w:rsidR="00CA74BA" w:rsidRPr="00381B1F" w:rsidTr="00CA74BA">
        <w:trPr>
          <w:trHeight w:val="144"/>
          <w:tblCellSpacing w:w="20" w:type="nil"/>
        </w:trPr>
        <w:tc>
          <w:tcPr>
            <w:tcW w:w="1066" w:type="dxa"/>
            <w:tcMar>
              <w:top w:w="50" w:type="dxa"/>
              <w:left w:w="100" w:type="dxa"/>
            </w:tcMar>
            <w:vAlign w:val="center"/>
          </w:tcPr>
          <w:p w:rsidR="00CA74BA" w:rsidRPr="004710D9" w:rsidRDefault="00CA74BA" w:rsidP="004A0D87">
            <w:pPr>
              <w:spacing w:after="0"/>
              <w:rPr>
                <w:rFonts w:ascii="Times New Roman" w:hAnsi="Times New Roman"/>
                <w:color w:val="000000"/>
                <w:sz w:val="24"/>
                <w:lang w:val="ru-RU"/>
              </w:rPr>
            </w:pPr>
            <w:r>
              <w:rPr>
                <w:rFonts w:ascii="Times New Roman" w:hAnsi="Times New Roman"/>
                <w:color w:val="000000"/>
                <w:sz w:val="24"/>
                <w:lang w:val="ru-RU"/>
              </w:rPr>
              <w:t>8</w:t>
            </w:r>
          </w:p>
        </w:tc>
        <w:tc>
          <w:tcPr>
            <w:tcW w:w="4645" w:type="dxa"/>
            <w:tcMar>
              <w:top w:w="50" w:type="dxa"/>
              <w:left w:w="100" w:type="dxa"/>
            </w:tcMar>
            <w:vAlign w:val="center"/>
          </w:tcPr>
          <w:p w:rsidR="00CA74BA" w:rsidRPr="00CA74BA" w:rsidRDefault="00CA74BA" w:rsidP="00CA74BA">
            <w:pPr>
              <w:spacing w:after="0"/>
              <w:ind w:left="135"/>
              <w:rPr>
                <w:rFonts w:ascii="Times New Roman" w:hAnsi="Times New Roman"/>
                <w:sz w:val="24"/>
                <w:szCs w:val="24"/>
                <w:lang w:val="ru-RU"/>
              </w:rPr>
            </w:pPr>
            <w:r w:rsidRPr="00CA74BA">
              <w:rPr>
                <w:rFonts w:ascii="Times New Roman" w:hAnsi="Times New Roman"/>
                <w:sz w:val="24"/>
                <w:szCs w:val="24"/>
                <w:lang w:val="ru-RU"/>
              </w:rPr>
              <w:t>Повторение, обобщение</w:t>
            </w:r>
            <w:r>
              <w:rPr>
                <w:rFonts w:ascii="Times New Roman" w:hAnsi="Times New Roman"/>
                <w:sz w:val="24"/>
                <w:szCs w:val="24"/>
                <w:lang w:val="ru-RU"/>
              </w:rPr>
              <w:t xml:space="preserve"> и</w:t>
            </w:r>
            <w:r w:rsidRPr="00CA74BA">
              <w:rPr>
                <w:rFonts w:ascii="Times New Roman" w:hAnsi="Times New Roman"/>
                <w:sz w:val="24"/>
                <w:szCs w:val="24"/>
                <w:lang w:val="ru-RU"/>
              </w:rPr>
              <w:t xml:space="preserve"> систематизация знаний</w:t>
            </w:r>
          </w:p>
        </w:tc>
        <w:tc>
          <w:tcPr>
            <w:tcW w:w="1544" w:type="dxa"/>
            <w:tcMar>
              <w:top w:w="50" w:type="dxa"/>
              <w:left w:w="100" w:type="dxa"/>
            </w:tcMar>
            <w:vAlign w:val="center"/>
          </w:tcPr>
          <w:p w:rsidR="00CA74BA" w:rsidRDefault="00294977" w:rsidP="004A0D87">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1841" w:type="dxa"/>
            <w:tcMar>
              <w:top w:w="50" w:type="dxa"/>
              <w:left w:w="100" w:type="dxa"/>
            </w:tcMar>
            <w:vAlign w:val="center"/>
          </w:tcPr>
          <w:p w:rsidR="00CA74BA" w:rsidRPr="004710D9" w:rsidRDefault="00294977" w:rsidP="004A0D8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10" w:type="dxa"/>
            <w:tcMar>
              <w:top w:w="50" w:type="dxa"/>
              <w:left w:w="100" w:type="dxa"/>
            </w:tcMar>
            <w:vAlign w:val="center"/>
          </w:tcPr>
          <w:p w:rsidR="00CA74BA" w:rsidRDefault="00CA74BA" w:rsidP="004A0D87">
            <w:pPr>
              <w:spacing w:after="0"/>
              <w:ind w:left="135"/>
              <w:jc w:val="center"/>
            </w:pPr>
          </w:p>
        </w:tc>
        <w:tc>
          <w:tcPr>
            <w:tcW w:w="2662" w:type="dxa"/>
            <w:tcMar>
              <w:top w:w="50" w:type="dxa"/>
              <w:left w:w="100" w:type="dxa"/>
            </w:tcMar>
            <w:vAlign w:val="center"/>
          </w:tcPr>
          <w:p w:rsidR="00CA74BA" w:rsidRPr="00C21F56" w:rsidRDefault="00CA74BA" w:rsidP="004A0D87">
            <w:pPr>
              <w:spacing w:after="0"/>
              <w:ind w:left="135"/>
              <w:rPr>
                <w:lang w:val="ru-RU"/>
              </w:rPr>
            </w:pPr>
          </w:p>
        </w:tc>
      </w:tr>
      <w:tr w:rsidR="00CA74BA" w:rsidTr="00CA74BA">
        <w:trPr>
          <w:trHeight w:val="144"/>
          <w:tblCellSpacing w:w="20" w:type="nil"/>
        </w:trPr>
        <w:tc>
          <w:tcPr>
            <w:tcW w:w="0" w:type="auto"/>
            <w:gridSpan w:val="2"/>
            <w:tcMar>
              <w:top w:w="50" w:type="dxa"/>
              <w:left w:w="100" w:type="dxa"/>
            </w:tcMar>
            <w:vAlign w:val="center"/>
          </w:tcPr>
          <w:p w:rsidR="00CA74BA" w:rsidRPr="00C21F56" w:rsidRDefault="00CA74BA" w:rsidP="004A0D87">
            <w:pPr>
              <w:spacing w:after="0"/>
              <w:ind w:left="135"/>
              <w:rPr>
                <w:lang w:val="ru-RU"/>
              </w:rPr>
            </w:pPr>
            <w:r w:rsidRPr="00C21F56">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CA74BA" w:rsidRDefault="00294977" w:rsidP="004A0D87">
            <w:pPr>
              <w:spacing w:after="0"/>
              <w:ind w:left="135"/>
              <w:jc w:val="center"/>
            </w:pPr>
            <w:r>
              <w:rPr>
                <w:rFonts w:ascii="Times New Roman" w:hAnsi="Times New Roman"/>
                <w:color w:val="000000"/>
                <w:sz w:val="24"/>
                <w:lang w:val="ru-RU"/>
              </w:rPr>
              <w:t>97</w:t>
            </w:r>
          </w:p>
        </w:tc>
        <w:tc>
          <w:tcPr>
            <w:tcW w:w="1841" w:type="dxa"/>
            <w:tcMar>
              <w:top w:w="50" w:type="dxa"/>
              <w:left w:w="100" w:type="dxa"/>
            </w:tcMar>
            <w:vAlign w:val="center"/>
          </w:tcPr>
          <w:p w:rsidR="00CA74BA" w:rsidRDefault="00294977" w:rsidP="004A0D87">
            <w:pPr>
              <w:spacing w:after="0"/>
              <w:ind w:left="135"/>
              <w:jc w:val="center"/>
            </w:pPr>
            <w:r>
              <w:rPr>
                <w:rFonts w:ascii="Times New Roman" w:hAnsi="Times New Roman"/>
                <w:color w:val="000000"/>
                <w:sz w:val="24"/>
                <w:lang w:val="ru-RU"/>
              </w:rPr>
              <w:t>5</w:t>
            </w:r>
          </w:p>
        </w:tc>
        <w:tc>
          <w:tcPr>
            <w:tcW w:w="1910" w:type="dxa"/>
            <w:tcMar>
              <w:top w:w="50" w:type="dxa"/>
              <w:left w:w="100" w:type="dxa"/>
            </w:tcMar>
            <w:vAlign w:val="center"/>
          </w:tcPr>
          <w:p w:rsidR="00CA74BA" w:rsidRPr="004710D9" w:rsidRDefault="00CA74BA" w:rsidP="004A0D87">
            <w:pPr>
              <w:spacing w:after="0"/>
              <w:ind w:left="135"/>
              <w:jc w:val="center"/>
              <w:rPr>
                <w:lang w:val="ru-RU"/>
              </w:rPr>
            </w:pPr>
            <w:r>
              <w:rPr>
                <w:rFonts w:ascii="Times New Roman" w:hAnsi="Times New Roman"/>
                <w:color w:val="000000"/>
                <w:sz w:val="24"/>
                <w:lang w:val="ru-RU"/>
              </w:rPr>
              <w:t>0</w:t>
            </w:r>
          </w:p>
        </w:tc>
        <w:tc>
          <w:tcPr>
            <w:tcW w:w="2662" w:type="dxa"/>
            <w:tcMar>
              <w:top w:w="50" w:type="dxa"/>
              <w:left w:w="100" w:type="dxa"/>
            </w:tcMar>
            <w:vAlign w:val="center"/>
          </w:tcPr>
          <w:p w:rsidR="00CA74BA" w:rsidRDefault="00CA74BA" w:rsidP="004A0D87"/>
        </w:tc>
      </w:tr>
    </w:tbl>
    <w:p w:rsidR="00CA74BA" w:rsidRDefault="00CA74BA">
      <w:pPr>
        <w:spacing w:after="0"/>
        <w:ind w:left="120"/>
        <w:rPr>
          <w:rFonts w:ascii="Times New Roman" w:hAnsi="Times New Roman"/>
          <w:b/>
          <w:color w:val="000000"/>
          <w:sz w:val="28"/>
        </w:rPr>
      </w:pPr>
    </w:p>
    <w:p w:rsidR="00CA74BA" w:rsidRDefault="00CA74BA">
      <w:pPr>
        <w:spacing w:after="0"/>
        <w:ind w:left="120"/>
        <w:rPr>
          <w:rFonts w:ascii="Times New Roman" w:hAnsi="Times New Roman"/>
          <w:b/>
          <w:color w:val="000000"/>
          <w:sz w:val="28"/>
        </w:rPr>
      </w:pPr>
    </w:p>
    <w:p w:rsidR="00CA74BA" w:rsidRDefault="00CA74BA">
      <w:pPr>
        <w:spacing w:after="0"/>
        <w:ind w:left="120"/>
        <w:rPr>
          <w:rFonts w:ascii="Times New Roman" w:hAnsi="Times New Roman"/>
          <w:b/>
          <w:color w:val="000000"/>
          <w:sz w:val="28"/>
        </w:rPr>
      </w:pPr>
    </w:p>
    <w:p w:rsidR="00CA74BA" w:rsidRDefault="00CA74BA">
      <w:pPr>
        <w:spacing w:after="0"/>
        <w:ind w:left="120"/>
        <w:rPr>
          <w:rFonts w:ascii="Times New Roman" w:hAnsi="Times New Roman"/>
          <w:b/>
          <w:color w:val="000000"/>
          <w:sz w:val="28"/>
        </w:rPr>
      </w:pPr>
    </w:p>
    <w:p w:rsidR="00CA74BA" w:rsidRDefault="00CA74BA">
      <w:pPr>
        <w:spacing w:after="0"/>
        <w:ind w:left="120"/>
        <w:rPr>
          <w:rFonts w:ascii="Times New Roman" w:hAnsi="Times New Roman"/>
          <w:b/>
          <w:color w:val="000000"/>
          <w:sz w:val="28"/>
        </w:rPr>
      </w:pPr>
    </w:p>
    <w:p w:rsidR="00CA74BA" w:rsidRDefault="00CA74BA">
      <w:pPr>
        <w:spacing w:after="0"/>
        <w:ind w:left="120"/>
        <w:rPr>
          <w:rFonts w:ascii="Times New Roman" w:hAnsi="Times New Roman"/>
          <w:b/>
          <w:color w:val="000000"/>
          <w:sz w:val="28"/>
        </w:rPr>
      </w:pPr>
    </w:p>
    <w:p w:rsidR="00CA74BA" w:rsidRDefault="00CA74BA">
      <w:pPr>
        <w:spacing w:after="0"/>
        <w:ind w:left="120"/>
        <w:rPr>
          <w:rFonts w:ascii="Times New Roman" w:hAnsi="Times New Roman"/>
          <w:b/>
          <w:color w:val="000000"/>
          <w:sz w:val="28"/>
        </w:rPr>
      </w:pPr>
    </w:p>
    <w:p w:rsidR="00391A08" w:rsidRPr="00FC21B8" w:rsidRDefault="00FC21B8" w:rsidP="0075574D">
      <w:pPr>
        <w:autoSpaceDE w:val="0"/>
        <w:autoSpaceDN w:val="0"/>
        <w:adjustRightInd w:val="0"/>
        <w:spacing w:line="274" w:lineRule="atLeast"/>
        <w:ind w:right="1037"/>
        <w:rPr>
          <w:rFonts w:ascii="Times New Roman CYR" w:eastAsia="SimSun" w:hAnsi="Times New Roman CYR" w:cs="Times New Roman CYR"/>
          <w:b/>
          <w:bCs/>
          <w:sz w:val="28"/>
          <w:szCs w:val="28"/>
          <w:highlight w:val="white"/>
          <w:lang w:eastAsia="zh-CN"/>
        </w:rPr>
      </w:pPr>
      <w:r w:rsidRPr="004710D9">
        <w:rPr>
          <w:rFonts w:ascii="Times New Roman" w:hAnsi="Times New Roman"/>
          <w:b/>
          <w:color w:val="000000"/>
          <w:sz w:val="28"/>
          <w:lang w:val="ru-RU"/>
        </w:rPr>
        <w:t>1</w:t>
      </w:r>
      <w:r>
        <w:rPr>
          <w:rFonts w:ascii="Times New Roman" w:hAnsi="Times New Roman"/>
          <w:b/>
          <w:color w:val="000000"/>
          <w:sz w:val="28"/>
          <w:lang w:val="ru-RU"/>
        </w:rPr>
        <w:t>1</w:t>
      </w:r>
      <w:r w:rsidRPr="004710D9">
        <w:rPr>
          <w:rFonts w:ascii="Times New Roman" w:hAnsi="Times New Roman"/>
          <w:b/>
          <w:color w:val="000000"/>
          <w:sz w:val="28"/>
          <w:lang w:val="ru-RU"/>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391A08" w:rsidTr="00391A08">
        <w:trPr>
          <w:trHeight w:val="144"/>
          <w:tblCellSpacing w:w="20" w:type="nil"/>
        </w:trPr>
        <w:tc>
          <w:tcPr>
            <w:tcW w:w="1179" w:type="dxa"/>
            <w:vMerge w:val="restart"/>
            <w:tcMar>
              <w:top w:w="50" w:type="dxa"/>
              <w:left w:w="100" w:type="dxa"/>
            </w:tcMar>
            <w:vAlign w:val="center"/>
          </w:tcPr>
          <w:p w:rsidR="00391A08" w:rsidRDefault="00391A08" w:rsidP="004A0D87">
            <w:pPr>
              <w:spacing w:after="0"/>
              <w:ind w:left="135"/>
            </w:pPr>
            <w:r>
              <w:rPr>
                <w:rFonts w:ascii="Times New Roman" w:hAnsi="Times New Roman"/>
                <w:b/>
                <w:color w:val="000000"/>
                <w:sz w:val="24"/>
              </w:rPr>
              <w:t xml:space="preserve">№ п/п </w:t>
            </w:r>
          </w:p>
          <w:p w:rsidR="00391A08" w:rsidRDefault="00391A08" w:rsidP="004A0D87">
            <w:pPr>
              <w:spacing w:after="0"/>
              <w:ind w:left="135"/>
            </w:pPr>
          </w:p>
        </w:tc>
        <w:tc>
          <w:tcPr>
            <w:tcW w:w="4532" w:type="dxa"/>
            <w:vMerge w:val="restart"/>
            <w:tcMar>
              <w:top w:w="50" w:type="dxa"/>
              <w:left w:w="100" w:type="dxa"/>
            </w:tcMar>
            <w:vAlign w:val="center"/>
          </w:tcPr>
          <w:p w:rsidR="00391A08" w:rsidRDefault="00391A08" w:rsidP="004A0D8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91A08" w:rsidRDefault="00391A08" w:rsidP="004A0D87">
            <w:pPr>
              <w:spacing w:after="0"/>
              <w:ind w:left="135"/>
            </w:pPr>
          </w:p>
        </w:tc>
        <w:tc>
          <w:tcPr>
            <w:tcW w:w="0" w:type="auto"/>
            <w:gridSpan w:val="3"/>
            <w:tcMar>
              <w:top w:w="50" w:type="dxa"/>
              <w:left w:w="100" w:type="dxa"/>
            </w:tcMar>
            <w:vAlign w:val="center"/>
          </w:tcPr>
          <w:p w:rsidR="00391A08" w:rsidRDefault="00391A08" w:rsidP="004A0D8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391A08" w:rsidRDefault="00391A08" w:rsidP="004A0D8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91A08" w:rsidRDefault="00391A08" w:rsidP="004A0D87">
            <w:pPr>
              <w:spacing w:after="0"/>
              <w:ind w:left="135"/>
            </w:pPr>
          </w:p>
        </w:tc>
      </w:tr>
      <w:tr w:rsidR="00391A08" w:rsidTr="00391A08">
        <w:trPr>
          <w:trHeight w:val="144"/>
          <w:tblCellSpacing w:w="20" w:type="nil"/>
        </w:trPr>
        <w:tc>
          <w:tcPr>
            <w:tcW w:w="0" w:type="auto"/>
            <w:vMerge/>
            <w:tcBorders>
              <w:top w:val="nil"/>
            </w:tcBorders>
            <w:tcMar>
              <w:top w:w="50" w:type="dxa"/>
              <w:left w:w="100" w:type="dxa"/>
            </w:tcMar>
          </w:tcPr>
          <w:p w:rsidR="00391A08" w:rsidRDefault="00391A08" w:rsidP="004A0D87"/>
        </w:tc>
        <w:tc>
          <w:tcPr>
            <w:tcW w:w="0" w:type="auto"/>
            <w:vMerge/>
            <w:tcBorders>
              <w:top w:val="nil"/>
            </w:tcBorders>
            <w:tcMar>
              <w:top w:w="50" w:type="dxa"/>
              <w:left w:w="100" w:type="dxa"/>
            </w:tcMar>
          </w:tcPr>
          <w:p w:rsidR="00391A08" w:rsidRDefault="00391A08" w:rsidP="004A0D87"/>
        </w:tc>
        <w:tc>
          <w:tcPr>
            <w:tcW w:w="1598" w:type="dxa"/>
            <w:tcMar>
              <w:top w:w="50" w:type="dxa"/>
              <w:left w:w="100" w:type="dxa"/>
            </w:tcMar>
            <w:vAlign w:val="center"/>
          </w:tcPr>
          <w:p w:rsidR="00391A08" w:rsidRDefault="00391A08" w:rsidP="004A0D8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91A08" w:rsidRDefault="00391A08" w:rsidP="004A0D87">
            <w:pPr>
              <w:spacing w:after="0"/>
              <w:ind w:left="135"/>
            </w:pPr>
          </w:p>
        </w:tc>
        <w:tc>
          <w:tcPr>
            <w:tcW w:w="1841" w:type="dxa"/>
            <w:tcMar>
              <w:top w:w="50" w:type="dxa"/>
              <w:left w:w="100" w:type="dxa"/>
            </w:tcMar>
            <w:vAlign w:val="center"/>
          </w:tcPr>
          <w:p w:rsidR="00391A08" w:rsidRDefault="00391A08" w:rsidP="004A0D8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91A08" w:rsidRDefault="00391A08" w:rsidP="004A0D87">
            <w:pPr>
              <w:spacing w:after="0"/>
              <w:ind w:left="135"/>
            </w:pPr>
          </w:p>
        </w:tc>
        <w:tc>
          <w:tcPr>
            <w:tcW w:w="1910" w:type="dxa"/>
            <w:tcMar>
              <w:top w:w="50" w:type="dxa"/>
              <w:left w:w="100" w:type="dxa"/>
            </w:tcMar>
            <w:vAlign w:val="center"/>
          </w:tcPr>
          <w:p w:rsidR="00391A08" w:rsidRDefault="00391A08" w:rsidP="004A0D8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91A08" w:rsidRDefault="00391A08" w:rsidP="004A0D87">
            <w:pPr>
              <w:spacing w:after="0"/>
              <w:ind w:left="135"/>
            </w:pPr>
          </w:p>
        </w:tc>
        <w:tc>
          <w:tcPr>
            <w:tcW w:w="0" w:type="auto"/>
            <w:vMerge/>
            <w:tcBorders>
              <w:top w:val="nil"/>
            </w:tcBorders>
            <w:tcMar>
              <w:top w:w="50" w:type="dxa"/>
              <w:left w:w="100" w:type="dxa"/>
            </w:tcMar>
          </w:tcPr>
          <w:p w:rsidR="00391A08" w:rsidRDefault="00391A08" w:rsidP="004A0D87"/>
        </w:tc>
      </w:tr>
      <w:tr w:rsidR="00391A08" w:rsidRPr="00381B1F" w:rsidTr="00391A08">
        <w:trPr>
          <w:trHeight w:val="144"/>
          <w:tblCellSpacing w:w="20" w:type="nil"/>
        </w:trPr>
        <w:tc>
          <w:tcPr>
            <w:tcW w:w="1179" w:type="dxa"/>
            <w:tcMar>
              <w:top w:w="50" w:type="dxa"/>
              <w:left w:w="100" w:type="dxa"/>
            </w:tcMar>
            <w:vAlign w:val="center"/>
          </w:tcPr>
          <w:p w:rsidR="00391A08" w:rsidRDefault="00391A08" w:rsidP="004A0D87">
            <w:pPr>
              <w:spacing w:after="0"/>
            </w:pPr>
            <w:r>
              <w:rPr>
                <w:rFonts w:ascii="Times New Roman" w:hAnsi="Times New Roman"/>
                <w:color w:val="000000"/>
                <w:sz w:val="24"/>
              </w:rPr>
              <w:t>1</w:t>
            </w:r>
          </w:p>
        </w:tc>
        <w:tc>
          <w:tcPr>
            <w:tcW w:w="4532" w:type="dxa"/>
            <w:tcMar>
              <w:top w:w="50" w:type="dxa"/>
              <w:left w:w="100" w:type="dxa"/>
            </w:tcMar>
            <w:vAlign w:val="center"/>
          </w:tcPr>
          <w:p w:rsidR="00391A08" w:rsidRPr="00FC21B8" w:rsidRDefault="00391A08" w:rsidP="004A0D87">
            <w:pPr>
              <w:spacing w:after="0"/>
              <w:ind w:left="135"/>
              <w:rPr>
                <w:lang w:val="ru-RU"/>
              </w:rPr>
            </w:pPr>
            <w:r>
              <w:rPr>
                <w:rFonts w:ascii="Times New Roman" w:hAnsi="Times New Roman"/>
                <w:color w:val="000000"/>
                <w:sz w:val="24"/>
                <w:lang w:val="ru-RU"/>
              </w:rPr>
              <w:t>Аналитическая геометрия</w:t>
            </w:r>
          </w:p>
        </w:tc>
        <w:tc>
          <w:tcPr>
            <w:tcW w:w="1598" w:type="dxa"/>
            <w:tcMar>
              <w:top w:w="50" w:type="dxa"/>
              <w:left w:w="100" w:type="dxa"/>
            </w:tcMar>
            <w:vAlign w:val="center"/>
          </w:tcPr>
          <w:p w:rsidR="00391A08" w:rsidRDefault="00391A08" w:rsidP="004A0D87">
            <w:pPr>
              <w:spacing w:after="0"/>
              <w:ind w:left="135"/>
              <w:jc w:val="center"/>
            </w:pPr>
            <w:r>
              <w:rPr>
                <w:rFonts w:ascii="Times New Roman" w:hAnsi="Times New Roman"/>
                <w:color w:val="000000"/>
                <w:sz w:val="24"/>
                <w:lang w:val="ru-RU"/>
              </w:rPr>
              <w:t>15</w:t>
            </w:r>
          </w:p>
        </w:tc>
        <w:tc>
          <w:tcPr>
            <w:tcW w:w="1841" w:type="dxa"/>
            <w:tcMar>
              <w:top w:w="50" w:type="dxa"/>
              <w:left w:w="100" w:type="dxa"/>
            </w:tcMar>
            <w:vAlign w:val="center"/>
          </w:tcPr>
          <w:p w:rsidR="00391A08" w:rsidRPr="00FC21B8" w:rsidRDefault="00391A08" w:rsidP="004A0D87">
            <w:pPr>
              <w:spacing w:after="0"/>
              <w:ind w:left="135"/>
              <w:jc w:val="center"/>
              <w:rPr>
                <w:lang w:val="ru-RU"/>
              </w:rPr>
            </w:pPr>
            <w:r>
              <w:rPr>
                <w:lang w:val="ru-RU"/>
              </w:rPr>
              <w:t>1</w:t>
            </w:r>
          </w:p>
        </w:tc>
        <w:tc>
          <w:tcPr>
            <w:tcW w:w="1910" w:type="dxa"/>
            <w:tcMar>
              <w:top w:w="50" w:type="dxa"/>
              <w:left w:w="100" w:type="dxa"/>
            </w:tcMar>
            <w:vAlign w:val="center"/>
          </w:tcPr>
          <w:p w:rsidR="00391A08" w:rsidRDefault="00391A08" w:rsidP="004A0D87">
            <w:pPr>
              <w:spacing w:after="0"/>
              <w:ind w:left="135"/>
              <w:jc w:val="center"/>
            </w:pPr>
          </w:p>
        </w:tc>
        <w:tc>
          <w:tcPr>
            <w:tcW w:w="2757" w:type="dxa"/>
            <w:tcMar>
              <w:top w:w="50" w:type="dxa"/>
              <w:left w:w="100" w:type="dxa"/>
            </w:tcMar>
            <w:vAlign w:val="center"/>
          </w:tcPr>
          <w:p w:rsidR="00391A08" w:rsidRPr="00C21F56" w:rsidRDefault="00391A08" w:rsidP="004A0D87">
            <w:pPr>
              <w:spacing w:after="0"/>
              <w:ind w:left="135"/>
              <w:rPr>
                <w:lang w:val="ru-RU"/>
              </w:rPr>
            </w:pPr>
          </w:p>
        </w:tc>
      </w:tr>
      <w:tr w:rsidR="00391A08" w:rsidRPr="00381B1F" w:rsidTr="00391A08">
        <w:trPr>
          <w:trHeight w:val="144"/>
          <w:tblCellSpacing w:w="20" w:type="nil"/>
        </w:trPr>
        <w:tc>
          <w:tcPr>
            <w:tcW w:w="1179" w:type="dxa"/>
            <w:tcMar>
              <w:top w:w="50" w:type="dxa"/>
              <w:left w:w="100" w:type="dxa"/>
            </w:tcMar>
            <w:vAlign w:val="center"/>
          </w:tcPr>
          <w:p w:rsidR="00391A08" w:rsidRDefault="00391A08" w:rsidP="004A0D87">
            <w:pPr>
              <w:spacing w:after="0"/>
            </w:pPr>
            <w:r>
              <w:rPr>
                <w:rFonts w:ascii="Times New Roman" w:hAnsi="Times New Roman"/>
                <w:color w:val="000000"/>
                <w:sz w:val="24"/>
              </w:rPr>
              <w:t>2</w:t>
            </w:r>
          </w:p>
        </w:tc>
        <w:tc>
          <w:tcPr>
            <w:tcW w:w="4532" w:type="dxa"/>
            <w:tcMar>
              <w:top w:w="50" w:type="dxa"/>
              <w:left w:w="100" w:type="dxa"/>
            </w:tcMar>
            <w:vAlign w:val="center"/>
          </w:tcPr>
          <w:p w:rsidR="00391A08" w:rsidRPr="00C21F56" w:rsidRDefault="00391A08" w:rsidP="00391A08">
            <w:pPr>
              <w:spacing w:after="0"/>
              <w:ind w:left="135"/>
              <w:rPr>
                <w:lang w:val="ru-RU"/>
              </w:rPr>
            </w:pPr>
            <w:r w:rsidRPr="00C21F56">
              <w:rPr>
                <w:rFonts w:ascii="Times New Roman" w:hAnsi="Times New Roman"/>
                <w:color w:val="000000"/>
                <w:sz w:val="24"/>
                <w:lang w:val="ru-RU"/>
              </w:rPr>
              <w:t>Повторение, обобщение</w:t>
            </w:r>
            <w:r>
              <w:rPr>
                <w:rFonts w:ascii="Times New Roman" w:hAnsi="Times New Roman"/>
                <w:color w:val="000000"/>
                <w:sz w:val="24"/>
                <w:lang w:val="ru-RU"/>
              </w:rPr>
              <w:t xml:space="preserve"> и</w:t>
            </w:r>
            <w:r w:rsidRPr="00C21F56">
              <w:rPr>
                <w:rFonts w:ascii="Times New Roman" w:hAnsi="Times New Roman"/>
                <w:color w:val="000000"/>
                <w:sz w:val="24"/>
                <w:lang w:val="ru-RU"/>
              </w:rPr>
              <w:t xml:space="preserve"> систематизация знаний</w:t>
            </w:r>
          </w:p>
        </w:tc>
        <w:tc>
          <w:tcPr>
            <w:tcW w:w="1598" w:type="dxa"/>
            <w:tcMar>
              <w:top w:w="50" w:type="dxa"/>
              <w:left w:w="100" w:type="dxa"/>
            </w:tcMar>
            <w:vAlign w:val="center"/>
          </w:tcPr>
          <w:p w:rsidR="00391A08" w:rsidRPr="00FC21B8" w:rsidRDefault="00391A08" w:rsidP="004A0D87">
            <w:pPr>
              <w:spacing w:after="0"/>
              <w:ind w:left="135"/>
              <w:jc w:val="center"/>
              <w:rPr>
                <w:lang w:val="ru-RU"/>
              </w:rPr>
            </w:pPr>
            <w:r>
              <w:rPr>
                <w:rFonts w:ascii="Times New Roman" w:hAnsi="Times New Roman"/>
                <w:color w:val="000000"/>
                <w:sz w:val="24"/>
                <w:lang w:val="ru-RU"/>
              </w:rPr>
              <w:t>15</w:t>
            </w:r>
          </w:p>
        </w:tc>
        <w:tc>
          <w:tcPr>
            <w:tcW w:w="1841" w:type="dxa"/>
            <w:tcMar>
              <w:top w:w="50" w:type="dxa"/>
              <w:left w:w="100" w:type="dxa"/>
            </w:tcMar>
            <w:vAlign w:val="center"/>
          </w:tcPr>
          <w:p w:rsidR="00391A08" w:rsidRPr="00FC21B8" w:rsidRDefault="00391A08" w:rsidP="004A0D87">
            <w:pPr>
              <w:spacing w:after="0"/>
              <w:ind w:left="135"/>
              <w:jc w:val="center"/>
              <w:rPr>
                <w:lang w:val="ru-RU"/>
              </w:rPr>
            </w:pPr>
            <w:r>
              <w:rPr>
                <w:lang w:val="ru-RU"/>
              </w:rPr>
              <w:t>1</w:t>
            </w:r>
          </w:p>
        </w:tc>
        <w:tc>
          <w:tcPr>
            <w:tcW w:w="1910" w:type="dxa"/>
            <w:tcMar>
              <w:top w:w="50" w:type="dxa"/>
              <w:left w:w="100" w:type="dxa"/>
            </w:tcMar>
            <w:vAlign w:val="center"/>
          </w:tcPr>
          <w:p w:rsidR="00391A08" w:rsidRDefault="00391A08" w:rsidP="004A0D87">
            <w:pPr>
              <w:spacing w:after="0"/>
              <w:ind w:left="135"/>
              <w:jc w:val="center"/>
            </w:pPr>
          </w:p>
        </w:tc>
        <w:tc>
          <w:tcPr>
            <w:tcW w:w="2757" w:type="dxa"/>
            <w:tcMar>
              <w:top w:w="50" w:type="dxa"/>
              <w:left w:w="100" w:type="dxa"/>
            </w:tcMar>
            <w:vAlign w:val="center"/>
          </w:tcPr>
          <w:p w:rsidR="00391A08" w:rsidRPr="00C21F56" w:rsidRDefault="00391A08" w:rsidP="004A0D87">
            <w:pPr>
              <w:spacing w:after="0"/>
              <w:ind w:left="135"/>
              <w:rPr>
                <w:lang w:val="ru-RU"/>
              </w:rPr>
            </w:pPr>
          </w:p>
        </w:tc>
      </w:tr>
      <w:tr w:rsidR="00391A08" w:rsidRPr="00381B1F" w:rsidTr="00391A08">
        <w:trPr>
          <w:trHeight w:val="144"/>
          <w:tblCellSpacing w:w="20" w:type="nil"/>
        </w:trPr>
        <w:tc>
          <w:tcPr>
            <w:tcW w:w="1179" w:type="dxa"/>
            <w:tcMar>
              <w:top w:w="50" w:type="dxa"/>
              <w:left w:w="100" w:type="dxa"/>
            </w:tcMar>
            <w:vAlign w:val="center"/>
          </w:tcPr>
          <w:p w:rsidR="00391A08" w:rsidRDefault="00391A08" w:rsidP="004A0D87">
            <w:pPr>
              <w:spacing w:after="0"/>
            </w:pPr>
            <w:r>
              <w:rPr>
                <w:rFonts w:ascii="Times New Roman" w:hAnsi="Times New Roman"/>
                <w:color w:val="000000"/>
                <w:sz w:val="24"/>
              </w:rPr>
              <w:t>3</w:t>
            </w:r>
          </w:p>
        </w:tc>
        <w:tc>
          <w:tcPr>
            <w:tcW w:w="4532" w:type="dxa"/>
            <w:tcMar>
              <w:top w:w="50" w:type="dxa"/>
              <w:left w:w="100" w:type="dxa"/>
            </w:tcMar>
            <w:vAlign w:val="center"/>
          </w:tcPr>
          <w:p w:rsidR="00391A08" w:rsidRPr="00FC21B8" w:rsidRDefault="00391A08" w:rsidP="004A0D87">
            <w:pPr>
              <w:spacing w:after="0"/>
              <w:ind w:left="135"/>
              <w:rPr>
                <w:lang w:val="ru-RU"/>
              </w:rPr>
            </w:pPr>
            <w:r>
              <w:rPr>
                <w:rFonts w:ascii="Times New Roman" w:hAnsi="Times New Roman"/>
                <w:color w:val="000000"/>
                <w:sz w:val="24"/>
                <w:lang w:val="ru-RU"/>
              </w:rPr>
              <w:t xml:space="preserve">Объём многогранника </w:t>
            </w:r>
          </w:p>
        </w:tc>
        <w:tc>
          <w:tcPr>
            <w:tcW w:w="1598" w:type="dxa"/>
            <w:tcMar>
              <w:top w:w="50" w:type="dxa"/>
              <w:left w:w="100" w:type="dxa"/>
            </w:tcMar>
            <w:vAlign w:val="center"/>
          </w:tcPr>
          <w:p w:rsidR="00391A08" w:rsidRPr="00FC21B8" w:rsidRDefault="0077046D" w:rsidP="004A0D87">
            <w:pPr>
              <w:spacing w:after="0"/>
              <w:ind w:left="135"/>
              <w:jc w:val="center"/>
              <w:rPr>
                <w:lang w:val="ru-RU"/>
              </w:rPr>
            </w:pPr>
            <w:r>
              <w:rPr>
                <w:rFonts w:ascii="Times New Roman" w:hAnsi="Times New Roman"/>
                <w:color w:val="000000"/>
                <w:sz w:val="24"/>
                <w:lang w:val="ru-RU"/>
              </w:rPr>
              <w:t>16</w:t>
            </w:r>
          </w:p>
        </w:tc>
        <w:tc>
          <w:tcPr>
            <w:tcW w:w="1841" w:type="dxa"/>
            <w:tcMar>
              <w:top w:w="50" w:type="dxa"/>
              <w:left w:w="100" w:type="dxa"/>
            </w:tcMar>
            <w:vAlign w:val="center"/>
          </w:tcPr>
          <w:p w:rsidR="00391A08" w:rsidRPr="00FC21B8" w:rsidRDefault="00391A08" w:rsidP="004A0D87">
            <w:pPr>
              <w:spacing w:after="0"/>
              <w:ind w:left="135"/>
              <w:jc w:val="center"/>
              <w:rPr>
                <w:lang w:val="ru-RU"/>
              </w:rPr>
            </w:pPr>
            <w:r>
              <w:rPr>
                <w:lang w:val="ru-RU"/>
              </w:rPr>
              <w:t>1</w:t>
            </w:r>
          </w:p>
        </w:tc>
        <w:tc>
          <w:tcPr>
            <w:tcW w:w="1910" w:type="dxa"/>
            <w:tcMar>
              <w:top w:w="50" w:type="dxa"/>
              <w:left w:w="100" w:type="dxa"/>
            </w:tcMar>
            <w:vAlign w:val="center"/>
          </w:tcPr>
          <w:p w:rsidR="00391A08" w:rsidRPr="00FC21B8" w:rsidRDefault="00391A08" w:rsidP="004A0D87">
            <w:pPr>
              <w:spacing w:after="0"/>
              <w:ind w:left="135"/>
              <w:jc w:val="center"/>
              <w:rPr>
                <w:lang w:val="ru-RU"/>
              </w:rPr>
            </w:pPr>
          </w:p>
        </w:tc>
        <w:tc>
          <w:tcPr>
            <w:tcW w:w="2757" w:type="dxa"/>
            <w:tcMar>
              <w:top w:w="50" w:type="dxa"/>
              <w:left w:w="100" w:type="dxa"/>
            </w:tcMar>
            <w:vAlign w:val="center"/>
          </w:tcPr>
          <w:p w:rsidR="00391A08" w:rsidRPr="00C21F56" w:rsidRDefault="00391A08" w:rsidP="004A0D87">
            <w:pPr>
              <w:spacing w:after="0"/>
              <w:ind w:left="135"/>
              <w:rPr>
                <w:lang w:val="ru-RU"/>
              </w:rPr>
            </w:pPr>
          </w:p>
        </w:tc>
      </w:tr>
      <w:tr w:rsidR="00391A08" w:rsidRPr="00381B1F" w:rsidTr="00391A08">
        <w:trPr>
          <w:trHeight w:val="144"/>
          <w:tblCellSpacing w:w="20" w:type="nil"/>
        </w:trPr>
        <w:tc>
          <w:tcPr>
            <w:tcW w:w="1179" w:type="dxa"/>
            <w:tcMar>
              <w:top w:w="50" w:type="dxa"/>
              <w:left w:w="100" w:type="dxa"/>
            </w:tcMar>
            <w:vAlign w:val="center"/>
          </w:tcPr>
          <w:p w:rsidR="00391A08" w:rsidRPr="00FC21B8" w:rsidRDefault="00391A08" w:rsidP="004A0D87">
            <w:pPr>
              <w:spacing w:after="0"/>
              <w:rPr>
                <w:lang w:val="ru-RU"/>
              </w:rPr>
            </w:pPr>
            <w:r w:rsidRPr="00FC21B8">
              <w:rPr>
                <w:rFonts w:ascii="Times New Roman" w:hAnsi="Times New Roman"/>
                <w:color w:val="000000"/>
                <w:sz w:val="24"/>
                <w:lang w:val="ru-RU"/>
              </w:rPr>
              <w:t>4</w:t>
            </w:r>
          </w:p>
        </w:tc>
        <w:tc>
          <w:tcPr>
            <w:tcW w:w="4532" w:type="dxa"/>
            <w:tcMar>
              <w:top w:w="50" w:type="dxa"/>
              <w:left w:w="100" w:type="dxa"/>
            </w:tcMar>
            <w:vAlign w:val="center"/>
          </w:tcPr>
          <w:p w:rsidR="00391A08" w:rsidRPr="00FC21B8" w:rsidRDefault="00391A08" w:rsidP="004A0D87">
            <w:pPr>
              <w:spacing w:after="0"/>
              <w:ind w:left="135"/>
              <w:rPr>
                <w:lang w:val="ru-RU"/>
              </w:rPr>
            </w:pPr>
            <w:r>
              <w:rPr>
                <w:rFonts w:ascii="Times New Roman" w:hAnsi="Times New Roman"/>
                <w:color w:val="000000"/>
                <w:sz w:val="24"/>
                <w:lang w:val="ru-RU"/>
              </w:rPr>
              <w:t>Тела вращения</w:t>
            </w:r>
          </w:p>
        </w:tc>
        <w:tc>
          <w:tcPr>
            <w:tcW w:w="1598" w:type="dxa"/>
            <w:tcMar>
              <w:top w:w="50" w:type="dxa"/>
              <w:left w:w="100" w:type="dxa"/>
            </w:tcMar>
            <w:vAlign w:val="center"/>
          </w:tcPr>
          <w:p w:rsidR="00391A08" w:rsidRPr="00FC21B8" w:rsidRDefault="00391A08" w:rsidP="004A0D87">
            <w:pPr>
              <w:spacing w:after="0"/>
              <w:ind w:left="135"/>
              <w:jc w:val="center"/>
              <w:rPr>
                <w:lang w:val="ru-RU"/>
              </w:rPr>
            </w:pPr>
            <w:r>
              <w:rPr>
                <w:rFonts w:ascii="Times New Roman" w:hAnsi="Times New Roman"/>
                <w:color w:val="000000"/>
                <w:sz w:val="24"/>
                <w:lang w:val="ru-RU"/>
              </w:rPr>
              <w:t>24</w:t>
            </w:r>
            <w:r w:rsidRPr="00FC21B8">
              <w:rPr>
                <w:rFonts w:ascii="Times New Roman" w:hAnsi="Times New Roman"/>
                <w:color w:val="000000"/>
                <w:sz w:val="24"/>
                <w:lang w:val="ru-RU"/>
              </w:rPr>
              <w:t xml:space="preserve"> </w:t>
            </w:r>
          </w:p>
        </w:tc>
        <w:tc>
          <w:tcPr>
            <w:tcW w:w="1841" w:type="dxa"/>
            <w:tcMar>
              <w:top w:w="50" w:type="dxa"/>
              <w:left w:w="100" w:type="dxa"/>
            </w:tcMar>
            <w:vAlign w:val="center"/>
          </w:tcPr>
          <w:p w:rsidR="00391A08" w:rsidRPr="00FC21B8" w:rsidRDefault="00391A08" w:rsidP="004A0D87">
            <w:pPr>
              <w:spacing w:after="0"/>
              <w:ind w:left="135"/>
              <w:jc w:val="center"/>
              <w:rPr>
                <w:lang w:val="ru-RU"/>
              </w:rPr>
            </w:pPr>
            <w:r>
              <w:rPr>
                <w:lang w:val="ru-RU"/>
              </w:rPr>
              <w:t>1</w:t>
            </w:r>
          </w:p>
        </w:tc>
        <w:tc>
          <w:tcPr>
            <w:tcW w:w="1910" w:type="dxa"/>
            <w:tcMar>
              <w:top w:w="50" w:type="dxa"/>
              <w:left w:w="100" w:type="dxa"/>
            </w:tcMar>
            <w:vAlign w:val="center"/>
          </w:tcPr>
          <w:p w:rsidR="00391A08" w:rsidRPr="00FC21B8" w:rsidRDefault="00391A08" w:rsidP="004A0D87">
            <w:pPr>
              <w:spacing w:after="0"/>
              <w:ind w:left="135"/>
              <w:jc w:val="center"/>
              <w:rPr>
                <w:lang w:val="ru-RU"/>
              </w:rPr>
            </w:pPr>
          </w:p>
        </w:tc>
        <w:tc>
          <w:tcPr>
            <w:tcW w:w="2757" w:type="dxa"/>
            <w:tcMar>
              <w:top w:w="50" w:type="dxa"/>
              <w:left w:w="100" w:type="dxa"/>
            </w:tcMar>
            <w:vAlign w:val="center"/>
          </w:tcPr>
          <w:p w:rsidR="00391A08" w:rsidRPr="00C21F56" w:rsidRDefault="00391A08" w:rsidP="004A0D87">
            <w:pPr>
              <w:spacing w:after="0"/>
              <w:ind w:left="135"/>
              <w:rPr>
                <w:lang w:val="ru-RU"/>
              </w:rPr>
            </w:pPr>
          </w:p>
        </w:tc>
      </w:tr>
      <w:tr w:rsidR="00391A08" w:rsidRPr="00381B1F" w:rsidTr="00391A08">
        <w:trPr>
          <w:trHeight w:val="144"/>
          <w:tblCellSpacing w:w="20" w:type="nil"/>
        </w:trPr>
        <w:tc>
          <w:tcPr>
            <w:tcW w:w="1179" w:type="dxa"/>
            <w:tcMar>
              <w:top w:w="50" w:type="dxa"/>
              <w:left w:w="100" w:type="dxa"/>
            </w:tcMar>
            <w:vAlign w:val="center"/>
          </w:tcPr>
          <w:p w:rsidR="00391A08" w:rsidRPr="00FC21B8" w:rsidRDefault="00391A08" w:rsidP="004A0D87">
            <w:pPr>
              <w:spacing w:after="0"/>
              <w:rPr>
                <w:lang w:val="ru-RU"/>
              </w:rPr>
            </w:pPr>
            <w:r w:rsidRPr="00FC21B8">
              <w:rPr>
                <w:rFonts w:ascii="Times New Roman" w:hAnsi="Times New Roman"/>
                <w:color w:val="000000"/>
                <w:sz w:val="24"/>
                <w:lang w:val="ru-RU"/>
              </w:rPr>
              <w:t>5</w:t>
            </w:r>
          </w:p>
        </w:tc>
        <w:tc>
          <w:tcPr>
            <w:tcW w:w="4532" w:type="dxa"/>
            <w:tcMar>
              <w:top w:w="50" w:type="dxa"/>
              <w:left w:w="100" w:type="dxa"/>
            </w:tcMar>
            <w:vAlign w:val="center"/>
          </w:tcPr>
          <w:p w:rsidR="00391A08" w:rsidRPr="00FC21B8" w:rsidRDefault="00391A08" w:rsidP="004A0D87">
            <w:pPr>
              <w:spacing w:after="0"/>
              <w:ind w:left="135"/>
              <w:rPr>
                <w:lang w:val="ru-RU"/>
              </w:rPr>
            </w:pPr>
            <w:r>
              <w:rPr>
                <w:rFonts w:ascii="Times New Roman" w:hAnsi="Times New Roman"/>
                <w:color w:val="000000"/>
                <w:sz w:val="24"/>
                <w:lang w:val="ru-RU"/>
              </w:rPr>
              <w:t>Площади поверхности и объемы круглых тел</w:t>
            </w:r>
          </w:p>
        </w:tc>
        <w:tc>
          <w:tcPr>
            <w:tcW w:w="1598" w:type="dxa"/>
            <w:tcMar>
              <w:top w:w="50" w:type="dxa"/>
              <w:left w:w="100" w:type="dxa"/>
            </w:tcMar>
            <w:vAlign w:val="center"/>
          </w:tcPr>
          <w:p w:rsidR="00391A08" w:rsidRPr="00FC21B8" w:rsidRDefault="0077046D" w:rsidP="004A0D87">
            <w:pPr>
              <w:spacing w:after="0"/>
              <w:ind w:left="135"/>
              <w:jc w:val="center"/>
              <w:rPr>
                <w:lang w:val="ru-RU"/>
              </w:rPr>
            </w:pPr>
            <w:r>
              <w:rPr>
                <w:rFonts w:ascii="Times New Roman" w:hAnsi="Times New Roman"/>
                <w:color w:val="000000"/>
                <w:sz w:val="24"/>
                <w:lang w:val="ru-RU"/>
              </w:rPr>
              <w:t>10</w:t>
            </w:r>
          </w:p>
        </w:tc>
        <w:tc>
          <w:tcPr>
            <w:tcW w:w="1841" w:type="dxa"/>
            <w:tcMar>
              <w:top w:w="50" w:type="dxa"/>
              <w:left w:w="100" w:type="dxa"/>
            </w:tcMar>
            <w:vAlign w:val="center"/>
          </w:tcPr>
          <w:p w:rsidR="00391A08" w:rsidRPr="00FC21B8" w:rsidRDefault="00391A08" w:rsidP="004A0D87">
            <w:pPr>
              <w:spacing w:after="0"/>
              <w:ind w:left="135"/>
              <w:jc w:val="center"/>
              <w:rPr>
                <w:lang w:val="ru-RU"/>
              </w:rPr>
            </w:pPr>
            <w:r>
              <w:rPr>
                <w:lang w:val="ru-RU"/>
              </w:rPr>
              <w:t>1</w:t>
            </w:r>
          </w:p>
        </w:tc>
        <w:tc>
          <w:tcPr>
            <w:tcW w:w="1910" w:type="dxa"/>
            <w:tcMar>
              <w:top w:w="50" w:type="dxa"/>
              <w:left w:w="100" w:type="dxa"/>
            </w:tcMar>
            <w:vAlign w:val="center"/>
          </w:tcPr>
          <w:p w:rsidR="00391A08" w:rsidRPr="00FC21B8" w:rsidRDefault="00391A08" w:rsidP="004A0D87">
            <w:pPr>
              <w:spacing w:after="0"/>
              <w:ind w:left="135"/>
              <w:jc w:val="center"/>
              <w:rPr>
                <w:lang w:val="ru-RU"/>
              </w:rPr>
            </w:pPr>
          </w:p>
        </w:tc>
        <w:tc>
          <w:tcPr>
            <w:tcW w:w="2757" w:type="dxa"/>
            <w:tcMar>
              <w:top w:w="50" w:type="dxa"/>
              <w:left w:w="100" w:type="dxa"/>
            </w:tcMar>
            <w:vAlign w:val="center"/>
          </w:tcPr>
          <w:p w:rsidR="00391A08" w:rsidRPr="00C21F56" w:rsidRDefault="00391A08" w:rsidP="004A0D87">
            <w:pPr>
              <w:spacing w:after="0"/>
              <w:ind w:left="135"/>
              <w:rPr>
                <w:lang w:val="ru-RU"/>
              </w:rPr>
            </w:pPr>
          </w:p>
        </w:tc>
      </w:tr>
      <w:tr w:rsidR="00391A08" w:rsidRPr="00381B1F" w:rsidTr="00391A08">
        <w:trPr>
          <w:trHeight w:val="144"/>
          <w:tblCellSpacing w:w="20" w:type="nil"/>
        </w:trPr>
        <w:tc>
          <w:tcPr>
            <w:tcW w:w="1179" w:type="dxa"/>
            <w:tcMar>
              <w:top w:w="50" w:type="dxa"/>
              <w:left w:w="100" w:type="dxa"/>
            </w:tcMar>
            <w:vAlign w:val="center"/>
          </w:tcPr>
          <w:p w:rsidR="00391A08" w:rsidRPr="00FC21B8" w:rsidRDefault="00391A08" w:rsidP="004A0D87">
            <w:pPr>
              <w:spacing w:after="0"/>
              <w:rPr>
                <w:rFonts w:ascii="Times New Roman" w:hAnsi="Times New Roman"/>
                <w:color w:val="000000"/>
                <w:sz w:val="24"/>
                <w:lang w:val="ru-RU"/>
              </w:rPr>
            </w:pPr>
            <w:r>
              <w:rPr>
                <w:rFonts w:ascii="Times New Roman" w:hAnsi="Times New Roman"/>
                <w:color w:val="000000"/>
                <w:sz w:val="24"/>
                <w:lang w:val="ru-RU"/>
              </w:rPr>
              <w:t>6</w:t>
            </w:r>
          </w:p>
        </w:tc>
        <w:tc>
          <w:tcPr>
            <w:tcW w:w="4532" w:type="dxa"/>
            <w:tcMar>
              <w:top w:w="50" w:type="dxa"/>
              <w:left w:w="100" w:type="dxa"/>
            </w:tcMar>
            <w:vAlign w:val="center"/>
          </w:tcPr>
          <w:p w:rsidR="00391A08" w:rsidRDefault="00391A08" w:rsidP="00391A08">
            <w:pPr>
              <w:spacing w:after="0"/>
              <w:ind w:left="135"/>
              <w:rPr>
                <w:rFonts w:ascii="Times New Roman" w:hAnsi="Times New Roman"/>
                <w:color w:val="000000"/>
                <w:sz w:val="24"/>
                <w:lang w:val="ru-RU"/>
              </w:rPr>
            </w:pPr>
            <w:r>
              <w:rPr>
                <w:rFonts w:ascii="Times New Roman" w:hAnsi="Times New Roman"/>
                <w:color w:val="000000"/>
                <w:sz w:val="24"/>
                <w:lang w:val="ru-RU"/>
              </w:rPr>
              <w:t xml:space="preserve">Движения </w:t>
            </w:r>
          </w:p>
        </w:tc>
        <w:tc>
          <w:tcPr>
            <w:tcW w:w="1598" w:type="dxa"/>
            <w:tcMar>
              <w:top w:w="50" w:type="dxa"/>
              <w:left w:w="100" w:type="dxa"/>
            </w:tcMar>
            <w:vAlign w:val="center"/>
          </w:tcPr>
          <w:p w:rsidR="00391A08" w:rsidRDefault="00391A08" w:rsidP="004A0D87">
            <w:pPr>
              <w:spacing w:after="0"/>
              <w:ind w:left="135"/>
              <w:jc w:val="center"/>
              <w:rPr>
                <w:rFonts w:ascii="Times New Roman" w:hAnsi="Times New Roman"/>
                <w:color w:val="000000"/>
                <w:sz w:val="24"/>
                <w:lang w:val="ru-RU"/>
              </w:rPr>
            </w:pPr>
            <w:r>
              <w:rPr>
                <w:rFonts w:ascii="Times New Roman" w:hAnsi="Times New Roman"/>
                <w:color w:val="000000"/>
                <w:sz w:val="24"/>
                <w:lang w:val="ru-RU"/>
              </w:rPr>
              <w:t>5</w:t>
            </w:r>
          </w:p>
        </w:tc>
        <w:tc>
          <w:tcPr>
            <w:tcW w:w="1841" w:type="dxa"/>
            <w:tcMar>
              <w:top w:w="50" w:type="dxa"/>
              <w:left w:w="100" w:type="dxa"/>
            </w:tcMar>
            <w:vAlign w:val="center"/>
          </w:tcPr>
          <w:p w:rsidR="00391A08" w:rsidRDefault="00391A08" w:rsidP="004A0D87">
            <w:pPr>
              <w:spacing w:after="0"/>
              <w:ind w:left="135"/>
              <w:jc w:val="center"/>
              <w:rPr>
                <w:lang w:val="ru-RU"/>
              </w:rPr>
            </w:pPr>
            <w:r>
              <w:rPr>
                <w:lang w:val="ru-RU"/>
              </w:rPr>
              <w:t>1</w:t>
            </w:r>
          </w:p>
        </w:tc>
        <w:tc>
          <w:tcPr>
            <w:tcW w:w="1910" w:type="dxa"/>
            <w:tcMar>
              <w:top w:w="50" w:type="dxa"/>
              <w:left w:w="100" w:type="dxa"/>
            </w:tcMar>
            <w:vAlign w:val="center"/>
          </w:tcPr>
          <w:p w:rsidR="00391A08" w:rsidRPr="00FC21B8" w:rsidRDefault="00391A08" w:rsidP="004A0D87">
            <w:pPr>
              <w:spacing w:after="0"/>
              <w:ind w:left="135"/>
              <w:jc w:val="center"/>
              <w:rPr>
                <w:lang w:val="ru-RU"/>
              </w:rPr>
            </w:pPr>
          </w:p>
        </w:tc>
        <w:tc>
          <w:tcPr>
            <w:tcW w:w="2757" w:type="dxa"/>
            <w:tcMar>
              <w:top w:w="50" w:type="dxa"/>
              <w:left w:w="100" w:type="dxa"/>
            </w:tcMar>
            <w:vAlign w:val="center"/>
          </w:tcPr>
          <w:p w:rsidR="00391A08" w:rsidRPr="00C21F56" w:rsidRDefault="00391A08" w:rsidP="004A0D87">
            <w:pPr>
              <w:spacing w:after="0"/>
              <w:ind w:left="135"/>
              <w:rPr>
                <w:lang w:val="ru-RU"/>
              </w:rPr>
            </w:pPr>
          </w:p>
        </w:tc>
      </w:tr>
      <w:tr w:rsidR="00391A08" w:rsidRPr="00381B1F" w:rsidTr="00391A08">
        <w:trPr>
          <w:trHeight w:val="144"/>
          <w:tblCellSpacing w:w="20" w:type="nil"/>
        </w:trPr>
        <w:tc>
          <w:tcPr>
            <w:tcW w:w="1179" w:type="dxa"/>
            <w:tcMar>
              <w:top w:w="50" w:type="dxa"/>
              <w:left w:w="100" w:type="dxa"/>
            </w:tcMar>
            <w:vAlign w:val="center"/>
          </w:tcPr>
          <w:p w:rsidR="00391A08" w:rsidRPr="00FC21B8" w:rsidRDefault="00391A08" w:rsidP="004A0D87">
            <w:pPr>
              <w:spacing w:after="0"/>
              <w:rPr>
                <w:lang w:val="ru-RU"/>
              </w:rPr>
            </w:pPr>
            <w:r>
              <w:rPr>
                <w:rFonts w:ascii="Times New Roman" w:hAnsi="Times New Roman"/>
                <w:color w:val="000000"/>
                <w:sz w:val="24"/>
                <w:lang w:val="ru-RU"/>
              </w:rPr>
              <w:t>7</w:t>
            </w:r>
          </w:p>
        </w:tc>
        <w:tc>
          <w:tcPr>
            <w:tcW w:w="4532" w:type="dxa"/>
            <w:tcMar>
              <w:top w:w="50" w:type="dxa"/>
              <w:left w:w="100" w:type="dxa"/>
            </w:tcMar>
            <w:vAlign w:val="center"/>
          </w:tcPr>
          <w:p w:rsidR="00391A08" w:rsidRPr="00C21F56" w:rsidRDefault="00391A08" w:rsidP="004A0D87">
            <w:pPr>
              <w:spacing w:after="0"/>
              <w:ind w:left="135"/>
              <w:rPr>
                <w:lang w:val="ru-RU"/>
              </w:rPr>
            </w:pPr>
            <w:r w:rsidRPr="00C21F56">
              <w:rPr>
                <w:rFonts w:ascii="Times New Roman" w:hAnsi="Times New Roman"/>
                <w:color w:val="000000"/>
                <w:sz w:val="24"/>
                <w:lang w:val="ru-RU"/>
              </w:rPr>
              <w:t>Повторение, обобщение</w:t>
            </w:r>
            <w:r>
              <w:rPr>
                <w:rFonts w:ascii="Times New Roman" w:hAnsi="Times New Roman"/>
                <w:color w:val="000000"/>
                <w:sz w:val="24"/>
                <w:lang w:val="ru-RU"/>
              </w:rPr>
              <w:t>,</w:t>
            </w:r>
            <w:r w:rsidRPr="00C21F56">
              <w:rPr>
                <w:rFonts w:ascii="Times New Roman" w:hAnsi="Times New Roman"/>
                <w:color w:val="000000"/>
                <w:sz w:val="24"/>
                <w:lang w:val="ru-RU"/>
              </w:rPr>
              <w:t xml:space="preserve"> систематизация знаний</w:t>
            </w:r>
          </w:p>
        </w:tc>
        <w:tc>
          <w:tcPr>
            <w:tcW w:w="1598" w:type="dxa"/>
            <w:tcMar>
              <w:top w:w="50" w:type="dxa"/>
              <w:left w:w="100" w:type="dxa"/>
            </w:tcMar>
            <w:vAlign w:val="center"/>
          </w:tcPr>
          <w:p w:rsidR="00391A08" w:rsidRDefault="0046578B" w:rsidP="00391A08">
            <w:pPr>
              <w:spacing w:after="0"/>
              <w:ind w:left="135"/>
              <w:jc w:val="center"/>
            </w:pPr>
            <w:r>
              <w:rPr>
                <w:rFonts w:ascii="Times New Roman" w:hAnsi="Times New Roman"/>
                <w:color w:val="000000"/>
                <w:sz w:val="24"/>
                <w:lang w:val="ru-RU"/>
              </w:rPr>
              <w:t>14</w:t>
            </w:r>
          </w:p>
        </w:tc>
        <w:tc>
          <w:tcPr>
            <w:tcW w:w="1841" w:type="dxa"/>
            <w:tcMar>
              <w:top w:w="50" w:type="dxa"/>
              <w:left w:w="100" w:type="dxa"/>
            </w:tcMar>
            <w:vAlign w:val="center"/>
          </w:tcPr>
          <w:p w:rsidR="00391A08" w:rsidRDefault="00391A08" w:rsidP="004A0D87">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391A08" w:rsidRDefault="00391A08" w:rsidP="004A0D87">
            <w:pPr>
              <w:spacing w:after="0"/>
              <w:ind w:left="135"/>
              <w:jc w:val="center"/>
            </w:pPr>
          </w:p>
        </w:tc>
        <w:tc>
          <w:tcPr>
            <w:tcW w:w="2757" w:type="dxa"/>
            <w:tcMar>
              <w:top w:w="50" w:type="dxa"/>
              <w:left w:w="100" w:type="dxa"/>
            </w:tcMar>
            <w:vAlign w:val="center"/>
          </w:tcPr>
          <w:p w:rsidR="00391A08" w:rsidRPr="00C21F56" w:rsidRDefault="00391A08" w:rsidP="004A0D87">
            <w:pPr>
              <w:spacing w:after="0"/>
              <w:ind w:left="135"/>
              <w:rPr>
                <w:lang w:val="ru-RU"/>
              </w:rPr>
            </w:pPr>
          </w:p>
        </w:tc>
      </w:tr>
      <w:tr w:rsidR="00391A08" w:rsidTr="00391A08">
        <w:trPr>
          <w:trHeight w:val="144"/>
          <w:tblCellSpacing w:w="20" w:type="nil"/>
        </w:trPr>
        <w:tc>
          <w:tcPr>
            <w:tcW w:w="0" w:type="auto"/>
            <w:gridSpan w:val="2"/>
            <w:tcMar>
              <w:top w:w="50" w:type="dxa"/>
              <w:left w:w="100" w:type="dxa"/>
            </w:tcMar>
            <w:vAlign w:val="center"/>
          </w:tcPr>
          <w:p w:rsidR="00391A08" w:rsidRPr="00C21F56" w:rsidRDefault="00391A08" w:rsidP="004A0D87">
            <w:pPr>
              <w:spacing w:after="0"/>
              <w:ind w:left="135"/>
              <w:rPr>
                <w:lang w:val="ru-RU"/>
              </w:rPr>
            </w:pPr>
            <w:r w:rsidRPr="00C21F56">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391A08" w:rsidRDefault="009C0FCD" w:rsidP="004A0D87">
            <w:pPr>
              <w:spacing w:after="0"/>
              <w:ind w:left="135"/>
              <w:jc w:val="center"/>
            </w:pPr>
            <w:r>
              <w:rPr>
                <w:rFonts w:ascii="Times New Roman" w:hAnsi="Times New Roman"/>
                <w:color w:val="000000"/>
                <w:sz w:val="24"/>
                <w:lang w:val="ru-RU"/>
              </w:rPr>
              <w:t>99</w:t>
            </w:r>
          </w:p>
        </w:tc>
        <w:tc>
          <w:tcPr>
            <w:tcW w:w="1841" w:type="dxa"/>
            <w:tcMar>
              <w:top w:w="50" w:type="dxa"/>
              <w:left w:w="100" w:type="dxa"/>
            </w:tcMar>
            <w:vAlign w:val="center"/>
          </w:tcPr>
          <w:p w:rsidR="00391A08" w:rsidRDefault="00391A08" w:rsidP="004A0D87">
            <w:pPr>
              <w:spacing w:after="0"/>
              <w:ind w:left="135"/>
              <w:jc w:val="center"/>
            </w:pPr>
            <w:r>
              <w:rPr>
                <w:rFonts w:ascii="Times New Roman" w:hAnsi="Times New Roman"/>
                <w:color w:val="000000"/>
                <w:sz w:val="24"/>
                <w:lang w:val="ru-RU"/>
              </w:rPr>
              <w:t>8</w:t>
            </w:r>
          </w:p>
        </w:tc>
        <w:tc>
          <w:tcPr>
            <w:tcW w:w="1910" w:type="dxa"/>
            <w:tcMar>
              <w:top w:w="50" w:type="dxa"/>
              <w:left w:w="100" w:type="dxa"/>
            </w:tcMar>
            <w:vAlign w:val="center"/>
          </w:tcPr>
          <w:p w:rsidR="00391A08" w:rsidRPr="00FC21B8" w:rsidRDefault="00391A08" w:rsidP="004A0D87">
            <w:pPr>
              <w:spacing w:after="0"/>
              <w:ind w:left="135"/>
              <w:jc w:val="center"/>
              <w:rPr>
                <w:lang w:val="ru-RU"/>
              </w:rPr>
            </w:pPr>
            <w:r>
              <w:rPr>
                <w:lang w:val="ru-RU"/>
              </w:rPr>
              <w:t>0</w:t>
            </w:r>
          </w:p>
        </w:tc>
        <w:tc>
          <w:tcPr>
            <w:tcW w:w="2757" w:type="dxa"/>
            <w:tcMar>
              <w:top w:w="50" w:type="dxa"/>
              <w:left w:w="100" w:type="dxa"/>
            </w:tcMar>
            <w:vAlign w:val="center"/>
          </w:tcPr>
          <w:p w:rsidR="00391A08" w:rsidRDefault="00391A08" w:rsidP="004A0D87"/>
        </w:tc>
      </w:tr>
    </w:tbl>
    <w:p w:rsidR="00391A08" w:rsidRDefault="00391A08">
      <w:pPr>
        <w:sectPr w:rsidR="00391A08">
          <w:pgSz w:w="16383" w:h="11906" w:orient="landscape"/>
          <w:pgMar w:top="1134" w:right="850" w:bottom="1134" w:left="1701" w:header="720" w:footer="720" w:gutter="0"/>
          <w:cols w:space="720"/>
        </w:sectPr>
      </w:pPr>
    </w:p>
    <w:p w:rsidR="003060C2" w:rsidRPr="00A81F60" w:rsidRDefault="00E42752">
      <w:pPr>
        <w:spacing w:after="0"/>
        <w:ind w:left="120"/>
        <w:rPr>
          <w:lang w:val="ru-RU"/>
        </w:rPr>
      </w:pPr>
      <w:bookmarkStart w:id="13" w:name="block-42529117"/>
      <w:bookmarkEnd w:id="12"/>
      <w:r w:rsidRPr="00A81F60">
        <w:rPr>
          <w:rFonts w:ascii="Times New Roman" w:hAnsi="Times New Roman"/>
          <w:b/>
          <w:color w:val="000000"/>
          <w:sz w:val="28"/>
          <w:lang w:val="ru-RU"/>
        </w:rPr>
        <w:lastRenderedPageBreak/>
        <w:t xml:space="preserve"> ПОУРОЧНОЕ ПЛАНИРОВАНИЕ </w:t>
      </w:r>
    </w:p>
    <w:p w:rsidR="003060C2" w:rsidRPr="00A81F60" w:rsidRDefault="00E42752">
      <w:pPr>
        <w:spacing w:after="0"/>
        <w:ind w:left="120"/>
        <w:rPr>
          <w:lang w:val="ru-RU"/>
        </w:rPr>
      </w:pPr>
      <w:r w:rsidRPr="00A81F60">
        <w:rPr>
          <w:rFonts w:ascii="Times New Roman" w:hAnsi="Times New Roman"/>
          <w:b/>
          <w:color w:val="000000"/>
          <w:sz w:val="28"/>
          <w:lang w:val="ru-RU"/>
        </w:rPr>
        <w:t xml:space="preserve"> 10 </w:t>
      </w:r>
      <w:r w:rsidR="00A81F60">
        <w:rPr>
          <w:rFonts w:ascii="Times New Roman" w:hAnsi="Times New Roman"/>
          <w:b/>
          <w:color w:val="000000"/>
          <w:sz w:val="28"/>
          <w:lang w:val="ru-RU"/>
        </w:rPr>
        <w:t>«</w:t>
      </w:r>
      <w:r w:rsidR="00A97FD2">
        <w:rPr>
          <w:rFonts w:ascii="Times New Roman" w:hAnsi="Times New Roman"/>
          <w:b/>
          <w:color w:val="000000"/>
          <w:sz w:val="28"/>
          <w:lang w:val="ru-RU"/>
        </w:rPr>
        <w:t>Б</w:t>
      </w:r>
      <w:r w:rsidR="00A81F60">
        <w:rPr>
          <w:rFonts w:ascii="Times New Roman" w:hAnsi="Times New Roman"/>
          <w:b/>
          <w:color w:val="000000"/>
          <w:sz w:val="28"/>
          <w:lang w:val="ru-RU"/>
        </w:rPr>
        <w:t>»</w:t>
      </w:r>
      <w:r w:rsidR="00061419">
        <w:rPr>
          <w:rFonts w:ascii="Times New Roman" w:hAnsi="Times New Roman"/>
          <w:b/>
          <w:color w:val="000000"/>
          <w:sz w:val="28"/>
          <w:lang w:val="ru-RU"/>
        </w:rPr>
        <w:t xml:space="preserve"> </w:t>
      </w:r>
      <w:r w:rsidRPr="00A81F60">
        <w:rPr>
          <w:rFonts w:ascii="Times New Roman" w:hAnsi="Times New Roman"/>
          <w:b/>
          <w:color w:val="000000"/>
          <w:sz w:val="28"/>
          <w:lang w:val="ru-RU"/>
        </w:rPr>
        <w:t>КЛАСС</w:t>
      </w:r>
      <w:r w:rsidR="00061419">
        <w:rPr>
          <w:rFonts w:ascii="Times New Roman" w:hAnsi="Times New Roman"/>
          <w:b/>
          <w:color w:val="000000"/>
          <w:sz w:val="28"/>
          <w:lang w:val="ru-RU"/>
        </w:rPr>
        <w:t xml:space="preserve"> учитель Фадеева Елена Юрьевна</w:t>
      </w:r>
      <w:r w:rsidRPr="00A81F60">
        <w:rPr>
          <w:rFonts w:ascii="Times New Roman" w:hAnsi="Times New Roman"/>
          <w:b/>
          <w:color w:val="000000"/>
          <w:sz w:val="28"/>
          <w:lang w:val="ru-RU"/>
        </w:rPr>
        <w:t xml:space="preserve"> </w:t>
      </w:r>
    </w:p>
    <w:tbl>
      <w:tblPr>
        <w:tblW w:w="15123" w:type="dxa"/>
        <w:tblInd w:w="-953" w:type="dxa"/>
        <w:shd w:val="clear" w:color="auto" w:fill="FFFFFF"/>
        <w:tblLayout w:type="fixed"/>
        <w:tblCellMar>
          <w:left w:w="40" w:type="dxa"/>
          <w:right w:w="40" w:type="dxa"/>
        </w:tblCellMar>
        <w:tblLook w:val="0000" w:firstRow="0" w:lastRow="0" w:firstColumn="0" w:lastColumn="0" w:noHBand="0" w:noVBand="0"/>
      </w:tblPr>
      <w:tblGrid>
        <w:gridCol w:w="709"/>
        <w:gridCol w:w="5909"/>
        <w:gridCol w:w="993"/>
        <w:gridCol w:w="1842"/>
        <w:gridCol w:w="1843"/>
        <w:gridCol w:w="1418"/>
        <w:gridCol w:w="2409"/>
      </w:tblGrid>
      <w:tr w:rsidR="000F4709" w:rsidRPr="008E1269" w:rsidTr="000F4709">
        <w:trPr>
          <w:trHeight w:val="773"/>
        </w:trPr>
        <w:tc>
          <w:tcPr>
            <w:tcW w:w="709" w:type="dxa"/>
            <w:vMerge w:val="restart"/>
            <w:tcBorders>
              <w:top w:val="single" w:sz="4" w:space="0" w:color="000000"/>
              <w:left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b/>
                <w:sz w:val="24"/>
                <w:highlight w:val="white"/>
                <w:lang w:eastAsia="ru-RU"/>
              </w:rPr>
            </w:pPr>
            <w:r w:rsidRPr="008E1269">
              <w:rPr>
                <w:rFonts w:ascii="Times New Roman" w:eastAsia="Times New Roman" w:hAnsi="Times New Roman"/>
                <w:b/>
                <w:sz w:val="24"/>
                <w:highlight w:val="white"/>
                <w:lang w:eastAsia="ru-RU"/>
              </w:rPr>
              <w:t>№</w:t>
            </w:r>
          </w:p>
          <w:p w:rsidR="000F4709" w:rsidRPr="000F4709" w:rsidRDefault="000F4709" w:rsidP="000F4709">
            <w:pPr>
              <w:spacing w:after="0" w:line="240" w:lineRule="auto"/>
              <w:jc w:val="center"/>
              <w:rPr>
                <w:rFonts w:ascii="Times New Roman" w:eastAsia="Times New Roman" w:hAnsi="Times New Roman"/>
                <w:b/>
                <w:sz w:val="24"/>
                <w:highlight w:val="white"/>
                <w:lang w:val="ru-RU" w:eastAsia="ru-RU"/>
              </w:rPr>
            </w:pPr>
            <w:r>
              <w:rPr>
                <w:rFonts w:ascii="Times New Roman" w:eastAsia="Times New Roman" w:hAnsi="Times New Roman"/>
                <w:b/>
                <w:sz w:val="24"/>
                <w:highlight w:val="white"/>
                <w:lang w:val="ru-RU" w:eastAsia="ru-RU"/>
              </w:rPr>
              <w:t>п/п</w:t>
            </w:r>
          </w:p>
        </w:tc>
        <w:tc>
          <w:tcPr>
            <w:tcW w:w="5909" w:type="dxa"/>
            <w:vMerge w:val="restart"/>
            <w:tcBorders>
              <w:top w:val="single" w:sz="4" w:space="0" w:color="000000"/>
              <w:left w:val="single" w:sz="4" w:space="0" w:color="000000"/>
              <w:right w:val="single" w:sz="4" w:space="0" w:color="000000"/>
            </w:tcBorders>
            <w:shd w:val="clear" w:color="auto" w:fill="FFFFFF"/>
            <w:vAlign w:val="center"/>
          </w:tcPr>
          <w:p w:rsidR="000F4709" w:rsidRDefault="000F4709" w:rsidP="000F470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F4709" w:rsidRPr="008E1269" w:rsidRDefault="000F4709" w:rsidP="000F4709">
            <w:pPr>
              <w:spacing w:after="0" w:line="240" w:lineRule="auto"/>
              <w:jc w:val="center"/>
              <w:rPr>
                <w:rFonts w:ascii="Times New Roman" w:eastAsia="Times New Roman" w:hAnsi="Times New Roman"/>
                <w:b/>
                <w:spacing w:val="-3"/>
                <w:sz w:val="24"/>
                <w:highlight w:val="white"/>
                <w:lang w:eastAsia="ru-RU"/>
              </w:rPr>
            </w:pPr>
          </w:p>
        </w:tc>
        <w:tc>
          <w:tcPr>
            <w:tcW w:w="4678" w:type="dxa"/>
            <w:gridSpan w:val="3"/>
            <w:tcBorders>
              <w:top w:val="single" w:sz="4" w:space="0" w:color="000000"/>
              <w:left w:val="single" w:sz="4" w:space="0" w:color="000000"/>
              <w:right w:val="single" w:sz="4" w:space="0" w:color="000000"/>
            </w:tcBorders>
            <w:shd w:val="clear" w:color="auto" w:fill="FFFFFF"/>
            <w:vAlign w:val="center"/>
          </w:tcPr>
          <w:p w:rsidR="000F4709" w:rsidRDefault="000F4709" w:rsidP="000F470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18" w:type="dxa"/>
            <w:vMerge w:val="restart"/>
            <w:tcBorders>
              <w:top w:val="single" w:sz="4" w:space="0" w:color="000000"/>
              <w:left w:val="single" w:sz="4" w:space="0" w:color="000000"/>
              <w:right w:val="single" w:sz="4" w:space="0" w:color="000000"/>
            </w:tcBorders>
            <w:shd w:val="clear" w:color="auto" w:fill="FFFFFF"/>
          </w:tcPr>
          <w:p w:rsidR="000F4709" w:rsidRDefault="000F4709" w:rsidP="000F470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F4709" w:rsidRPr="008E1269" w:rsidRDefault="000F4709" w:rsidP="000F4709">
            <w:pPr>
              <w:spacing w:after="0" w:line="240" w:lineRule="auto"/>
              <w:rPr>
                <w:rFonts w:ascii="Times New Roman" w:eastAsia="Times New Roman" w:hAnsi="Times New Roman"/>
                <w:b/>
                <w:spacing w:val="-3"/>
                <w:sz w:val="24"/>
                <w:highlight w:val="white"/>
                <w:lang w:eastAsia="ru-RU"/>
              </w:rPr>
            </w:pPr>
          </w:p>
        </w:tc>
        <w:tc>
          <w:tcPr>
            <w:tcW w:w="2409" w:type="dxa"/>
            <w:vMerge w:val="restart"/>
            <w:tcBorders>
              <w:top w:val="single" w:sz="4" w:space="0" w:color="000000"/>
              <w:left w:val="single" w:sz="4" w:space="0" w:color="000000"/>
              <w:right w:val="single" w:sz="4" w:space="0" w:color="000000"/>
            </w:tcBorders>
            <w:shd w:val="clear" w:color="auto" w:fill="FFFFFF"/>
          </w:tcPr>
          <w:p w:rsidR="000F4709" w:rsidRDefault="000F4709" w:rsidP="000F470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F4709" w:rsidRPr="008E1269" w:rsidRDefault="000F4709" w:rsidP="000F4709">
            <w:pPr>
              <w:spacing w:after="0" w:line="240" w:lineRule="auto"/>
              <w:jc w:val="center"/>
              <w:rPr>
                <w:rFonts w:ascii="Times New Roman" w:eastAsia="Times New Roman" w:hAnsi="Times New Roman"/>
                <w:b/>
                <w:spacing w:val="-3"/>
                <w:sz w:val="24"/>
                <w:highlight w:val="white"/>
                <w:lang w:eastAsia="ru-RU"/>
              </w:rPr>
            </w:pPr>
          </w:p>
        </w:tc>
      </w:tr>
      <w:tr w:rsidR="000F4709" w:rsidRPr="008E1269" w:rsidTr="000F4709">
        <w:trPr>
          <w:trHeight w:val="772"/>
        </w:trPr>
        <w:tc>
          <w:tcPr>
            <w:tcW w:w="709" w:type="dxa"/>
            <w:vMerge/>
            <w:tcBorders>
              <w:left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b/>
                <w:sz w:val="24"/>
                <w:highlight w:val="white"/>
                <w:lang w:eastAsia="ru-RU"/>
              </w:rPr>
            </w:pPr>
          </w:p>
        </w:tc>
        <w:tc>
          <w:tcPr>
            <w:tcW w:w="5909" w:type="dxa"/>
            <w:vMerge/>
            <w:tcBorders>
              <w:left w:val="single" w:sz="4" w:space="0" w:color="000000"/>
              <w:right w:val="single" w:sz="4" w:space="0" w:color="000000"/>
            </w:tcBorders>
            <w:shd w:val="clear" w:color="auto" w:fill="FFFFFF"/>
            <w:vAlign w:val="center"/>
          </w:tcPr>
          <w:p w:rsidR="000F4709" w:rsidRPr="008E1269" w:rsidRDefault="000F4709" w:rsidP="000F4709">
            <w:pPr>
              <w:spacing w:after="0" w:line="240" w:lineRule="auto"/>
              <w:jc w:val="center"/>
              <w:rPr>
                <w:rFonts w:ascii="Times New Roman" w:eastAsia="Times New Roman" w:hAnsi="Times New Roman"/>
                <w:b/>
                <w:spacing w:val="-2"/>
                <w:sz w:val="24"/>
                <w:highlight w:val="white"/>
                <w:lang w:eastAsia="ru-RU"/>
              </w:rPr>
            </w:pPr>
          </w:p>
        </w:tc>
        <w:tc>
          <w:tcPr>
            <w:tcW w:w="993" w:type="dxa"/>
            <w:tcBorders>
              <w:top w:val="single" w:sz="4" w:space="0" w:color="000000"/>
              <w:left w:val="single" w:sz="4" w:space="0" w:color="000000"/>
              <w:right w:val="single" w:sz="4" w:space="0" w:color="000000"/>
            </w:tcBorders>
            <w:shd w:val="clear" w:color="auto" w:fill="FFFFFF"/>
            <w:vAlign w:val="center"/>
          </w:tcPr>
          <w:p w:rsidR="000F4709" w:rsidRDefault="000F4709" w:rsidP="000F470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F4709" w:rsidRDefault="000F4709" w:rsidP="000F4709">
            <w:pPr>
              <w:spacing w:after="0"/>
              <w:ind w:left="135"/>
            </w:pPr>
          </w:p>
        </w:tc>
        <w:tc>
          <w:tcPr>
            <w:tcW w:w="1842" w:type="dxa"/>
            <w:tcBorders>
              <w:top w:val="single" w:sz="4" w:space="0" w:color="000000"/>
              <w:left w:val="single" w:sz="4" w:space="0" w:color="000000"/>
              <w:right w:val="single" w:sz="4" w:space="0" w:color="000000"/>
            </w:tcBorders>
            <w:shd w:val="clear" w:color="auto" w:fill="FFFFFF"/>
            <w:vAlign w:val="center"/>
          </w:tcPr>
          <w:p w:rsidR="000F4709" w:rsidRDefault="000F4709" w:rsidP="000F470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F4709" w:rsidRDefault="000F4709" w:rsidP="000F4709">
            <w:pPr>
              <w:spacing w:after="0"/>
              <w:ind w:left="135"/>
            </w:pPr>
          </w:p>
        </w:tc>
        <w:tc>
          <w:tcPr>
            <w:tcW w:w="1843" w:type="dxa"/>
            <w:tcBorders>
              <w:top w:val="single" w:sz="4" w:space="0" w:color="000000"/>
              <w:left w:val="single" w:sz="4" w:space="0" w:color="000000"/>
              <w:right w:val="single" w:sz="4" w:space="0" w:color="000000"/>
            </w:tcBorders>
            <w:shd w:val="clear" w:color="auto" w:fill="FFFFFF"/>
            <w:vAlign w:val="center"/>
          </w:tcPr>
          <w:p w:rsidR="000F4709" w:rsidRDefault="000F4709" w:rsidP="000F470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F4709" w:rsidRDefault="000F4709" w:rsidP="000F4709">
            <w:pPr>
              <w:spacing w:after="0"/>
              <w:ind w:left="135"/>
            </w:pPr>
          </w:p>
        </w:tc>
        <w:tc>
          <w:tcPr>
            <w:tcW w:w="1418" w:type="dxa"/>
            <w:vMerge/>
            <w:tcBorders>
              <w:left w:val="single" w:sz="4" w:space="0" w:color="000000"/>
              <w:right w:val="single" w:sz="4" w:space="0" w:color="000000"/>
            </w:tcBorders>
            <w:shd w:val="clear" w:color="auto" w:fill="FFFFFF"/>
          </w:tcPr>
          <w:p w:rsidR="000F4709" w:rsidRDefault="000F4709" w:rsidP="000F4709">
            <w:pPr>
              <w:spacing w:after="0"/>
              <w:ind w:left="135"/>
              <w:rPr>
                <w:rFonts w:ascii="Times New Roman" w:hAnsi="Times New Roman"/>
                <w:b/>
                <w:color w:val="000000"/>
                <w:sz w:val="24"/>
              </w:rPr>
            </w:pPr>
          </w:p>
        </w:tc>
        <w:tc>
          <w:tcPr>
            <w:tcW w:w="2409" w:type="dxa"/>
            <w:vMerge/>
            <w:tcBorders>
              <w:left w:val="single" w:sz="4" w:space="0" w:color="000000"/>
              <w:right w:val="single" w:sz="4" w:space="0" w:color="000000"/>
            </w:tcBorders>
            <w:shd w:val="clear" w:color="auto" w:fill="FFFFFF"/>
          </w:tcPr>
          <w:p w:rsidR="000F4709" w:rsidRDefault="000F4709" w:rsidP="000F4709">
            <w:pPr>
              <w:spacing w:after="0"/>
              <w:ind w:left="135"/>
              <w:rPr>
                <w:rFonts w:ascii="Times New Roman" w:hAnsi="Times New Roman"/>
                <w:b/>
                <w:color w:val="000000"/>
                <w:sz w:val="24"/>
              </w:rPr>
            </w:pPr>
          </w:p>
        </w:tc>
      </w:tr>
      <w:tr w:rsidR="0075574D" w:rsidRPr="008E1269" w:rsidTr="000F4709">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A97FD2">
            <w:pPr>
              <w:numPr>
                <w:ilvl w:val="0"/>
                <w:numId w:val="26"/>
              </w:numPr>
              <w:spacing w:after="0" w:line="240" w:lineRule="auto"/>
              <w:jc w:val="right"/>
              <w:rPr>
                <w:rFonts w:ascii="Times New Roman" w:eastAsia="Times New Roman" w:hAnsi="Times New Roman"/>
                <w:color w:val="000000"/>
                <w:sz w:val="24"/>
                <w:lang w:eastAsia="ru-RU"/>
              </w:rPr>
            </w:pPr>
          </w:p>
        </w:tc>
        <w:tc>
          <w:tcPr>
            <w:tcW w:w="59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1B505D" w:rsidRDefault="0075574D" w:rsidP="004A0D87">
            <w:pPr>
              <w:spacing w:after="0" w:line="240" w:lineRule="auto"/>
              <w:rPr>
                <w:rFonts w:ascii="Times New Roman" w:eastAsia="Times New Roman" w:hAnsi="Times New Roman"/>
                <w:color w:val="000000"/>
                <w:sz w:val="24"/>
                <w:lang w:val="ru-RU" w:eastAsia="ru-RU"/>
              </w:rPr>
            </w:pPr>
            <w:r w:rsidRPr="000F21AA">
              <w:rPr>
                <w:rFonts w:ascii="Times New Roman" w:hAnsi="Times New Roman"/>
                <w:color w:val="000000"/>
                <w:sz w:val="24"/>
                <w:lang w:val="ru-RU"/>
              </w:rPr>
              <w:t>Основные правила изображения на рисунке плоскости, параллельных прямых (отрезков), середины отрезка</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4A0D87">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4A0D87">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4A0D87">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75574D" w:rsidRPr="00086163" w:rsidRDefault="0075574D" w:rsidP="004A0D87">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03.09.2024</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75574D" w:rsidRPr="008E1269" w:rsidRDefault="0075574D" w:rsidP="004A0D87">
            <w:pPr>
              <w:spacing w:after="0" w:line="240" w:lineRule="auto"/>
              <w:jc w:val="center"/>
              <w:rPr>
                <w:rFonts w:ascii="Times New Roman" w:eastAsia="Times New Roman" w:hAnsi="Times New Roman"/>
                <w:sz w:val="24"/>
                <w:lang w:eastAsia="ru-RU"/>
              </w:rPr>
            </w:pPr>
          </w:p>
        </w:tc>
      </w:tr>
      <w:tr w:rsidR="0075574D" w:rsidRPr="008E1269" w:rsidTr="000F4709">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A97FD2">
            <w:pPr>
              <w:numPr>
                <w:ilvl w:val="0"/>
                <w:numId w:val="26"/>
              </w:numPr>
              <w:spacing w:after="0" w:line="240" w:lineRule="auto"/>
              <w:jc w:val="right"/>
              <w:rPr>
                <w:rFonts w:ascii="Times New Roman" w:eastAsia="Times New Roman" w:hAnsi="Times New Roman"/>
                <w:color w:val="000000"/>
                <w:sz w:val="24"/>
                <w:lang w:eastAsia="ru-RU"/>
              </w:rPr>
            </w:pPr>
          </w:p>
        </w:tc>
        <w:tc>
          <w:tcPr>
            <w:tcW w:w="59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A97FD2" w:rsidRDefault="0075574D" w:rsidP="004A0D87">
            <w:pPr>
              <w:spacing w:after="0" w:line="240" w:lineRule="auto"/>
              <w:rPr>
                <w:rFonts w:ascii="Times New Roman" w:eastAsia="Times New Roman" w:hAnsi="Times New Roman"/>
                <w:color w:val="000000"/>
                <w:sz w:val="24"/>
                <w:lang w:val="ru-RU" w:eastAsia="ru-RU"/>
              </w:rPr>
            </w:pPr>
            <w:r w:rsidRPr="000F21AA">
              <w:rPr>
                <w:rFonts w:ascii="Times New Roman" w:hAnsi="Times New Roman"/>
                <w:color w:val="000000"/>
                <w:sz w:val="24"/>
                <w:lang w:val="ru-RU"/>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4A0D87">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4A0D87">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4A0D87">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75574D" w:rsidRPr="00086163" w:rsidRDefault="0075574D" w:rsidP="004A0D87">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03.09.2024</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75574D" w:rsidRPr="008E1269" w:rsidRDefault="0075574D" w:rsidP="004A0D87">
            <w:pPr>
              <w:spacing w:after="0" w:line="240" w:lineRule="auto"/>
              <w:jc w:val="center"/>
              <w:rPr>
                <w:rFonts w:ascii="Times New Roman" w:eastAsia="Times New Roman" w:hAnsi="Times New Roman"/>
                <w:sz w:val="24"/>
                <w:lang w:eastAsia="ru-RU"/>
              </w:rPr>
            </w:pPr>
          </w:p>
        </w:tc>
      </w:tr>
      <w:tr w:rsidR="0075574D" w:rsidRPr="008E1269" w:rsidTr="000F4709">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numPr>
                <w:ilvl w:val="0"/>
                <w:numId w:val="26"/>
              </w:numPr>
              <w:spacing w:after="0" w:line="240" w:lineRule="auto"/>
              <w:jc w:val="right"/>
              <w:rPr>
                <w:rFonts w:ascii="Times New Roman" w:eastAsia="Times New Roman" w:hAnsi="Times New Roman"/>
                <w:color w:val="000000"/>
                <w:sz w:val="24"/>
                <w:lang w:eastAsia="ru-RU"/>
              </w:rPr>
            </w:pPr>
          </w:p>
        </w:tc>
        <w:tc>
          <w:tcPr>
            <w:tcW w:w="59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1B505D" w:rsidRDefault="0075574D" w:rsidP="00086163">
            <w:pPr>
              <w:spacing w:after="0" w:line="240" w:lineRule="auto"/>
              <w:rPr>
                <w:rFonts w:ascii="Times New Roman" w:eastAsia="Times New Roman" w:hAnsi="Times New Roman"/>
                <w:color w:val="000000"/>
                <w:sz w:val="24"/>
                <w:lang w:val="ru-RU" w:eastAsia="ru-RU"/>
              </w:rPr>
            </w:pPr>
            <w:r w:rsidRPr="000F21AA">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086163">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086163">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75574D" w:rsidRPr="00086163" w:rsidRDefault="0075574D" w:rsidP="00086163">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05.09.2024</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p>
        </w:tc>
      </w:tr>
      <w:tr w:rsidR="0075574D" w:rsidRPr="008E1269" w:rsidTr="000F4709">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numPr>
                <w:ilvl w:val="0"/>
                <w:numId w:val="26"/>
              </w:numPr>
              <w:spacing w:after="0" w:line="240" w:lineRule="auto"/>
              <w:jc w:val="right"/>
              <w:rPr>
                <w:rFonts w:ascii="Times New Roman" w:eastAsia="Times New Roman" w:hAnsi="Times New Roman"/>
                <w:color w:val="000000"/>
                <w:sz w:val="24"/>
                <w:lang w:eastAsia="ru-RU"/>
              </w:rPr>
            </w:pPr>
          </w:p>
        </w:tc>
        <w:tc>
          <w:tcPr>
            <w:tcW w:w="59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A97FD2" w:rsidRDefault="0075574D" w:rsidP="00086163">
            <w:pPr>
              <w:spacing w:after="0" w:line="240" w:lineRule="auto"/>
              <w:rPr>
                <w:rFonts w:ascii="Times New Roman" w:eastAsia="Times New Roman" w:hAnsi="Times New Roman"/>
                <w:color w:val="000000"/>
                <w:sz w:val="24"/>
                <w:lang w:val="ru-RU" w:eastAsia="ru-RU"/>
              </w:rPr>
            </w:pPr>
            <w:r w:rsidRPr="000F21AA">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086163">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086163">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val="ru-RU" w:eastAsia="ru-RU"/>
              </w:rPr>
              <w:t>10.09.2024</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p>
        </w:tc>
      </w:tr>
      <w:tr w:rsidR="0075574D" w:rsidRPr="008E1269" w:rsidTr="000F4709">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numPr>
                <w:ilvl w:val="0"/>
                <w:numId w:val="26"/>
              </w:numPr>
              <w:spacing w:after="0" w:line="240" w:lineRule="auto"/>
              <w:jc w:val="right"/>
              <w:rPr>
                <w:rFonts w:ascii="Times New Roman" w:eastAsia="Times New Roman" w:hAnsi="Times New Roman"/>
                <w:color w:val="000000"/>
                <w:sz w:val="24"/>
                <w:lang w:eastAsia="ru-RU"/>
              </w:rPr>
            </w:pPr>
          </w:p>
        </w:tc>
        <w:tc>
          <w:tcPr>
            <w:tcW w:w="59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1B505D" w:rsidRDefault="0075574D" w:rsidP="00086163">
            <w:pPr>
              <w:spacing w:after="0" w:line="240" w:lineRule="auto"/>
              <w:rPr>
                <w:rFonts w:ascii="Times New Roman" w:eastAsia="Times New Roman" w:hAnsi="Times New Roman"/>
                <w:color w:val="000000"/>
                <w:sz w:val="24"/>
                <w:lang w:val="ru-RU" w:eastAsia="ru-RU"/>
              </w:rPr>
            </w:pPr>
            <w:r w:rsidRPr="000F21AA">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086163">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086163">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val="ru-RU" w:eastAsia="ru-RU"/>
              </w:rPr>
              <w:t>10.09.2024</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p>
        </w:tc>
      </w:tr>
      <w:tr w:rsidR="0075574D" w:rsidRPr="008E1269" w:rsidTr="000F4709">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numPr>
                <w:ilvl w:val="0"/>
                <w:numId w:val="26"/>
              </w:numPr>
              <w:spacing w:after="0" w:line="240" w:lineRule="auto"/>
              <w:jc w:val="right"/>
              <w:rPr>
                <w:rFonts w:ascii="Times New Roman" w:eastAsia="Times New Roman" w:hAnsi="Times New Roman"/>
                <w:color w:val="000000"/>
                <w:sz w:val="24"/>
                <w:lang w:eastAsia="ru-RU"/>
              </w:rPr>
            </w:pPr>
          </w:p>
        </w:tc>
        <w:tc>
          <w:tcPr>
            <w:tcW w:w="59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A97FD2" w:rsidRDefault="0075574D" w:rsidP="00086163">
            <w:pPr>
              <w:spacing w:after="0" w:line="240" w:lineRule="auto"/>
              <w:rPr>
                <w:rFonts w:ascii="Times New Roman" w:eastAsia="Times New Roman" w:hAnsi="Times New Roman"/>
                <w:color w:val="000000"/>
                <w:sz w:val="24"/>
                <w:lang w:val="ru-RU" w:eastAsia="ru-RU"/>
              </w:rPr>
            </w:pPr>
            <w:r w:rsidRPr="000F21AA">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086163">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086163">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val="ru-RU" w:eastAsia="ru-RU"/>
              </w:rPr>
              <w:t>12.09.2024</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p>
        </w:tc>
      </w:tr>
      <w:tr w:rsidR="0075574D" w:rsidRPr="008E1269" w:rsidTr="000F4709">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numPr>
                <w:ilvl w:val="0"/>
                <w:numId w:val="26"/>
              </w:numPr>
              <w:spacing w:after="0" w:line="240" w:lineRule="auto"/>
              <w:jc w:val="right"/>
              <w:rPr>
                <w:rFonts w:ascii="Times New Roman" w:eastAsia="Times New Roman" w:hAnsi="Times New Roman"/>
                <w:color w:val="000000"/>
                <w:sz w:val="24"/>
                <w:lang w:eastAsia="ru-RU"/>
              </w:rPr>
            </w:pPr>
          </w:p>
        </w:tc>
        <w:tc>
          <w:tcPr>
            <w:tcW w:w="59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1B505D" w:rsidRDefault="0075574D" w:rsidP="00086163">
            <w:pPr>
              <w:spacing w:after="0" w:line="240" w:lineRule="auto"/>
              <w:rPr>
                <w:rFonts w:ascii="Times New Roman" w:eastAsia="Times New Roman" w:hAnsi="Times New Roman"/>
                <w:color w:val="000000"/>
                <w:sz w:val="24"/>
                <w:lang w:val="ru-RU" w:eastAsia="ru-RU"/>
              </w:rPr>
            </w:pPr>
            <w:r w:rsidRPr="000F21AA">
              <w:rPr>
                <w:rFonts w:ascii="Times New Roman" w:hAnsi="Times New Roman"/>
                <w:color w:val="000000"/>
                <w:sz w:val="24"/>
                <w:lang w:val="ru-RU"/>
              </w:rPr>
              <w:t>Аксиомы стереометрии и первые следствия из них</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C033D4">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C033D4">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75574D" w:rsidRPr="008E1269" w:rsidRDefault="0075574D" w:rsidP="00C033D4">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val="ru-RU" w:eastAsia="ru-RU"/>
              </w:rPr>
              <w:t>17.09.2024</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p>
        </w:tc>
      </w:tr>
      <w:tr w:rsidR="0075574D" w:rsidRPr="008E1269" w:rsidTr="000F4709">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numPr>
                <w:ilvl w:val="0"/>
                <w:numId w:val="26"/>
              </w:numPr>
              <w:spacing w:after="0" w:line="240" w:lineRule="auto"/>
              <w:jc w:val="right"/>
              <w:rPr>
                <w:rFonts w:ascii="Times New Roman" w:eastAsia="Times New Roman" w:hAnsi="Times New Roman"/>
                <w:color w:val="000000"/>
                <w:sz w:val="24"/>
                <w:lang w:eastAsia="ru-RU"/>
              </w:rPr>
            </w:pPr>
          </w:p>
        </w:tc>
        <w:tc>
          <w:tcPr>
            <w:tcW w:w="59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A97FD2" w:rsidRDefault="0075574D" w:rsidP="00086163">
            <w:pPr>
              <w:spacing w:after="0" w:line="240" w:lineRule="auto"/>
              <w:rPr>
                <w:rFonts w:ascii="Times New Roman" w:eastAsia="Times New Roman" w:hAnsi="Times New Roman"/>
                <w:color w:val="000000"/>
                <w:sz w:val="24"/>
                <w:lang w:val="ru-RU" w:eastAsia="ru-RU"/>
              </w:rPr>
            </w:pPr>
            <w:r w:rsidRPr="000F21AA">
              <w:rPr>
                <w:rFonts w:ascii="Times New Roman" w:hAnsi="Times New Roman"/>
                <w:color w:val="000000"/>
                <w:sz w:val="24"/>
                <w:lang w:val="ru-RU"/>
              </w:rPr>
              <w:t>Аксиомы стереометрии и первые следствия из них</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086163">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086163">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val="ru-RU" w:eastAsia="ru-RU"/>
              </w:rPr>
              <w:t>17.09.2024</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p>
        </w:tc>
      </w:tr>
      <w:tr w:rsidR="0075574D" w:rsidRPr="008E1269" w:rsidTr="000F4709">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numPr>
                <w:ilvl w:val="0"/>
                <w:numId w:val="26"/>
              </w:numPr>
              <w:spacing w:after="0" w:line="240" w:lineRule="auto"/>
              <w:jc w:val="right"/>
              <w:rPr>
                <w:rFonts w:ascii="Times New Roman" w:eastAsia="Times New Roman" w:hAnsi="Times New Roman"/>
                <w:color w:val="000000"/>
                <w:sz w:val="24"/>
                <w:lang w:eastAsia="ru-RU"/>
              </w:rPr>
            </w:pPr>
          </w:p>
        </w:tc>
        <w:tc>
          <w:tcPr>
            <w:tcW w:w="59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A97FD2" w:rsidRDefault="0075574D" w:rsidP="00086163">
            <w:pPr>
              <w:spacing w:after="0" w:line="240" w:lineRule="auto"/>
              <w:rPr>
                <w:rFonts w:ascii="Times New Roman" w:eastAsia="Times New Roman" w:hAnsi="Times New Roman"/>
                <w:color w:val="000000"/>
                <w:sz w:val="24"/>
                <w:lang w:val="ru-RU" w:eastAsia="ru-RU"/>
              </w:rPr>
            </w:pPr>
            <w:r w:rsidRPr="000F21AA">
              <w:rPr>
                <w:rFonts w:ascii="Times New Roman" w:hAnsi="Times New Roman"/>
                <w:color w:val="000000"/>
                <w:sz w:val="24"/>
                <w:lang w:val="ru-RU"/>
              </w:rPr>
              <w:t xml:space="preserve">Аксиомы стереометрии и первые следствия из них. Способы задания прямых и плоскостей в пространстве. </w:t>
            </w:r>
            <w:proofErr w:type="spellStart"/>
            <w:r>
              <w:rPr>
                <w:rFonts w:ascii="Times New Roman" w:hAnsi="Times New Roman"/>
                <w:color w:val="000000"/>
                <w:sz w:val="24"/>
              </w:rPr>
              <w:t>Обозначения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C033D4">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C033D4">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75574D" w:rsidRPr="008E1269" w:rsidRDefault="0075574D" w:rsidP="00C033D4">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val="ru-RU" w:eastAsia="ru-RU"/>
              </w:rPr>
              <w:t>19.09.2024</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p>
        </w:tc>
      </w:tr>
      <w:tr w:rsidR="0075574D" w:rsidRPr="008E1269" w:rsidTr="000F4709">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numPr>
                <w:ilvl w:val="0"/>
                <w:numId w:val="26"/>
              </w:numPr>
              <w:spacing w:after="0" w:line="240" w:lineRule="auto"/>
              <w:jc w:val="right"/>
              <w:rPr>
                <w:rFonts w:ascii="Times New Roman" w:eastAsia="Times New Roman" w:hAnsi="Times New Roman"/>
                <w:color w:val="000000"/>
                <w:sz w:val="24"/>
                <w:lang w:eastAsia="ru-RU"/>
              </w:rPr>
            </w:pPr>
          </w:p>
        </w:tc>
        <w:tc>
          <w:tcPr>
            <w:tcW w:w="59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A97FD2" w:rsidRDefault="0075574D" w:rsidP="00086163">
            <w:pPr>
              <w:spacing w:after="0" w:line="240" w:lineRule="auto"/>
              <w:rPr>
                <w:rFonts w:ascii="Times New Roman" w:eastAsia="Times New Roman" w:hAnsi="Times New Roman"/>
                <w:color w:val="000000"/>
                <w:sz w:val="24"/>
                <w:lang w:val="ru-RU" w:eastAsia="ru-RU"/>
              </w:rPr>
            </w:pPr>
            <w:r w:rsidRPr="000F21AA">
              <w:rPr>
                <w:rFonts w:ascii="Times New Roman" w:hAnsi="Times New Roman"/>
                <w:color w:val="000000"/>
                <w:sz w:val="24"/>
                <w:lang w:val="ru-RU"/>
              </w:rPr>
              <w:t xml:space="preserve">Изображение сечений пирамиды, куба и призмы, которые проходят через их рёбра. </w:t>
            </w:r>
            <w:r w:rsidRPr="000F4709">
              <w:rPr>
                <w:rFonts w:ascii="Times New Roman" w:hAnsi="Times New Roman"/>
                <w:color w:val="000000"/>
                <w:sz w:val="24"/>
                <w:lang w:val="ru-RU"/>
              </w:rPr>
              <w:t>Изображение пересечения полученных плоскостей. Раскрашивание построенных сечений разными цветами</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C033D4">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C033D4">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75574D" w:rsidRPr="008E1269" w:rsidRDefault="0075574D" w:rsidP="00C033D4">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val="ru-RU" w:eastAsia="ru-RU"/>
              </w:rPr>
              <w:t>24.09.2024</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p>
        </w:tc>
      </w:tr>
      <w:tr w:rsidR="0075574D" w:rsidRPr="008E1269" w:rsidTr="000F4709">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numPr>
                <w:ilvl w:val="0"/>
                <w:numId w:val="26"/>
              </w:numPr>
              <w:spacing w:after="0" w:line="240" w:lineRule="auto"/>
              <w:jc w:val="right"/>
              <w:rPr>
                <w:rFonts w:ascii="Times New Roman" w:eastAsia="Times New Roman" w:hAnsi="Times New Roman"/>
                <w:color w:val="000000"/>
                <w:sz w:val="24"/>
                <w:lang w:eastAsia="ru-RU"/>
              </w:rPr>
            </w:pPr>
          </w:p>
        </w:tc>
        <w:tc>
          <w:tcPr>
            <w:tcW w:w="59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spacing w:after="0" w:line="240" w:lineRule="auto"/>
              <w:rPr>
                <w:rFonts w:ascii="Times New Roman" w:eastAsia="Times New Roman" w:hAnsi="Times New Roman"/>
                <w:color w:val="000000"/>
                <w:sz w:val="24"/>
                <w:lang w:eastAsia="ru-RU"/>
              </w:rPr>
            </w:pPr>
            <w:r w:rsidRPr="000F21AA">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lastRenderedPageBreak/>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086163">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086163">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val="ru-RU" w:eastAsia="ru-RU"/>
              </w:rPr>
              <w:t>24.09.2024</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p>
        </w:tc>
      </w:tr>
      <w:tr w:rsidR="0075574D" w:rsidRPr="008E1269" w:rsidTr="000F4709">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numPr>
                <w:ilvl w:val="0"/>
                <w:numId w:val="26"/>
              </w:numPr>
              <w:spacing w:after="0" w:line="240" w:lineRule="auto"/>
              <w:jc w:val="right"/>
              <w:rPr>
                <w:rFonts w:ascii="Times New Roman" w:eastAsia="Times New Roman" w:hAnsi="Times New Roman"/>
                <w:color w:val="000000"/>
                <w:sz w:val="24"/>
                <w:lang w:eastAsia="ru-RU"/>
              </w:rPr>
            </w:pPr>
          </w:p>
        </w:tc>
        <w:tc>
          <w:tcPr>
            <w:tcW w:w="59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A97FD2" w:rsidRDefault="0075574D" w:rsidP="00086163">
            <w:pPr>
              <w:spacing w:after="0" w:line="240" w:lineRule="auto"/>
              <w:rPr>
                <w:rFonts w:ascii="Times New Roman" w:eastAsia="Times New Roman" w:hAnsi="Times New Roman"/>
                <w:color w:val="000000"/>
                <w:sz w:val="24"/>
                <w:lang w:val="ru-RU" w:eastAsia="ru-RU"/>
              </w:rPr>
            </w:pPr>
            <w:r w:rsidRPr="000F21AA">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C033D4">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C033D4">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75574D" w:rsidRPr="008E1269" w:rsidRDefault="0075574D" w:rsidP="00C033D4">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val="ru-RU" w:eastAsia="ru-RU"/>
              </w:rPr>
              <w:t>26.09.2024</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p>
        </w:tc>
      </w:tr>
      <w:tr w:rsidR="0075574D" w:rsidRPr="008E1269" w:rsidTr="000F4709">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numPr>
                <w:ilvl w:val="0"/>
                <w:numId w:val="26"/>
              </w:numPr>
              <w:spacing w:after="0" w:line="240" w:lineRule="auto"/>
              <w:jc w:val="right"/>
              <w:rPr>
                <w:rFonts w:ascii="Times New Roman" w:eastAsia="Times New Roman" w:hAnsi="Times New Roman"/>
                <w:color w:val="000000"/>
                <w:sz w:val="24"/>
                <w:lang w:eastAsia="ru-RU"/>
              </w:rPr>
            </w:pPr>
          </w:p>
        </w:tc>
        <w:tc>
          <w:tcPr>
            <w:tcW w:w="59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0F4709" w:rsidRDefault="0075574D" w:rsidP="00086163">
            <w:pPr>
              <w:spacing w:after="0" w:line="240" w:lineRule="auto"/>
              <w:rPr>
                <w:rFonts w:ascii="Times New Roman" w:eastAsia="Times New Roman" w:hAnsi="Times New Roman"/>
                <w:color w:val="000000"/>
                <w:sz w:val="24"/>
                <w:lang w:val="ru-RU" w:eastAsia="ru-RU"/>
              </w:rPr>
            </w:pPr>
            <w:r w:rsidRPr="000F21AA">
              <w:rPr>
                <w:rFonts w:ascii="Times New Roman" w:hAnsi="Times New Roman"/>
                <w:color w:val="000000"/>
                <w:sz w:val="24"/>
                <w:lang w:val="ru-RU"/>
              </w:rPr>
              <w:t xml:space="preserve">Изображение сечений пирамиды, куба и призмы, которые проходят через их рёбра. </w:t>
            </w:r>
            <w:r w:rsidRPr="000F4709">
              <w:rPr>
                <w:rFonts w:ascii="Times New Roman" w:hAnsi="Times New Roman"/>
                <w:color w:val="000000"/>
                <w:sz w:val="24"/>
                <w:lang w:val="ru-RU"/>
              </w:rPr>
              <w:t>Изображение пересечения полученных плоскостей. Раскрашивание построенных сечений разными цветами</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C033D4">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C033D4">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75574D" w:rsidRPr="008E1269" w:rsidRDefault="0075574D" w:rsidP="00C033D4">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val="ru-RU" w:eastAsia="ru-RU"/>
              </w:rPr>
              <w:t>01.10.2024</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p>
        </w:tc>
      </w:tr>
      <w:tr w:rsidR="0075574D" w:rsidRPr="008E1269" w:rsidTr="000F4709">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numPr>
                <w:ilvl w:val="0"/>
                <w:numId w:val="26"/>
              </w:numPr>
              <w:spacing w:after="0" w:line="240" w:lineRule="auto"/>
              <w:jc w:val="right"/>
              <w:rPr>
                <w:rFonts w:ascii="Times New Roman" w:eastAsia="Times New Roman" w:hAnsi="Times New Roman"/>
                <w:color w:val="000000"/>
                <w:sz w:val="24"/>
                <w:lang w:eastAsia="ru-RU"/>
              </w:rPr>
            </w:pPr>
          </w:p>
        </w:tc>
        <w:tc>
          <w:tcPr>
            <w:tcW w:w="59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A97FD2" w:rsidRDefault="0075574D" w:rsidP="00086163">
            <w:pPr>
              <w:spacing w:after="0" w:line="240" w:lineRule="auto"/>
              <w:rPr>
                <w:rFonts w:ascii="Times New Roman" w:eastAsia="Times New Roman" w:hAnsi="Times New Roman"/>
                <w:color w:val="000000"/>
                <w:sz w:val="24"/>
                <w:lang w:val="ru-RU" w:eastAsia="ru-RU"/>
              </w:rPr>
            </w:pPr>
            <w:r w:rsidRPr="000F21AA">
              <w:rPr>
                <w:rFonts w:ascii="Times New Roman" w:hAnsi="Times New Roman"/>
                <w:color w:val="000000"/>
                <w:sz w:val="24"/>
                <w:lang w:val="ru-RU"/>
              </w:rPr>
              <w:t>Метод следов для построения сечений</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086163">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086163">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val="ru-RU" w:eastAsia="ru-RU"/>
              </w:rPr>
              <w:t>01.10.2024</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p>
        </w:tc>
      </w:tr>
      <w:tr w:rsidR="0075574D" w:rsidRPr="008E1269" w:rsidTr="000F4709">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numPr>
                <w:ilvl w:val="0"/>
                <w:numId w:val="26"/>
              </w:numPr>
              <w:spacing w:after="0" w:line="240" w:lineRule="auto"/>
              <w:jc w:val="right"/>
              <w:rPr>
                <w:rFonts w:ascii="Times New Roman" w:eastAsia="Times New Roman" w:hAnsi="Times New Roman"/>
                <w:color w:val="000000"/>
                <w:sz w:val="24"/>
                <w:lang w:eastAsia="ru-RU"/>
              </w:rPr>
            </w:pPr>
          </w:p>
        </w:tc>
        <w:tc>
          <w:tcPr>
            <w:tcW w:w="59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1B505D" w:rsidRDefault="0075574D" w:rsidP="00086163">
            <w:pPr>
              <w:spacing w:after="0" w:line="240" w:lineRule="auto"/>
              <w:rPr>
                <w:rFonts w:ascii="Times New Roman" w:eastAsia="Times New Roman" w:hAnsi="Times New Roman"/>
                <w:color w:val="000000"/>
                <w:sz w:val="24"/>
                <w:lang w:val="ru-RU" w:eastAsia="ru-RU"/>
              </w:rPr>
            </w:pPr>
            <w:r w:rsidRPr="000F21AA">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C033D4">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C033D4">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75574D" w:rsidRPr="008E1269" w:rsidRDefault="0075574D" w:rsidP="00C033D4">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val="ru-RU" w:eastAsia="ru-RU"/>
              </w:rPr>
              <w:t>03.10.2024</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p>
        </w:tc>
      </w:tr>
      <w:tr w:rsidR="0075574D" w:rsidRPr="008E1269" w:rsidTr="000F4709">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numPr>
                <w:ilvl w:val="0"/>
                <w:numId w:val="26"/>
              </w:numPr>
              <w:spacing w:after="0" w:line="240" w:lineRule="auto"/>
              <w:jc w:val="right"/>
              <w:rPr>
                <w:rFonts w:ascii="Times New Roman" w:eastAsia="Times New Roman" w:hAnsi="Times New Roman"/>
                <w:color w:val="000000"/>
                <w:sz w:val="24"/>
                <w:lang w:eastAsia="ru-RU"/>
              </w:rPr>
            </w:pPr>
          </w:p>
        </w:tc>
        <w:tc>
          <w:tcPr>
            <w:tcW w:w="59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A97FD2" w:rsidRDefault="0075574D" w:rsidP="00086163">
            <w:pPr>
              <w:spacing w:after="0" w:line="240" w:lineRule="auto"/>
              <w:rPr>
                <w:rFonts w:ascii="Times New Roman" w:eastAsia="Times New Roman" w:hAnsi="Times New Roman"/>
                <w:color w:val="000000"/>
                <w:sz w:val="24"/>
                <w:lang w:val="ru-RU" w:eastAsia="ru-RU"/>
              </w:rPr>
            </w:pPr>
            <w:r w:rsidRPr="000F21AA">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C033D4">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C033D4">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75574D" w:rsidRPr="008E1269" w:rsidRDefault="0075574D" w:rsidP="00C033D4">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val="ru-RU" w:eastAsia="ru-RU"/>
              </w:rPr>
              <w:t>08.10.2024</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p>
        </w:tc>
      </w:tr>
      <w:tr w:rsidR="0075574D" w:rsidRPr="008E1269" w:rsidTr="000F4709">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numPr>
                <w:ilvl w:val="0"/>
                <w:numId w:val="26"/>
              </w:numPr>
              <w:spacing w:after="0" w:line="240" w:lineRule="auto"/>
              <w:jc w:val="right"/>
              <w:rPr>
                <w:rFonts w:ascii="Times New Roman" w:eastAsia="Times New Roman" w:hAnsi="Times New Roman"/>
                <w:color w:val="000000"/>
                <w:sz w:val="24"/>
                <w:lang w:eastAsia="ru-RU"/>
              </w:rPr>
            </w:pPr>
          </w:p>
        </w:tc>
        <w:tc>
          <w:tcPr>
            <w:tcW w:w="59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EB096C" w:rsidRDefault="0075574D" w:rsidP="00086163">
            <w:pPr>
              <w:spacing w:after="0" w:line="240" w:lineRule="auto"/>
              <w:rPr>
                <w:rFonts w:ascii="Times New Roman" w:eastAsia="Times New Roman" w:hAnsi="Times New Roman"/>
                <w:color w:val="000000"/>
                <w:sz w:val="24"/>
                <w:lang w:val="ru-RU" w:eastAsia="ru-RU"/>
              </w:rPr>
            </w:pPr>
            <w:r w:rsidRPr="000F21AA">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086163">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086163">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val="ru-RU" w:eastAsia="ru-RU"/>
              </w:rPr>
              <w:t>08.10.2024</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p>
        </w:tc>
      </w:tr>
      <w:tr w:rsidR="0075574D" w:rsidRPr="008E1269" w:rsidTr="000F4709">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numPr>
                <w:ilvl w:val="0"/>
                <w:numId w:val="26"/>
              </w:numPr>
              <w:spacing w:after="0" w:line="240" w:lineRule="auto"/>
              <w:jc w:val="right"/>
              <w:rPr>
                <w:rFonts w:ascii="Times New Roman" w:eastAsia="Times New Roman" w:hAnsi="Times New Roman"/>
                <w:color w:val="000000"/>
                <w:sz w:val="24"/>
                <w:lang w:eastAsia="ru-RU"/>
              </w:rPr>
            </w:pPr>
          </w:p>
        </w:tc>
        <w:tc>
          <w:tcPr>
            <w:tcW w:w="59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EB096C" w:rsidRDefault="0075574D" w:rsidP="00086163">
            <w:pPr>
              <w:spacing w:after="0" w:line="240" w:lineRule="auto"/>
              <w:rPr>
                <w:rFonts w:ascii="Times New Roman" w:eastAsia="Times New Roman" w:hAnsi="Times New Roman"/>
                <w:color w:val="000000"/>
                <w:sz w:val="24"/>
                <w:lang w:val="ru-RU" w:eastAsia="ru-RU"/>
              </w:rPr>
            </w:pPr>
            <w:r w:rsidRPr="000F21AA">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086163">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086163">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val="ru-RU" w:eastAsia="ru-RU"/>
              </w:rPr>
              <w:t>10.10.2024</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p>
        </w:tc>
      </w:tr>
      <w:tr w:rsidR="0075574D" w:rsidRPr="008E1269" w:rsidTr="000F4709">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numPr>
                <w:ilvl w:val="0"/>
                <w:numId w:val="26"/>
              </w:numPr>
              <w:spacing w:after="0" w:line="240" w:lineRule="auto"/>
              <w:jc w:val="right"/>
              <w:rPr>
                <w:rFonts w:ascii="Times New Roman" w:eastAsia="Times New Roman" w:hAnsi="Times New Roman"/>
                <w:color w:val="000000"/>
                <w:sz w:val="24"/>
                <w:lang w:eastAsia="ru-RU"/>
              </w:rPr>
            </w:pPr>
          </w:p>
        </w:tc>
        <w:tc>
          <w:tcPr>
            <w:tcW w:w="59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A97FD2" w:rsidRDefault="0075574D" w:rsidP="00086163">
            <w:pPr>
              <w:spacing w:after="0" w:line="240" w:lineRule="auto"/>
              <w:rPr>
                <w:rFonts w:ascii="Times New Roman" w:eastAsia="Times New Roman" w:hAnsi="Times New Roman"/>
                <w:i/>
                <w:color w:val="000000"/>
                <w:sz w:val="24"/>
                <w:lang w:val="ru-RU" w:eastAsia="ru-RU"/>
              </w:rPr>
            </w:pPr>
            <w:r w:rsidRPr="000F21AA">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C033D4">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C033D4">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75574D" w:rsidRPr="008E1269" w:rsidRDefault="0075574D" w:rsidP="00C033D4">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val="ru-RU" w:eastAsia="ru-RU"/>
              </w:rPr>
              <w:t>15.10.2024</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p>
        </w:tc>
      </w:tr>
      <w:tr w:rsidR="0075574D" w:rsidRPr="008E1269" w:rsidTr="000F4709">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numPr>
                <w:ilvl w:val="0"/>
                <w:numId w:val="26"/>
              </w:numPr>
              <w:spacing w:after="0" w:line="240" w:lineRule="auto"/>
              <w:jc w:val="right"/>
              <w:rPr>
                <w:rFonts w:ascii="Times New Roman" w:eastAsia="Times New Roman" w:hAnsi="Times New Roman"/>
                <w:color w:val="000000"/>
                <w:sz w:val="24"/>
                <w:lang w:eastAsia="ru-RU"/>
              </w:rPr>
            </w:pPr>
          </w:p>
        </w:tc>
        <w:tc>
          <w:tcPr>
            <w:tcW w:w="59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EB7AD9" w:rsidRDefault="0075574D" w:rsidP="00086163">
            <w:pPr>
              <w:spacing w:after="0" w:line="240" w:lineRule="auto"/>
              <w:rPr>
                <w:rFonts w:ascii="Times New Roman" w:eastAsia="Times New Roman" w:hAnsi="Times New Roman"/>
                <w:color w:val="000000"/>
                <w:sz w:val="24"/>
                <w:lang w:val="ru-RU" w:eastAsia="ru-RU"/>
              </w:rPr>
            </w:pPr>
            <w:r w:rsidRPr="000F21AA">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C033D4">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C033D4">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75574D" w:rsidRPr="008E1269" w:rsidRDefault="0075574D" w:rsidP="00C033D4">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val="ru-RU" w:eastAsia="ru-RU"/>
              </w:rPr>
              <w:t>15.10.2024</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p>
        </w:tc>
      </w:tr>
      <w:tr w:rsidR="0075574D" w:rsidRPr="008E1269" w:rsidTr="000F4709">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numPr>
                <w:ilvl w:val="0"/>
                <w:numId w:val="26"/>
              </w:numPr>
              <w:spacing w:after="0" w:line="240" w:lineRule="auto"/>
              <w:jc w:val="right"/>
              <w:rPr>
                <w:rFonts w:ascii="Times New Roman" w:eastAsia="Times New Roman" w:hAnsi="Times New Roman"/>
                <w:color w:val="000000"/>
                <w:sz w:val="24"/>
                <w:lang w:eastAsia="ru-RU"/>
              </w:rPr>
            </w:pPr>
          </w:p>
        </w:tc>
        <w:tc>
          <w:tcPr>
            <w:tcW w:w="59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spacing w:after="0" w:line="240" w:lineRule="auto"/>
              <w:rPr>
                <w:rFonts w:ascii="Times New Roman" w:eastAsia="Times New Roman" w:hAnsi="Times New Roman"/>
                <w:color w:val="000000"/>
                <w:sz w:val="24"/>
                <w:lang w:eastAsia="ru-RU"/>
              </w:rPr>
            </w:pPr>
            <w:r w:rsidRPr="000F21AA">
              <w:rPr>
                <w:rFonts w:ascii="Times New Roman" w:hAnsi="Times New Roman"/>
                <w:color w:val="000000"/>
                <w:sz w:val="24"/>
                <w:lang w:val="ru-RU"/>
              </w:rPr>
              <w:t xml:space="preserve">Повторение планиметрии: Теорема о пропорциональных отрезках. </w:t>
            </w:r>
            <w:proofErr w:type="spellStart"/>
            <w:r>
              <w:rPr>
                <w:rFonts w:ascii="Times New Roman" w:hAnsi="Times New Roman"/>
                <w:color w:val="000000"/>
                <w:sz w:val="24"/>
              </w:rPr>
              <w:t>Подобие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C033D4">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C033D4">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75574D" w:rsidRPr="008E1269" w:rsidRDefault="0075574D" w:rsidP="00C033D4">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val="ru-RU" w:eastAsia="ru-RU"/>
              </w:rPr>
              <w:t>17.10.2024</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p>
        </w:tc>
      </w:tr>
      <w:tr w:rsidR="0075574D" w:rsidRPr="008E1269" w:rsidTr="000F4709">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numPr>
                <w:ilvl w:val="0"/>
                <w:numId w:val="26"/>
              </w:numPr>
              <w:spacing w:after="0" w:line="240" w:lineRule="auto"/>
              <w:jc w:val="right"/>
              <w:rPr>
                <w:rFonts w:ascii="Times New Roman" w:eastAsia="Times New Roman" w:hAnsi="Times New Roman"/>
                <w:color w:val="000000"/>
                <w:sz w:val="24"/>
                <w:lang w:eastAsia="ru-RU"/>
              </w:rPr>
            </w:pPr>
          </w:p>
        </w:tc>
        <w:tc>
          <w:tcPr>
            <w:tcW w:w="59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A97FD2" w:rsidRDefault="0075574D" w:rsidP="00086163">
            <w:pPr>
              <w:spacing w:after="0" w:line="240" w:lineRule="auto"/>
              <w:rPr>
                <w:rFonts w:ascii="Times New Roman" w:eastAsia="Times New Roman" w:hAnsi="Times New Roman"/>
                <w:sz w:val="24"/>
                <w:lang w:val="ru-RU" w:eastAsia="ru-RU"/>
              </w:rPr>
            </w:pPr>
            <w:r w:rsidRPr="000F21AA">
              <w:rPr>
                <w:rFonts w:ascii="Times New Roman" w:hAnsi="Times New Roman"/>
                <w:color w:val="000000"/>
                <w:sz w:val="24"/>
                <w:lang w:val="ru-RU"/>
              </w:rPr>
              <w:t xml:space="preserve">Повторение планиметрии: Теорема </w:t>
            </w:r>
            <w:proofErr w:type="spellStart"/>
            <w:r w:rsidRPr="000F21AA">
              <w:rPr>
                <w:rFonts w:ascii="Times New Roman" w:hAnsi="Times New Roman"/>
                <w:color w:val="000000"/>
                <w:sz w:val="24"/>
                <w:lang w:val="ru-RU"/>
              </w:rPr>
              <w:t>Менелая</w:t>
            </w:r>
            <w:proofErr w:type="spellEnd"/>
            <w:r w:rsidRPr="000F21AA">
              <w:rPr>
                <w:rFonts w:ascii="Times New Roman" w:hAnsi="Times New Roman"/>
                <w:color w:val="000000"/>
                <w:sz w:val="24"/>
                <w:lang w:val="ru-RU"/>
              </w:rPr>
              <w:t xml:space="preserve">. Расчеты в сечениях на выносных чертежах.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планиметрии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стереометрии</w:t>
            </w:r>
            <w:proofErr w:type="spellEnd"/>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C033D4">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C033D4">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75574D" w:rsidRPr="008E1269" w:rsidRDefault="0075574D" w:rsidP="00C033D4">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val="ru-RU" w:eastAsia="ru-RU"/>
              </w:rPr>
              <w:t>22.10.2024</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p>
        </w:tc>
      </w:tr>
      <w:tr w:rsidR="0075574D" w:rsidRPr="008E1269" w:rsidTr="000F4709">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numPr>
                <w:ilvl w:val="0"/>
                <w:numId w:val="26"/>
              </w:numPr>
              <w:spacing w:after="0" w:line="240" w:lineRule="auto"/>
              <w:jc w:val="right"/>
              <w:rPr>
                <w:rFonts w:ascii="Times New Roman" w:eastAsia="Times New Roman" w:hAnsi="Times New Roman"/>
                <w:color w:val="000000"/>
                <w:sz w:val="24"/>
                <w:lang w:eastAsia="ru-RU"/>
              </w:rPr>
            </w:pPr>
          </w:p>
        </w:tc>
        <w:tc>
          <w:tcPr>
            <w:tcW w:w="59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EB7AD9" w:rsidRDefault="0075574D" w:rsidP="00086163">
            <w:pPr>
              <w:spacing w:after="0" w:line="240" w:lineRule="auto"/>
              <w:rPr>
                <w:rFonts w:ascii="Times New Roman" w:eastAsia="Times New Roman" w:hAnsi="Times New Roman"/>
                <w:sz w:val="24"/>
                <w:lang w:val="ru-RU" w:eastAsia="ru-RU"/>
              </w:rPr>
            </w:pPr>
            <w:r w:rsidRPr="000F21AA">
              <w:rPr>
                <w:rFonts w:ascii="Times New Roman" w:hAnsi="Times New Roman"/>
                <w:color w:val="000000"/>
                <w:sz w:val="24"/>
                <w:lang w:val="ru-RU"/>
              </w:rPr>
              <w:t>Контрольная работа "Аксиомы стереометрии. Сечения"</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0F4709" w:rsidP="00086163">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086163">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val="ru-RU" w:eastAsia="ru-RU"/>
              </w:rPr>
              <w:t>22.10.2024</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p>
        </w:tc>
      </w:tr>
      <w:tr w:rsidR="0075574D" w:rsidRPr="008E1269" w:rsidTr="000F4709">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numPr>
                <w:ilvl w:val="0"/>
                <w:numId w:val="26"/>
              </w:numPr>
              <w:spacing w:after="0" w:line="240" w:lineRule="auto"/>
              <w:jc w:val="right"/>
              <w:rPr>
                <w:rFonts w:ascii="Times New Roman" w:eastAsia="Times New Roman" w:hAnsi="Times New Roman"/>
                <w:color w:val="000000"/>
                <w:sz w:val="24"/>
                <w:lang w:eastAsia="ru-RU"/>
              </w:rPr>
            </w:pPr>
          </w:p>
        </w:tc>
        <w:tc>
          <w:tcPr>
            <w:tcW w:w="59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spacing w:after="0" w:line="240" w:lineRule="auto"/>
              <w:rPr>
                <w:rFonts w:ascii="Times New Roman" w:eastAsia="Times New Roman" w:hAnsi="Times New Roman"/>
                <w:color w:val="000000"/>
                <w:sz w:val="24"/>
                <w:lang w:eastAsia="ru-RU"/>
              </w:rPr>
            </w:pPr>
            <w:r w:rsidRPr="000F21AA">
              <w:rPr>
                <w:rFonts w:ascii="Times New Roman" w:hAnsi="Times New Roman"/>
                <w:color w:val="000000"/>
                <w:sz w:val="24"/>
                <w:lang w:val="ru-RU"/>
              </w:rPr>
              <w:t xml:space="preserve">Взаимное расположение прямых в пространстве. Скрещивающиеся прямые. Признаки скрещивающихся прямых.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086163">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086163">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val="ru-RU" w:eastAsia="ru-RU"/>
              </w:rPr>
              <w:t>24.10.2024</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p>
        </w:tc>
      </w:tr>
      <w:tr w:rsidR="0075574D" w:rsidRPr="008E1269" w:rsidTr="000F4709">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numPr>
                <w:ilvl w:val="0"/>
                <w:numId w:val="26"/>
              </w:numPr>
              <w:spacing w:after="0" w:line="240" w:lineRule="auto"/>
              <w:jc w:val="right"/>
              <w:rPr>
                <w:rFonts w:ascii="Times New Roman" w:eastAsia="Times New Roman" w:hAnsi="Times New Roman"/>
                <w:color w:val="000000"/>
                <w:sz w:val="24"/>
                <w:lang w:eastAsia="ru-RU"/>
              </w:rPr>
            </w:pPr>
          </w:p>
        </w:tc>
        <w:tc>
          <w:tcPr>
            <w:tcW w:w="59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0F4709" w:rsidRDefault="0075574D" w:rsidP="00086163">
            <w:pPr>
              <w:spacing w:after="0" w:line="240" w:lineRule="auto"/>
              <w:rPr>
                <w:rFonts w:ascii="Times New Roman" w:eastAsia="Times New Roman" w:hAnsi="Times New Roman"/>
                <w:color w:val="000000"/>
                <w:sz w:val="24"/>
                <w:lang w:val="ru-RU" w:eastAsia="ru-RU"/>
              </w:rPr>
            </w:pPr>
            <w:r w:rsidRPr="000F21AA">
              <w:rPr>
                <w:rFonts w:ascii="Times New Roman" w:hAnsi="Times New Roman"/>
                <w:color w:val="000000"/>
                <w:sz w:val="24"/>
                <w:lang w:val="ru-RU"/>
              </w:rPr>
              <w:t xml:space="preserve">Теорема о существовании и единственности прямой параллельной данной прямой, проходящей через точку пространства и не лежащей на данной прямой. </w:t>
            </w:r>
            <w:r w:rsidRPr="000F4709">
              <w:rPr>
                <w:rFonts w:ascii="Times New Roman" w:hAnsi="Times New Roman"/>
                <w:color w:val="000000"/>
                <w:sz w:val="24"/>
                <w:lang w:val="ru-RU"/>
              </w:rPr>
              <w:t>Лемма о пересечении параллельных прямых плоскостью</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086163">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086163">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75574D" w:rsidRPr="00A81C2E" w:rsidRDefault="0075574D" w:rsidP="00086163">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07.11.2024</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p>
        </w:tc>
      </w:tr>
      <w:tr w:rsidR="0075574D" w:rsidRPr="008E1269" w:rsidTr="000F4709">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numPr>
                <w:ilvl w:val="0"/>
                <w:numId w:val="26"/>
              </w:numPr>
              <w:spacing w:after="0" w:line="240" w:lineRule="auto"/>
              <w:jc w:val="right"/>
              <w:rPr>
                <w:rFonts w:ascii="Times New Roman" w:eastAsia="Times New Roman" w:hAnsi="Times New Roman"/>
                <w:color w:val="000000"/>
                <w:sz w:val="24"/>
                <w:lang w:eastAsia="ru-RU"/>
              </w:rPr>
            </w:pPr>
          </w:p>
        </w:tc>
        <w:tc>
          <w:tcPr>
            <w:tcW w:w="59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A97FD2" w:rsidRDefault="0075574D" w:rsidP="00086163">
            <w:pPr>
              <w:spacing w:after="0" w:line="240" w:lineRule="auto"/>
              <w:rPr>
                <w:rFonts w:ascii="Times New Roman" w:eastAsia="Times New Roman" w:hAnsi="Times New Roman"/>
                <w:color w:val="000000"/>
                <w:sz w:val="24"/>
                <w:lang w:val="ru-RU" w:eastAsia="ru-RU"/>
              </w:rPr>
            </w:pPr>
            <w:r w:rsidRPr="000F21AA">
              <w:rPr>
                <w:rFonts w:ascii="Times New Roman" w:hAnsi="Times New Roman"/>
                <w:color w:val="000000"/>
                <w:sz w:val="24"/>
                <w:lang w:val="ru-RU"/>
              </w:rPr>
              <w:t xml:space="preserve">Параллельность трех прямых. Теорема о трёх параллельных прямых.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скрещивающихся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086163">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086163">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75574D" w:rsidRPr="00A81C2E" w:rsidRDefault="0075574D" w:rsidP="00086163">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12.11.2024</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p>
        </w:tc>
      </w:tr>
      <w:tr w:rsidR="0075574D" w:rsidRPr="008E1269" w:rsidTr="000F4709">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numPr>
                <w:ilvl w:val="0"/>
                <w:numId w:val="26"/>
              </w:numPr>
              <w:spacing w:after="0" w:line="240" w:lineRule="auto"/>
              <w:jc w:val="right"/>
              <w:rPr>
                <w:rFonts w:ascii="Times New Roman" w:eastAsia="Times New Roman" w:hAnsi="Times New Roman"/>
                <w:color w:val="000000"/>
                <w:sz w:val="24"/>
                <w:lang w:eastAsia="ru-RU"/>
              </w:rPr>
            </w:pPr>
          </w:p>
        </w:tc>
        <w:tc>
          <w:tcPr>
            <w:tcW w:w="59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A97FD2" w:rsidRDefault="0075574D" w:rsidP="00086163">
            <w:pPr>
              <w:spacing w:after="0" w:line="240" w:lineRule="auto"/>
              <w:rPr>
                <w:rFonts w:ascii="Times New Roman" w:eastAsia="Times New Roman" w:hAnsi="Times New Roman"/>
                <w:color w:val="000000"/>
                <w:sz w:val="24"/>
                <w:lang w:val="ru-RU" w:eastAsia="ru-RU"/>
              </w:rPr>
            </w:pPr>
            <w:r w:rsidRPr="000F21AA">
              <w:rPr>
                <w:rFonts w:ascii="Times New Roman" w:hAnsi="Times New Roman"/>
                <w:color w:val="000000"/>
                <w:sz w:val="24"/>
                <w:lang w:val="ru-RU"/>
              </w:rPr>
              <w:t xml:space="preserve">Параллельное проектирование. Основные свойства параллельного проектирования.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в </w:t>
            </w:r>
            <w:proofErr w:type="spellStart"/>
            <w:r>
              <w:rPr>
                <w:rFonts w:ascii="Times New Roman" w:hAnsi="Times New Roman"/>
                <w:color w:val="000000"/>
                <w:sz w:val="24"/>
              </w:rPr>
              <w:t>параллельной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проекции</w:t>
            </w:r>
            <w:proofErr w:type="spellEnd"/>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086163">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086163">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75574D" w:rsidRPr="00A81C2E" w:rsidRDefault="0075574D" w:rsidP="00086163">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12.11.2024</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p>
        </w:tc>
      </w:tr>
      <w:tr w:rsidR="0075574D" w:rsidRPr="008E1269" w:rsidTr="000F4709">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numPr>
                <w:ilvl w:val="0"/>
                <w:numId w:val="26"/>
              </w:numPr>
              <w:spacing w:after="0" w:line="240" w:lineRule="auto"/>
              <w:jc w:val="right"/>
              <w:rPr>
                <w:rFonts w:ascii="Times New Roman" w:eastAsia="Times New Roman" w:hAnsi="Times New Roman"/>
                <w:color w:val="000000"/>
                <w:sz w:val="24"/>
                <w:lang w:eastAsia="ru-RU"/>
              </w:rPr>
            </w:pPr>
          </w:p>
        </w:tc>
        <w:tc>
          <w:tcPr>
            <w:tcW w:w="59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A97FD2" w:rsidRDefault="0075574D" w:rsidP="00086163">
            <w:pPr>
              <w:spacing w:after="0" w:line="240" w:lineRule="auto"/>
              <w:rPr>
                <w:rFonts w:ascii="Times New Roman" w:eastAsia="Times New Roman" w:hAnsi="Times New Roman"/>
                <w:sz w:val="24"/>
                <w:lang w:val="ru-RU" w:eastAsia="ru-RU"/>
              </w:rPr>
            </w:pPr>
            <w:r w:rsidRPr="000F21AA">
              <w:rPr>
                <w:rFonts w:ascii="Times New Roman" w:hAnsi="Times New Roman"/>
                <w:color w:val="000000"/>
                <w:sz w:val="24"/>
                <w:lang w:val="ru-RU"/>
              </w:rPr>
              <w:t xml:space="preserve">Центральная проекция. Угол с </w:t>
            </w:r>
            <w:proofErr w:type="spellStart"/>
            <w:r w:rsidRPr="000F21AA">
              <w:rPr>
                <w:rFonts w:ascii="Times New Roman" w:hAnsi="Times New Roman"/>
                <w:color w:val="000000"/>
                <w:sz w:val="24"/>
                <w:lang w:val="ru-RU"/>
              </w:rPr>
              <w:t>сонаправленными</w:t>
            </w:r>
            <w:proofErr w:type="spellEnd"/>
            <w:r w:rsidRPr="000F21AA">
              <w:rPr>
                <w:rFonts w:ascii="Times New Roman" w:hAnsi="Times New Roman"/>
                <w:color w:val="000000"/>
                <w:sz w:val="24"/>
                <w:lang w:val="ru-RU"/>
              </w:rPr>
              <w:t xml:space="preserve"> сторонами. </w:t>
            </w: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086163">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086163">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75574D" w:rsidRPr="00A81C2E" w:rsidRDefault="0075574D" w:rsidP="00086163">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14.11.2024</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p>
        </w:tc>
      </w:tr>
      <w:tr w:rsidR="0075574D" w:rsidRPr="008E1269" w:rsidTr="000F4709">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numPr>
                <w:ilvl w:val="0"/>
                <w:numId w:val="26"/>
              </w:numPr>
              <w:spacing w:after="0" w:line="240" w:lineRule="auto"/>
              <w:jc w:val="right"/>
              <w:rPr>
                <w:rFonts w:ascii="Times New Roman" w:eastAsia="Times New Roman" w:hAnsi="Times New Roman"/>
                <w:color w:val="000000"/>
                <w:sz w:val="24"/>
                <w:lang w:eastAsia="ru-RU"/>
              </w:rPr>
            </w:pPr>
          </w:p>
        </w:tc>
        <w:tc>
          <w:tcPr>
            <w:tcW w:w="59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170A2C" w:rsidRDefault="0075574D" w:rsidP="00086163">
            <w:pPr>
              <w:spacing w:after="0" w:line="240" w:lineRule="auto"/>
              <w:rPr>
                <w:rFonts w:ascii="Times New Roman" w:eastAsia="Times New Roman" w:hAnsi="Times New Roman"/>
                <w:color w:val="000000"/>
                <w:sz w:val="24"/>
                <w:lang w:val="ru-RU" w:eastAsia="ru-RU"/>
              </w:rPr>
            </w:pPr>
            <w:r w:rsidRPr="000F21AA">
              <w:rPr>
                <w:rFonts w:ascii="Times New Roman" w:hAnsi="Times New Roman"/>
                <w:color w:val="000000"/>
                <w:sz w:val="24"/>
                <w:lang w:val="ru-RU"/>
              </w:rPr>
              <w:t>Задачи на доказательство и исследование, связанные с расположением прямых в пространстве</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086163">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086163">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75574D" w:rsidRPr="00A81C2E" w:rsidRDefault="0075574D" w:rsidP="00086163">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19.11.2024</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p>
        </w:tc>
      </w:tr>
      <w:tr w:rsidR="0075574D" w:rsidRPr="008E1269" w:rsidTr="000F4709">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numPr>
                <w:ilvl w:val="0"/>
                <w:numId w:val="26"/>
              </w:numPr>
              <w:spacing w:after="0" w:line="240" w:lineRule="auto"/>
              <w:jc w:val="right"/>
              <w:rPr>
                <w:rFonts w:ascii="Times New Roman" w:eastAsia="Times New Roman" w:hAnsi="Times New Roman"/>
                <w:color w:val="000000"/>
                <w:sz w:val="24"/>
                <w:lang w:eastAsia="ru-RU"/>
              </w:rPr>
            </w:pPr>
          </w:p>
        </w:tc>
        <w:tc>
          <w:tcPr>
            <w:tcW w:w="59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A97FD2" w:rsidRDefault="0075574D" w:rsidP="00086163">
            <w:pPr>
              <w:spacing w:after="0" w:line="240" w:lineRule="auto"/>
              <w:rPr>
                <w:rFonts w:ascii="Times New Roman" w:eastAsia="Times New Roman" w:hAnsi="Times New Roman"/>
                <w:sz w:val="24"/>
                <w:lang w:val="ru-RU" w:eastAsia="ru-RU"/>
              </w:rPr>
            </w:pPr>
            <w:r w:rsidRPr="000F21AA">
              <w:rPr>
                <w:rFonts w:ascii="Times New Roman" w:hAnsi="Times New Roman"/>
                <w:color w:val="000000"/>
                <w:sz w:val="24"/>
                <w:lang w:val="ru-RU"/>
              </w:rPr>
              <w:t xml:space="preserve">Понятия: параллельность прямой и плоскости в пространстве. Признак параллельности прямой и плоскости.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плоскости</w:t>
            </w:r>
            <w:proofErr w:type="spellEnd"/>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086163">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086163">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75574D" w:rsidRPr="00A81C2E" w:rsidRDefault="0075574D" w:rsidP="00086163">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19.11.2024</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p>
        </w:tc>
      </w:tr>
      <w:tr w:rsidR="0075574D" w:rsidRPr="008E1269" w:rsidTr="000F4709">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numPr>
                <w:ilvl w:val="0"/>
                <w:numId w:val="26"/>
              </w:numPr>
              <w:spacing w:after="0" w:line="240" w:lineRule="auto"/>
              <w:jc w:val="right"/>
              <w:rPr>
                <w:rFonts w:ascii="Times New Roman" w:eastAsia="Times New Roman" w:hAnsi="Times New Roman"/>
                <w:color w:val="000000"/>
                <w:sz w:val="24"/>
                <w:lang w:eastAsia="ru-RU"/>
              </w:rPr>
            </w:pPr>
          </w:p>
        </w:tc>
        <w:tc>
          <w:tcPr>
            <w:tcW w:w="59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170A2C" w:rsidRDefault="0075574D" w:rsidP="00086163">
            <w:pPr>
              <w:spacing w:after="0" w:line="240" w:lineRule="auto"/>
              <w:rPr>
                <w:rFonts w:ascii="Times New Roman" w:eastAsia="Times New Roman" w:hAnsi="Times New Roman"/>
                <w:sz w:val="24"/>
                <w:lang w:val="ru-RU" w:eastAsia="ru-RU"/>
              </w:rPr>
            </w:pPr>
            <w:r w:rsidRPr="000F21AA">
              <w:rPr>
                <w:rFonts w:ascii="Times New Roman" w:hAnsi="Times New Roman"/>
                <w:color w:val="000000"/>
                <w:sz w:val="24"/>
                <w:lang w:val="ru-RU"/>
              </w:rPr>
              <w:t>Геометрические задачи на вычисление и доказательство, связанные с параллельностью прямых и плоскостей в пространстве</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086163">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086163">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75574D" w:rsidRPr="00A81C2E" w:rsidRDefault="0075574D" w:rsidP="00086163">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21.11.2024</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p>
        </w:tc>
      </w:tr>
      <w:tr w:rsidR="0075574D" w:rsidRPr="008E1269" w:rsidTr="000F4709">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numPr>
                <w:ilvl w:val="0"/>
                <w:numId w:val="26"/>
              </w:numPr>
              <w:spacing w:after="0" w:line="240" w:lineRule="auto"/>
              <w:jc w:val="right"/>
              <w:rPr>
                <w:rFonts w:ascii="Times New Roman" w:eastAsia="Times New Roman" w:hAnsi="Times New Roman"/>
                <w:color w:val="000000"/>
                <w:sz w:val="24"/>
                <w:lang w:eastAsia="ru-RU"/>
              </w:rPr>
            </w:pPr>
          </w:p>
        </w:tc>
        <w:tc>
          <w:tcPr>
            <w:tcW w:w="59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0F4709" w:rsidRDefault="0075574D" w:rsidP="00086163">
            <w:pPr>
              <w:spacing w:after="0" w:line="240" w:lineRule="auto"/>
              <w:rPr>
                <w:rFonts w:ascii="Times New Roman" w:eastAsia="Times New Roman" w:hAnsi="Times New Roman"/>
                <w:sz w:val="24"/>
                <w:lang w:val="ru-RU" w:eastAsia="ru-RU"/>
              </w:rPr>
            </w:pPr>
            <w:r w:rsidRPr="000F21AA">
              <w:rPr>
                <w:rFonts w:ascii="Times New Roman" w:hAnsi="Times New Roman"/>
                <w:color w:val="000000"/>
                <w:sz w:val="24"/>
                <w:lang w:val="ru-RU"/>
              </w:rPr>
              <w:t xml:space="preserve">Построение сечения, проходящего через данную прямую на чертеже и параллельного другой прямой. </w:t>
            </w:r>
            <w:r w:rsidRPr="000F4709">
              <w:rPr>
                <w:rFonts w:ascii="Times New Roman" w:hAnsi="Times New Roman"/>
                <w:color w:val="000000"/>
                <w:sz w:val="24"/>
                <w:lang w:val="ru-RU"/>
              </w:rPr>
              <w:t>Расчёт отношений</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086163">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086163">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75574D" w:rsidRPr="00A81C2E" w:rsidRDefault="0075574D" w:rsidP="00086163">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26.11.2024</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p>
        </w:tc>
      </w:tr>
      <w:tr w:rsidR="0075574D" w:rsidRPr="008E1269" w:rsidTr="000F4709">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numPr>
                <w:ilvl w:val="0"/>
                <w:numId w:val="26"/>
              </w:numPr>
              <w:spacing w:after="0" w:line="240" w:lineRule="auto"/>
              <w:jc w:val="right"/>
              <w:rPr>
                <w:rFonts w:ascii="Times New Roman" w:eastAsia="Times New Roman" w:hAnsi="Times New Roman"/>
                <w:color w:val="000000"/>
                <w:sz w:val="24"/>
                <w:lang w:eastAsia="ru-RU"/>
              </w:rPr>
            </w:pPr>
          </w:p>
        </w:tc>
        <w:tc>
          <w:tcPr>
            <w:tcW w:w="59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A97FD2" w:rsidRDefault="0075574D" w:rsidP="00086163">
            <w:pPr>
              <w:spacing w:after="0" w:line="240" w:lineRule="auto"/>
              <w:rPr>
                <w:rFonts w:ascii="Times New Roman" w:eastAsia="Times New Roman" w:hAnsi="Times New Roman"/>
                <w:b/>
                <w:color w:val="000000"/>
                <w:sz w:val="24"/>
                <w:lang w:val="ru-RU" w:eastAsia="ru-RU"/>
              </w:rPr>
            </w:pPr>
            <w:r w:rsidRPr="000F21AA">
              <w:rPr>
                <w:rFonts w:ascii="Times New Roman" w:hAnsi="Times New Roman"/>
                <w:color w:val="000000"/>
                <w:sz w:val="24"/>
                <w:lang w:val="ru-RU"/>
              </w:rPr>
              <w:t xml:space="preserve">Параллельная проекция, применение для построения сечений куба и параллелепипеда.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призмы</w:t>
            </w:r>
            <w:proofErr w:type="spellEnd"/>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086163">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086163">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75574D" w:rsidRPr="00A81C2E" w:rsidRDefault="0075574D" w:rsidP="00086163">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26.11.2024</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p>
        </w:tc>
      </w:tr>
      <w:tr w:rsidR="0075574D" w:rsidRPr="008E1269" w:rsidTr="000F4709">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numPr>
                <w:ilvl w:val="0"/>
                <w:numId w:val="26"/>
              </w:numPr>
              <w:spacing w:after="0" w:line="240" w:lineRule="auto"/>
              <w:jc w:val="right"/>
              <w:rPr>
                <w:rFonts w:ascii="Times New Roman" w:eastAsia="Times New Roman" w:hAnsi="Times New Roman"/>
                <w:color w:val="000000"/>
                <w:sz w:val="24"/>
                <w:lang w:eastAsia="ru-RU"/>
              </w:rPr>
            </w:pPr>
          </w:p>
        </w:tc>
        <w:tc>
          <w:tcPr>
            <w:tcW w:w="59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170A2C" w:rsidRDefault="0075574D" w:rsidP="00086163">
            <w:pPr>
              <w:spacing w:after="0" w:line="240" w:lineRule="auto"/>
              <w:rPr>
                <w:rFonts w:ascii="Times New Roman" w:eastAsia="Times New Roman" w:hAnsi="Times New Roman"/>
                <w:sz w:val="24"/>
                <w:lang w:val="ru-RU" w:eastAsia="ru-RU"/>
              </w:rPr>
            </w:pPr>
            <w:r w:rsidRPr="000F21AA">
              <w:rPr>
                <w:rFonts w:ascii="Times New Roman" w:hAnsi="Times New Roman"/>
                <w:color w:val="000000"/>
                <w:sz w:val="24"/>
                <w:lang w:val="ru-RU"/>
              </w:rPr>
              <w:t>Параллельные плоскости. Признаки параллельности двух плоскостей</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086163">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086163">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75574D" w:rsidRPr="00A81C2E" w:rsidRDefault="0075574D" w:rsidP="00086163">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28.11.2024</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p>
        </w:tc>
      </w:tr>
      <w:tr w:rsidR="0075574D" w:rsidRPr="008E1269" w:rsidTr="000F4709">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numPr>
                <w:ilvl w:val="0"/>
                <w:numId w:val="26"/>
              </w:numPr>
              <w:spacing w:after="0" w:line="240" w:lineRule="auto"/>
              <w:jc w:val="right"/>
              <w:rPr>
                <w:rFonts w:ascii="Times New Roman" w:eastAsia="Times New Roman" w:hAnsi="Times New Roman"/>
                <w:color w:val="000000"/>
                <w:sz w:val="24"/>
                <w:lang w:eastAsia="ru-RU"/>
              </w:rPr>
            </w:pPr>
          </w:p>
        </w:tc>
        <w:tc>
          <w:tcPr>
            <w:tcW w:w="59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4A0D87" w:rsidRDefault="0075574D" w:rsidP="00086163">
            <w:pPr>
              <w:spacing w:after="0" w:line="240" w:lineRule="auto"/>
              <w:rPr>
                <w:rFonts w:ascii="Times New Roman" w:eastAsia="Times New Roman" w:hAnsi="Times New Roman"/>
                <w:color w:val="000000"/>
                <w:sz w:val="24"/>
                <w:lang w:val="ru-RU" w:eastAsia="ru-RU"/>
              </w:rPr>
            </w:pPr>
            <w:r w:rsidRPr="000F21AA">
              <w:rPr>
                <w:rFonts w:ascii="Times New Roman" w:hAnsi="Times New Roman"/>
                <w:color w:val="000000"/>
                <w:sz w:val="24"/>
                <w:lang w:val="ru-RU"/>
              </w:rPr>
              <w:t>Теорема о параллельности и единственности плоскости, проходящей через точку, не принадлежащую данной плоскости и следствия из неё</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086163">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086163">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75574D" w:rsidRPr="00A81C2E" w:rsidRDefault="0075574D" w:rsidP="00086163">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03.12.2024</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p>
        </w:tc>
      </w:tr>
      <w:tr w:rsidR="0075574D" w:rsidRPr="008E1269" w:rsidTr="000F4709">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numPr>
                <w:ilvl w:val="0"/>
                <w:numId w:val="26"/>
              </w:numPr>
              <w:spacing w:after="0" w:line="240" w:lineRule="auto"/>
              <w:jc w:val="right"/>
              <w:rPr>
                <w:rFonts w:ascii="Times New Roman" w:eastAsia="Times New Roman" w:hAnsi="Times New Roman"/>
                <w:color w:val="000000"/>
                <w:sz w:val="24"/>
                <w:lang w:eastAsia="ru-RU"/>
              </w:rPr>
            </w:pPr>
          </w:p>
        </w:tc>
        <w:tc>
          <w:tcPr>
            <w:tcW w:w="59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4A0D87" w:rsidRDefault="0075574D" w:rsidP="00086163">
            <w:pPr>
              <w:spacing w:after="0" w:line="240" w:lineRule="auto"/>
              <w:rPr>
                <w:rFonts w:ascii="Times New Roman" w:eastAsia="Times New Roman" w:hAnsi="Times New Roman"/>
                <w:sz w:val="24"/>
                <w:lang w:val="ru-RU" w:eastAsia="ru-RU"/>
              </w:rPr>
            </w:pPr>
            <w:r w:rsidRPr="000F21AA">
              <w:rPr>
                <w:rFonts w:ascii="Times New Roman" w:hAnsi="Times New Roman"/>
                <w:color w:val="000000"/>
                <w:sz w:val="24"/>
                <w:lang w:val="ru-RU"/>
              </w:rPr>
              <w:t>Свойства параллельных плоскостей: о параллельности прямых пересечения при пересечении двух параллельных плоскостей третьей</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086163">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086163">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75574D" w:rsidRPr="00A81C2E" w:rsidRDefault="0075574D" w:rsidP="00086163">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03.12.2024</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p>
        </w:tc>
      </w:tr>
      <w:tr w:rsidR="0075574D" w:rsidRPr="008E1269" w:rsidTr="000F4709">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numPr>
                <w:ilvl w:val="0"/>
                <w:numId w:val="26"/>
              </w:numPr>
              <w:spacing w:after="0" w:line="240" w:lineRule="auto"/>
              <w:jc w:val="right"/>
              <w:rPr>
                <w:rFonts w:ascii="Times New Roman" w:eastAsia="Times New Roman" w:hAnsi="Times New Roman"/>
                <w:color w:val="000000"/>
                <w:sz w:val="24"/>
                <w:lang w:eastAsia="ru-RU"/>
              </w:rPr>
            </w:pPr>
          </w:p>
        </w:tc>
        <w:tc>
          <w:tcPr>
            <w:tcW w:w="59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4A0D87" w:rsidRDefault="0075574D" w:rsidP="00086163">
            <w:pPr>
              <w:spacing w:after="0" w:line="240" w:lineRule="auto"/>
              <w:rPr>
                <w:rFonts w:ascii="Times New Roman" w:eastAsia="Times New Roman" w:hAnsi="Times New Roman"/>
                <w:sz w:val="24"/>
                <w:lang w:val="ru-RU" w:eastAsia="ru-RU"/>
              </w:rPr>
            </w:pPr>
            <w:r w:rsidRPr="000F21AA">
              <w:rPr>
                <w:rFonts w:ascii="Times New Roman" w:hAnsi="Times New Roman"/>
                <w:color w:val="000000"/>
                <w:sz w:val="24"/>
                <w:lang w:val="ru-RU"/>
              </w:rPr>
              <w:t>Свойства параллельных плоскостей: об отрезках параллельных прямых, заключённых между параллельными плоскостями; о пересечении прямой с двумя параллельными плоскостями</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086163">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086163">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75574D" w:rsidRPr="00A81C2E" w:rsidRDefault="0075574D" w:rsidP="00086163">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05.12.2024</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p>
        </w:tc>
      </w:tr>
      <w:tr w:rsidR="0075574D" w:rsidRPr="008E1269" w:rsidTr="000F4709">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numPr>
                <w:ilvl w:val="0"/>
                <w:numId w:val="26"/>
              </w:numPr>
              <w:spacing w:after="0" w:line="240" w:lineRule="auto"/>
              <w:jc w:val="right"/>
              <w:rPr>
                <w:rFonts w:ascii="Times New Roman" w:eastAsia="Times New Roman" w:hAnsi="Times New Roman"/>
                <w:color w:val="000000"/>
                <w:sz w:val="24"/>
                <w:lang w:eastAsia="ru-RU"/>
              </w:rPr>
            </w:pPr>
          </w:p>
        </w:tc>
        <w:tc>
          <w:tcPr>
            <w:tcW w:w="59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A97FD2" w:rsidRDefault="0075574D" w:rsidP="00086163">
            <w:pPr>
              <w:spacing w:after="0" w:line="240" w:lineRule="auto"/>
              <w:rPr>
                <w:rFonts w:ascii="Times New Roman" w:eastAsia="Times New Roman" w:hAnsi="Times New Roman"/>
                <w:sz w:val="24"/>
                <w:lang w:val="ru-RU" w:eastAsia="ru-RU"/>
              </w:rPr>
            </w:pPr>
            <w:r w:rsidRPr="000F21AA">
              <w:rPr>
                <w:rFonts w:ascii="Times New Roman" w:hAnsi="Times New Roman"/>
                <w:color w:val="000000"/>
                <w:sz w:val="24"/>
                <w:lang w:val="ru-RU"/>
              </w:rPr>
              <w:t>Повторение: теорема Пифагора на плоскости</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086163">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086163">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75574D" w:rsidRPr="00A81C2E" w:rsidRDefault="0075574D" w:rsidP="00086163">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10.12.2024</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p>
        </w:tc>
      </w:tr>
      <w:tr w:rsidR="0075574D" w:rsidRPr="008E1269" w:rsidTr="000F4709">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numPr>
                <w:ilvl w:val="0"/>
                <w:numId w:val="26"/>
              </w:numPr>
              <w:spacing w:after="0" w:line="240" w:lineRule="auto"/>
              <w:jc w:val="right"/>
              <w:rPr>
                <w:rFonts w:ascii="Times New Roman" w:eastAsia="Times New Roman" w:hAnsi="Times New Roman"/>
                <w:color w:val="000000"/>
                <w:sz w:val="24"/>
                <w:lang w:eastAsia="ru-RU"/>
              </w:rPr>
            </w:pPr>
          </w:p>
        </w:tc>
        <w:tc>
          <w:tcPr>
            <w:tcW w:w="59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spacing w:after="0" w:line="240" w:lineRule="auto"/>
              <w:rPr>
                <w:rFonts w:ascii="Times New Roman" w:eastAsia="Times New Roman" w:hAnsi="Times New Roman"/>
                <w:sz w:val="24"/>
                <w:lang w:eastAsia="ru-RU"/>
              </w:rPr>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086163">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086163">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75574D" w:rsidRPr="00A81C2E" w:rsidRDefault="0075574D" w:rsidP="00086163">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10.12.2024</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p>
        </w:tc>
      </w:tr>
      <w:tr w:rsidR="0075574D" w:rsidRPr="008E1269" w:rsidTr="000F4709">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9216A5">
            <w:pPr>
              <w:numPr>
                <w:ilvl w:val="0"/>
                <w:numId w:val="26"/>
              </w:numPr>
              <w:spacing w:after="0" w:line="240" w:lineRule="auto"/>
              <w:jc w:val="right"/>
              <w:rPr>
                <w:rFonts w:ascii="Times New Roman" w:eastAsia="Times New Roman" w:hAnsi="Times New Roman"/>
                <w:color w:val="000000"/>
                <w:sz w:val="24"/>
                <w:lang w:eastAsia="ru-RU"/>
              </w:rPr>
            </w:pPr>
          </w:p>
        </w:tc>
        <w:tc>
          <w:tcPr>
            <w:tcW w:w="59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A97FD2" w:rsidRDefault="0075574D" w:rsidP="00086163">
            <w:pPr>
              <w:spacing w:after="0" w:line="240" w:lineRule="auto"/>
              <w:rPr>
                <w:rFonts w:ascii="Times New Roman" w:eastAsia="Times New Roman" w:hAnsi="Times New Roman"/>
                <w:sz w:val="24"/>
                <w:lang w:val="ru-RU" w:eastAsia="ru-RU"/>
              </w:rPr>
            </w:pPr>
            <w:r w:rsidRPr="000F21AA">
              <w:rPr>
                <w:rFonts w:ascii="Times New Roman" w:hAnsi="Times New Roman"/>
                <w:color w:val="000000"/>
                <w:sz w:val="24"/>
                <w:lang w:val="ru-RU"/>
              </w:rPr>
              <w:t>Свойства куба и прямоугольного параллелепипеда</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086163">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086163">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75574D" w:rsidRPr="00A81C2E" w:rsidRDefault="0075574D" w:rsidP="00086163">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12.12.2024</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p>
        </w:tc>
      </w:tr>
      <w:tr w:rsidR="0075574D" w:rsidRPr="008E1269" w:rsidTr="000F4709">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numPr>
                <w:ilvl w:val="0"/>
                <w:numId w:val="26"/>
              </w:numPr>
              <w:spacing w:after="0" w:line="240" w:lineRule="auto"/>
              <w:jc w:val="right"/>
              <w:rPr>
                <w:rFonts w:ascii="Times New Roman" w:eastAsia="Times New Roman" w:hAnsi="Times New Roman"/>
                <w:color w:val="000000"/>
                <w:sz w:val="24"/>
                <w:lang w:eastAsia="ru-RU"/>
              </w:rPr>
            </w:pPr>
          </w:p>
        </w:tc>
        <w:tc>
          <w:tcPr>
            <w:tcW w:w="59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A97FD2" w:rsidRDefault="0075574D" w:rsidP="00086163">
            <w:pPr>
              <w:spacing w:after="0" w:line="240" w:lineRule="auto"/>
              <w:rPr>
                <w:rFonts w:ascii="Times New Roman" w:eastAsia="Times New Roman" w:hAnsi="Times New Roman"/>
                <w:lang w:val="ru-RU" w:eastAsia="ru-RU"/>
              </w:rPr>
            </w:pPr>
            <w:r w:rsidRPr="000F21AA">
              <w:rPr>
                <w:rFonts w:ascii="Times New Roman" w:hAnsi="Times New Roman"/>
                <w:color w:val="000000"/>
                <w:sz w:val="24"/>
                <w:lang w:val="ru-RU"/>
              </w:rPr>
              <w:t>Вычисление длин отрезков в кубе и прямоугольном параллелепипеде</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086163">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086163">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75574D" w:rsidRPr="00A81C2E" w:rsidRDefault="0075574D" w:rsidP="00086163">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17.12.2024</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p>
        </w:tc>
      </w:tr>
      <w:tr w:rsidR="0075574D" w:rsidRPr="008E1269" w:rsidTr="000F4709">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numPr>
                <w:ilvl w:val="0"/>
                <w:numId w:val="26"/>
              </w:numPr>
              <w:spacing w:after="0" w:line="240" w:lineRule="auto"/>
              <w:jc w:val="right"/>
              <w:rPr>
                <w:rFonts w:ascii="Times New Roman" w:eastAsia="Times New Roman" w:hAnsi="Times New Roman"/>
                <w:color w:val="000000"/>
                <w:sz w:val="24"/>
                <w:lang w:eastAsia="ru-RU"/>
              </w:rPr>
            </w:pPr>
          </w:p>
        </w:tc>
        <w:tc>
          <w:tcPr>
            <w:tcW w:w="59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4A0D87" w:rsidRDefault="0075574D" w:rsidP="00086163">
            <w:pPr>
              <w:spacing w:after="0" w:line="240" w:lineRule="auto"/>
              <w:rPr>
                <w:rFonts w:ascii="Times New Roman" w:eastAsia="Times New Roman" w:hAnsi="Times New Roman"/>
                <w:i/>
                <w:sz w:val="24"/>
                <w:lang w:val="ru-RU" w:eastAsia="ru-RU"/>
              </w:rPr>
            </w:pPr>
            <w:r w:rsidRPr="000F21AA">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086163">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086163">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75574D" w:rsidRPr="00A81C2E" w:rsidRDefault="0075574D" w:rsidP="00086163">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17.12.2024</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p>
        </w:tc>
      </w:tr>
      <w:tr w:rsidR="0075574D" w:rsidRPr="008E1269" w:rsidTr="000F4709">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numPr>
                <w:ilvl w:val="0"/>
                <w:numId w:val="26"/>
              </w:numPr>
              <w:spacing w:after="0" w:line="240" w:lineRule="auto"/>
              <w:jc w:val="right"/>
              <w:rPr>
                <w:rFonts w:ascii="Times New Roman" w:eastAsia="Times New Roman" w:hAnsi="Times New Roman"/>
                <w:color w:val="000000"/>
                <w:sz w:val="24"/>
                <w:lang w:eastAsia="ru-RU"/>
              </w:rPr>
            </w:pPr>
          </w:p>
        </w:tc>
        <w:tc>
          <w:tcPr>
            <w:tcW w:w="59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A97FD2" w:rsidRDefault="0075574D" w:rsidP="00086163">
            <w:pPr>
              <w:spacing w:after="0" w:line="240" w:lineRule="auto"/>
              <w:rPr>
                <w:rFonts w:ascii="Times New Roman" w:eastAsia="Times New Roman" w:hAnsi="Times New Roman"/>
                <w:color w:val="000000"/>
                <w:sz w:val="24"/>
                <w:lang w:val="ru-RU" w:eastAsia="ru-RU"/>
              </w:rPr>
            </w:pPr>
            <w:r w:rsidRPr="000F21AA">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086163">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086163">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75574D" w:rsidRPr="00A81C2E" w:rsidRDefault="0075574D" w:rsidP="00086163">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19.12.2024</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p>
        </w:tc>
      </w:tr>
      <w:tr w:rsidR="0075574D" w:rsidRPr="008E1269" w:rsidTr="000F4709">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numPr>
                <w:ilvl w:val="0"/>
                <w:numId w:val="26"/>
              </w:numPr>
              <w:spacing w:after="0" w:line="240" w:lineRule="auto"/>
              <w:jc w:val="right"/>
              <w:rPr>
                <w:rFonts w:ascii="Times New Roman" w:eastAsia="Times New Roman" w:hAnsi="Times New Roman"/>
                <w:color w:val="000000"/>
                <w:sz w:val="24"/>
                <w:lang w:eastAsia="ru-RU"/>
              </w:rPr>
            </w:pPr>
          </w:p>
        </w:tc>
        <w:tc>
          <w:tcPr>
            <w:tcW w:w="59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9216A5" w:rsidRDefault="0075574D" w:rsidP="00086163">
            <w:pPr>
              <w:spacing w:after="0" w:line="240" w:lineRule="auto"/>
              <w:rPr>
                <w:rFonts w:ascii="Times New Roman" w:eastAsia="Times New Roman" w:hAnsi="Times New Roman"/>
                <w:sz w:val="24"/>
                <w:lang w:val="ru-RU" w:eastAsia="ru-RU"/>
              </w:rPr>
            </w:pPr>
            <w:r w:rsidRPr="000F21AA">
              <w:rPr>
                <w:rFonts w:ascii="Times New Roman" w:hAnsi="Times New Roman"/>
                <w:color w:val="000000"/>
                <w:sz w:val="24"/>
                <w:lang w:val="ru-RU"/>
              </w:rPr>
              <w:t>Теорема о существовании и единственности прямой, проходящей через точку пространства и перпендикулярной к плоскости</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086163">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086163">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75574D" w:rsidRPr="00A81C2E" w:rsidRDefault="0075574D" w:rsidP="00086163">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24.12.2024</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p>
        </w:tc>
      </w:tr>
      <w:tr w:rsidR="0075574D" w:rsidRPr="008E1269" w:rsidTr="000F4709">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numPr>
                <w:ilvl w:val="0"/>
                <w:numId w:val="26"/>
              </w:numPr>
              <w:spacing w:after="0" w:line="240" w:lineRule="auto"/>
              <w:jc w:val="right"/>
              <w:rPr>
                <w:rFonts w:ascii="Times New Roman" w:eastAsia="Times New Roman" w:hAnsi="Times New Roman"/>
                <w:color w:val="000000"/>
                <w:sz w:val="24"/>
                <w:lang w:eastAsia="ru-RU"/>
              </w:rPr>
            </w:pPr>
          </w:p>
        </w:tc>
        <w:tc>
          <w:tcPr>
            <w:tcW w:w="59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9216A5" w:rsidRDefault="0075574D" w:rsidP="00086163">
            <w:pPr>
              <w:spacing w:after="0" w:line="240" w:lineRule="auto"/>
              <w:rPr>
                <w:rFonts w:ascii="Times New Roman" w:eastAsia="Times New Roman" w:hAnsi="Times New Roman"/>
                <w:sz w:val="24"/>
                <w:lang w:val="ru-RU" w:eastAsia="ru-RU"/>
              </w:rPr>
            </w:pPr>
            <w:r w:rsidRPr="000F21AA">
              <w:rPr>
                <w:rFonts w:ascii="Times New Roman" w:hAnsi="Times New Roman"/>
                <w:color w:val="000000"/>
                <w:sz w:val="24"/>
                <w:lang w:val="ru-RU"/>
              </w:rPr>
              <w:t>Плоскости и перпендикулярные им прямые в многогранниках</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086163">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086163">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75574D" w:rsidRPr="00A81C2E" w:rsidRDefault="0075574D" w:rsidP="00086163">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24.12.2024</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p>
        </w:tc>
      </w:tr>
      <w:tr w:rsidR="0075574D" w:rsidRPr="008E1269" w:rsidTr="000F4709">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numPr>
                <w:ilvl w:val="0"/>
                <w:numId w:val="26"/>
              </w:numPr>
              <w:spacing w:after="0" w:line="240" w:lineRule="auto"/>
              <w:jc w:val="right"/>
              <w:rPr>
                <w:rFonts w:ascii="Times New Roman" w:eastAsia="Times New Roman" w:hAnsi="Times New Roman"/>
                <w:color w:val="000000"/>
                <w:sz w:val="24"/>
                <w:lang w:eastAsia="ru-RU"/>
              </w:rPr>
            </w:pPr>
          </w:p>
        </w:tc>
        <w:tc>
          <w:tcPr>
            <w:tcW w:w="59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9216A5" w:rsidRDefault="0075574D" w:rsidP="00086163">
            <w:pPr>
              <w:spacing w:after="0" w:line="240" w:lineRule="auto"/>
              <w:rPr>
                <w:rFonts w:ascii="Times New Roman" w:eastAsia="Times New Roman" w:hAnsi="Times New Roman"/>
                <w:sz w:val="24"/>
                <w:lang w:val="ru-RU" w:eastAsia="ru-RU"/>
              </w:rPr>
            </w:pPr>
            <w:r w:rsidRPr="000F21AA">
              <w:rPr>
                <w:rFonts w:ascii="Times New Roman" w:hAnsi="Times New Roman"/>
                <w:color w:val="000000"/>
                <w:sz w:val="24"/>
                <w:lang w:val="ru-RU"/>
              </w:rPr>
              <w:t>Плоскости и перпендикулярные им прямые в многогранниках</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086163">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086163">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75574D" w:rsidRPr="00A81C2E" w:rsidRDefault="0075574D" w:rsidP="00086163">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26.12.2024</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p>
        </w:tc>
      </w:tr>
      <w:tr w:rsidR="0075574D" w:rsidRPr="008E1269" w:rsidTr="000F4709">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numPr>
                <w:ilvl w:val="0"/>
                <w:numId w:val="26"/>
              </w:numPr>
              <w:spacing w:after="0" w:line="240" w:lineRule="auto"/>
              <w:jc w:val="right"/>
              <w:rPr>
                <w:rFonts w:ascii="Times New Roman" w:eastAsia="Times New Roman" w:hAnsi="Times New Roman"/>
                <w:color w:val="000000"/>
                <w:sz w:val="24"/>
                <w:lang w:eastAsia="ru-RU"/>
              </w:rPr>
            </w:pPr>
          </w:p>
        </w:tc>
        <w:tc>
          <w:tcPr>
            <w:tcW w:w="59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A97FD2" w:rsidRDefault="0075574D" w:rsidP="00086163">
            <w:pPr>
              <w:spacing w:after="0" w:line="240" w:lineRule="auto"/>
              <w:rPr>
                <w:rFonts w:ascii="Times New Roman" w:eastAsia="Times New Roman" w:hAnsi="Times New Roman"/>
                <w:lang w:val="ru-RU" w:eastAsia="ru-RU"/>
              </w:rPr>
            </w:pPr>
            <w:r w:rsidRPr="000F21AA">
              <w:rPr>
                <w:rFonts w:ascii="Times New Roman" w:hAnsi="Times New Roman"/>
                <w:color w:val="000000"/>
                <w:sz w:val="24"/>
                <w:lang w:val="ru-RU"/>
              </w:rPr>
              <w:t>Перпендикуляр и наклонная. Построение перпендикуляра из точки на прямую</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086163">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086163">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75574D" w:rsidRPr="00F76A18" w:rsidRDefault="0075574D" w:rsidP="00086163">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09.01.2025</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p>
        </w:tc>
      </w:tr>
      <w:tr w:rsidR="0075574D" w:rsidRPr="008E1269" w:rsidTr="000F4709">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numPr>
                <w:ilvl w:val="0"/>
                <w:numId w:val="26"/>
              </w:numPr>
              <w:spacing w:after="0" w:line="240" w:lineRule="auto"/>
              <w:jc w:val="right"/>
              <w:rPr>
                <w:rFonts w:ascii="Times New Roman" w:eastAsia="Times New Roman" w:hAnsi="Times New Roman"/>
                <w:color w:val="000000"/>
                <w:sz w:val="24"/>
                <w:lang w:eastAsia="ru-RU"/>
              </w:rPr>
            </w:pPr>
          </w:p>
        </w:tc>
        <w:tc>
          <w:tcPr>
            <w:tcW w:w="59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A97FD2" w:rsidRDefault="0075574D" w:rsidP="00086163">
            <w:pPr>
              <w:spacing w:after="0" w:line="240" w:lineRule="auto"/>
              <w:rPr>
                <w:rFonts w:ascii="Times New Roman" w:eastAsia="Times New Roman" w:hAnsi="Times New Roman"/>
                <w:sz w:val="24"/>
                <w:lang w:val="ru-RU" w:eastAsia="ru-RU"/>
              </w:rPr>
            </w:pPr>
            <w:r w:rsidRPr="000F21AA">
              <w:rPr>
                <w:rFonts w:ascii="Times New Roman" w:hAnsi="Times New Roman"/>
                <w:color w:val="000000"/>
                <w:sz w:val="24"/>
                <w:lang w:val="ru-RU"/>
              </w:rPr>
              <w:t>Перпендикуляр и наклонная. Построение перпендикуляра из точки на прямую</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086163">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086163">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75574D" w:rsidRPr="00F76A18" w:rsidRDefault="0075574D" w:rsidP="00086163">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14.01.2025</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p>
        </w:tc>
      </w:tr>
      <w:tr w:rsidR="0075574D" w:rsidRPr="008E1269" w:rsidTr="000F4709">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numPr>
                <w:ilvl w:val="0"/>
                <w:numId w:val="26"/>
              </w:numPr>
              <w:spacing w:after="0" w:line="240" w:lineRule="auto"/>
              <w:jc w:val="right"/>
              <w:rPr>
                <w:rFonts w:ascii="Times New Roman" w:eastAsia="Times New Roman" w:hAnsi="Times New Roman"/>
                <w:color w:val="000000"/>
                <w:sz w:val="24"/>
                <w:lang w:eastAsia="ru-RU"/>
              </w:rPr>
            </w:pPr>
          </w:p>
        </w:tc>
        <w:tc>
          <w:tcPr>
            <w:tcW w:w="59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A97FD2" w:rsidRDefault="0075574D" w:rsidP="00086163">
            <w:pPr>
              <w:spacing w:after="0" w:line="240" w:lineRule="auto"/>
              <w:rPr>
                <w:rFonts w:ascii="Times New Roman" w:eastAsia="Times New Roman" w:hAnsi="Times New Roman"/>
                <w:color w:val="000000"/>
                <w:sz w:val="24"/>
                <w:lang w:val="ru-RU" w:eastAsia="ru-RU"/>
              </w:rPr>
            </w:pPr>
            <w:r w:rsidRPr="000F21AA">
              <w:rPr>
                <w:rFonts w:ascii="Times New Roman" w:hAnsi="Times New Roman"/>
                <w:color w:val="000000"/>
                <w:sz w:val="24"/>
                <w:lang w:val="ru-RU"/>
              </w:rPr>
              <w:t>Теорема о трёх перпендикулярах (прямая и обратная)</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086163">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086163">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75574D" w:rsidRPr="00F76A18" w:rsidRDefault="0075574D" w:rsidP="00086163">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14.01.2025</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p>
        </w:tc>
      </w:tr>
      <w:tr w:rsidR="0075574D" w:rsidRPr="008E1269" w:rsidTr="000F4709">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numPr>
                <w:ilvl w:val="0"/>
                <w:numId w:val="26"/>
              </w:numPr>
              <w:spacing w:after="0" w:line="240" w:lineRule="auto"/>
              <w:jc w:val="right"/>
              <w:rPr>
                <w:rFonts w:ascii="Times New Roman" w:eastAsia="Times New Roman" w:hAnsi="Times New Roman"/>
                <w:color w:val="000000"/>
                <w:sz w:val="24"/>
                <w:lang w:eastAsia="ru-RU"/>
              </w:rPr>
            </w:pPr>
          </w:p>
        </w:tc>
        <w:tc>
          <w:tcPr>
            <w:tcW w:w="59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EE4A2E" w:rsidRDefault="0075574D" w:rsidP="00086163">
            <w:pPr>
              <w:spacing w:after="0" w:line="240" w:lineRule="auto"/>
              <w:rPr>
                <w:rFonts w:ascii="Times New Roman" w:eastAsia="Times New Roman" w:hAnsi="Times New Roman"/>
                <w:color w:val="000000"/>
                <w:sz w:val="24"/>
                <w:lang w:val="ru-RU" w:eastAsia="ru-RU"/>
              </w:rPr>
            </w:pPr>
            <w:r w:rsidRPr="000F21AA">
              <w:rPr>
                <w:rFonts w:ascii="Times New Roman" w:hAnsi="Times New Roman"/>
                <w:color w:val="000000"/>
                <w:sz w:val="24"/>
                <w:lang w:val="ru-RU"/>
              </w:rPr>
              <w:t>Теорема о трёх перпендикулярах (прямая и обратная)</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086163">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086163">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75574D" w:rsidRPr="00F76A18" w:rsidRDefault="0075574D" w:rsidP="00086163">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16.01.2025</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p>
        </w:tc>
      </w:tr>
      <w:tr w:rsidR="0075574D" w:rsidRPr="008E1269" w:rsidTr="000F4709">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numPr>
                <w:ilvl w:val="0"/>
                <w:numId w:val="26"/>
              </w:numPr>
              <w:spacing w:after="0" w:line="240" w:lineRule="auto"/>
              <w:jc w:val="right"/>
              <w:rPr>
                <w:rFonts w:ascii="Times New Roman" w:eastAsia="Times New Roman" w:hAnsi="Times New Roman"/>
                <w:color w:val="000000"/>
                <w:sz w:val="24"/>
                <w:lang w:eastAsia="ru-RU"/>
              </w:rPr>
            </w:pPr>
          </w:p>
        </w:tc>
        <w:tc>
          <w:tcPr>
            <w:tcW w:w="59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spacing w:after="0" w:line="240" w:lineRule="auto"/>
              <w:rPr>
                <w:rFonts w:ascii="Times New Roman" w:eastAsia="Times New Roman" w:hAnsi="Times New Roman"/>
                <w:color w:val="000000"/>
                <w:sz w:val="24"/>
                <w:lang w:eastAsia="ru-RU"/>
              </w:rPr>
            </w:pP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скрещивающимися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086163">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086163">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75574D" w:rsidRPr="00F76A18" w:rsidRDefault="0075574D" w:rsidP="00086163">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21.01.2025</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p>
        </w:tc>
      </w:tr>
      <w:tr w:rsidR="0075574D" w:rsidRPr="008E1269" w:rsidTr="000F4709">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numPr>
                <w:ilvl w:val="0"/>
                <w:numId w:val="26"/>
              </w:numPr>
              <w:spacing w:after="0" w:line="240" w:lineRule="auto"/>
              <w:jc w:val="right"/>
              <w:rPr>
                <w:rFonts w:ascii="Times New Roman" w:eastAsia="Times New Roman" w:hAnsi="Times New Roman"/>
                <w:color w:val="000000"/>
                <w:sz w:val="24"/>
                <w:lang w:eastAsia="ru-RU"/>
              </w:rPr>
            </w:pPr>
          </w:p>
        </w:tc>
        <w:tc>
          <w:tcPr>
            <w:tcW w:w="59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EE4A2E" w:rsidRDefault="0075574D" w:rsidP="00086163">
            <w:pPr>
              <w:spacing w:after="0" w:line="240" w:lineRule="auto"/>
              <w:rPr>
                <w:rFonts w:ascii="Times New Roman" w:eastAsia="Times New Roman" w:hAnsi="Times New Roman"/>
                <w:color w:val="000000"/>
                <w:sz w:val="24"/>
                <w:lang w:val="ru-RU" w:eastAsia="ru-RU"/>
              </w:rPr>
            </w:pPr>
            <w:r w:rsidRPr="000F21AA">
              <w:rPr>
                <w:rFonts w:ascii="Times New Roman" w:hAnsi="Times New Roman"/>
                <w:color w:val="000000"/>
                <w:sz w:val="24"/>
                <w:lang w:val="ru-RU"/>
              </w:rPr>
              <w:t>Поиск перпендикулярных прямых с помощью перпендикулярных плоскостей</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086163">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086163">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75574D" w:rsidRPr="00F76A18" w:rsidRDefault="0075574D" w:rsidP="00086163">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21.01.2025</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p>
        </w:tc>
      </w:tr>
      <w:tr w:rsidR="0075574D" w:rsidRPr="008E1269" w:rsidTr="000F4709">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numPr>
                <w:ilvl w:val="0"/>
                <w:numId w:val="26"/>
              </w:numPr>
              <w:spacing w:after="0" w:line="240" w:lineRule="auto"/>
              <w:jc w:val="right"/>
              <w:rPr>
                <w:rFonts w:ascii="Times New Roman" w:eastAsia="Times New Roman" w:hAnsi="Times New Roman"/>
                <w:color w:val="000000"/>
                <w:sz w:val="24"/>
                <w:lang w:eastAsia="ru-RU"/>
              </w:rPr>
            </w:pPr>
          </w:p>
        </w:tc>
        <w:tc>
          <w:tcPr>
            <w:tcW w:w="59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A97FD2" w:rsidRDefault="0075574D" w:rsidP="00086163">
            <w:pPr>
              <w:spacing w:after="0" w:line="240" w:lineRule="auto"/>
              <w:rPr>
                <w:rFonts w:ascii="Times New Roman" w:eastAsia="Times New Roman" w:hAnsi="Times New Roman"/>
                <w:sz w:val="24"/>
                <w:lang w:val="ru-RU" w:eastAsia="ru-RU"/>
              </w:rPr>
            </w:pPr>
            <w:proofErr w:type="spellStart"/>
            <w:r>
              <w:rPr>
                <w:rFonts w:ascii="Times New Roman" w:hAnsi="Times New Roman"/>
                <w:color w:val="000000"/>
                <w:sz w:val="24"/>
              </w:rPr>
              <w:t>Ортогональное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проектирование</w:t>
            </w:r>
            <w:proofErr w:type="spellEnd"/>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086163">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086163">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75574D" w:rsidRPr="00F76A18" w:rsidRDefault="0075574D" w:rsidP="00086163">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23.01.2025</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p>
        </w:tc>
      </w:tr>
      <w:tr w:rsidR="0075574D" w:rsidRPr="008E1269" w:rsidTr="000F4709">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numPr>
                <w:ilvl w:val="0"/>
                <w:numId w:val="26"/>
              </w:numPr>
              <w:spacing w:after="0" w:line="240" w:lineRule="auto"/>
              <w:jc w:val="right"/>
              <w:rPr>
                <w:rFonts w:ascii="Times New Roman" w:eastAsia="Times New Roman" w:hAnsi="Times New Roman"/>
                <w:color w:val="000000"/>
                <w:sz w:val="24"/>
                <w:lang w:eastAsia="ru-RU"/>
              </w:rPr>
            </w:pPr>
          </w:p>
        </w:tc>
        <w:tc>
          <w:tcPr>
            <w:tcW w:w="59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EE4A2E" w:rsidRDefault="0075574D" w:rsidP="00086163">
            <w:pPr>
              <w:spacing w:after="0" w:line="240" w:lineRule="auto"/>
              <w:rPr>
                <w:rFonts w:ascii="Times New Roman" w:eastAsia="Times New Roman" w:hAnsi="Times New Roman"/>
                <w:color w:val="000000"/>
                <w:sz w:val="24"/>
                <w:lang w:val="ru-RU" w:eastAsia="ru-RU"/>
              </w:rPr>
            </w:pPr>
            <w:r w:rsidRPr="000F21AA">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086163">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086163">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75574D" w:rsidRPr="00F76A18" w:rsidRDefault="0075574D" w:rsidP="00086163">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28.01.2025</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p>
        </w:tc>
      </w:tr>
      <w:tr w:rsidR="0075574D" w:rsidRPr="008E1269" w:rsidTr="000F4709">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numPr>
                <w:ilvl w:val="0"/>
                <w:numId w:val="26"/>
              </w:numPr>
              <w:spacing w:after="0" w:line="240" w:lineRule="auto"/>
              <w:jc w:val="right"/>
              <w:rPr>
                <w:rFonts w:ascii="Times New Roman" w:eastAsia="Times New Roman" w:hAnsi="Times New Roman"/>
                <w:color w:val="000000"/>
                <w:sz w:val="24"/>
                <w:lang w:eastAsia="ru-RU"/>
              </w:rPr>
            </w:pPr>
          </w:p>
        </w:tc>
        <w:tc>
          <w:tcPr>
            <w:tcW w:w="59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EE4A2E" w:rsidRDefault="0075574D" w:rsidP="00086163">
            <w:pPr>
              <w:spacing w:after="0" w:line="240" w:lineRule="auto"/>
              <w:rPr>
                <w:rFonts w:ascii="Times New Roman" w:eastAsia="Times New Roman" w:hAnsi="Times New Roman"/>
                <w:color w:val="000000"/>
                <w:sz w:val="24"/>
                <w:lang w:val="ru-RU" w:eastAsia="ru-RU"/>
              </w:rPr>
            </w:pPr>
            <w:r w:rsidRPr="000F21AA">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086163">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086163">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75574D" w:rsidRPr="00F76A18" w:rsidRDefault="0075574D" w:rsidP="00086163">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28.01.2025</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p>
        </w:tc>
      </w:tr>
      <w:tr w:rsidR="0075574D" w:rsidRPr="008E1269" w:rsidTr="000F4709">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numPr>
                <w:ilvl w:val="0"/>
                <w:numId w:val="26"/>
              </w:numPr>
              <w:spacing w:after="0" w:line="240" w:lineRule="auto"/>
              <w:jc w:val="right"/>
              <w:rPr>
                <w:rFonts w:ascii="Times New Roman" w:eastAsia="Times New Roman" w:hAnsi="Times New Roman"/>
                <w:color w:val="000000"/>
                <w:sz w:val="24"/>
                <w:lang w:eastAsia="ru-RU"/>
              </w:rPr>
            </w:pPr>
          </w:p>
        </w:tc>
        <w:tc>
          <w:tcPr>
            <w:tcW w:w="59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A97FD2" w:rsidRDefault="0075574D" w:rsidP="00086163">
            <w:pPr>
              <w:spacing w:after="0" w:line="240" w:lineRule="auto"/>
              <w:rPr>
                <w:rFonts w:ascii="Times New Roman" w:eastAsia="Times New Roman" w:hAnsi="Times New Roman"/>
                <w:color w:val="000000"/>
                <w:sz w:val="24"/>
                <w:lang w:val="ru-RU" w:eastAsia="ru-RU"/>
              </w:rPr>
            </w:pPr>
            <w:r w:rsidRPr="000F21AA">
              <w:rPr>
                <w:rFonts w:ascii="Times New Roman" w:hAnsi="Times New Roman"/>
                <w:color w:val="000000"/>
                <w:sz w:val="24"/>
                <w:lang w:val="ru-RU"/>
              </w:rPr>
              <w:t xml:space="preserve">Симметрия в пространстве относительно плоскости.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симметрий</w:t>
            </w:r>
            <w:proofErr w:type="spellEnd"/>
            <w:r>
              <w:rPr>
                <w:rFonts w:ascii="Times New Roman" w:hAnsi="Times New Roman"/>
                <w:color w:val="000000"/>
                <w:sz w:val="24"/>
              </w:rPr>
              <w:t xml:space="preserve"> в </w:t>
            </w:r>
            <w:proofErr w:type="spellStart"/>
            <w:r>
              <w:rPr>
                <w:rFonts w:ascii="Times New Roman" w:hAnsi="Times New Roman"/>
                <w:color w:val="000000"/>
                <w:sz w:val="24"/>
              </w:rPr>
              <w:t>многогранниках</w:t>
            </w:r>
            <w:proofErr w:type="spellEnd"/>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086163">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086163">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75574D" w:rsidRPr="00F76A18" w:rsidRDefault="0075574D" w:rsidP="00086163">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30.01.2025</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p>
        </w:tc>
      </w:tr>
      <w:tr w:rsidR="0075574D" w:rsidRPr="008E1269" w:rsidTr="000F4709">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numPr>
                <w:ilvl w:val="0"/>
                <w:numId w:val="26"/>
              </w:numPr>
              <w:spacing w:after="0" w:line="240" w:lineRule="auto"/>
              <w:jc w:val="right"/>
              <w:rPr>
                <w:rFonts w:ascii="Times New Roman" w:eastAsia="Times New Roman" w:hAnsi="Times New Roman"/>
                <w:color w:val="000000"/>
                <w:sz w:val="24"/>
                <w:lang w:eastAsia="ru-RU"/>
              </w:rPr>
            </w:pPr>
          </w:p>
        </w:tc>
        <w:tc>
          <w:tcPr>
            <w:tcW w:w="59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A80D7F" w:rsidRDefault="0075574D" w:rsidP="00086163">
            <w:pPr>
              <w:spacing w:after="0" w:line="240" w:lineRule="auto"/>
              <w:rPr>
                <w:rFonts w:ascii="Times New Roman" w:eastAsia="Times New Roman" w:hAnsi="Times New Roman"/>
                <w:sz w:val="24"/>
                <w:lang w:val="ru-RU" w:eastAsia="ru-RU"/>
              </w:rPr>
            </w:pPr>
            <w:r w:rsidRPr="000F21AA">
              <w:rPr>
                <w:rFonts w:ascii="Times New Roman" w:hAnsi="Times New Roman"/>
                <w:color w:val="000000"/>
                <w:sz w:val="24"/>
                <w:lang w:val="ru-RU"/>
              </w:rPr>
              <w:t>Признак перпендикулярности прямой и плоскости как следствие симметрии</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086163">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086163">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75574D" w:rsidRPr="00F76A18" w:rsidRDefault="0075574D" w:rsidP="00086163">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04.02.2025</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p>
        </w:tc>
      </w:tr>
      <w:tr w:rsidR="0075574D" w:rsidRPr="008E1269" w:rsidTr="000F4709">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numPr>
                <w:ilvl w:val="0"/>
                <w:numId w:val="26"/>
              </w:numPr>
              <w:spacing w:after="0" w:line="240" w:lineRule="auto"/>
              <w:jc w:val="right"/>
              <w:rPr>
                <w:rFonts w:ascii="Times New Roman" w:eastAsia="Times New Roman" w:hAnsi="Times New Roman"/>
                <w:color w:val="000000"/>
                <w:sz w:val="24"/>
                <w:lang w:eastAsia="ru-RU"/>
              </w:rPr>
            </w:pPr>
          </w:p>
        </w:tc>
        <w:tc>
          <w:tcPr>
            <w:tcW w:w="59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A80D7F" w:rsidRDefault="0075574D" w:rsidP="00086163">
            <w:pPr>
              <w:spacing w:after="0" w:line="240" w:lineRule="auto"/>
              <w:rPr>
                <w:rFonts w:ascii="Times New Roman" w:eastAsia="Times New Roman" w:hAnsi="Times New Roman"/>
                <w:sz w:val="24"/>
                <w:lang w:val="ru-RU" w:eastAsia="ru-RU"/>
              </w:rPr>
            </w:pPr>
            <w:r w:rsidRPr="000F21AA">
              <w:rPr>
                <w:rFonts w:ascii="Times New Roman" w:hAnsi="Times New Roman"/>
                <w:color w:val="000000"/>
                <w:sz w:val="24"/>
                <w:lang w:val="ru-RU"/>
              </w:rPr>
              <w:t>Правильные многогранники. Расчёт расстояний от точки до плоскости</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086163">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086163">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75574D" w:rsidRPr="00F76A18" w:rsidRDefault="0075574D" w:rsidP="00086163">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04.02.2025</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p>
        </w:tc>
      </w:tr>
      <w:tr w:rsidR="0075574D" w:rsidRPr="008E1269" w:rsidTr="000F4709">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numPr>
                <w:ilvl w:val="0"/>
                <w:numId w:val="26"/>
              </w:numPr>
              <w:spacing w:after="0" w:line="240" w:lineRule="auto"/>
              <w:jc w:val="right"/>
              <w:rPr>
                <w:rFonts w:ascii="Times New Roman" w:eastAsia="Times New Roman" w:hAnsi="Times New Roman"/>
                <w:color w:val="000000"/>
                <w:sz w:val="24"/>
                <w:lang w:eastAsia="ru-RU"/>
              </w:rPr>
            </w:pPr>
          </w:p>
        </w:tc>
        <w:tc>
          <w:tcPr>
            <w:tcW w:w="59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A97FD2" w:rsidRDefault="0075574D" w:rsidP="00086163">
            <w:pPr>
              <w:spacing w:after="0" w:line="240" w:lineRule="auto"/>
              <w:rPr>
                <w:rFonts w:ascii="Times New Roman" w:eastAsia="Times New Roman" w:hAnsi="Times New Roman"/>
                <w:sz w:val="24"/>
                <w:lang w:val="ru-RU" w:eastAsia="ru-RU"/>
              </w:rPr>
            </w:pPr>
            <w:r w:rsidRPr="000F21AA">
              <w:rPr>
                <w:rFonts w:ascii="Times New Roman" w:hAnsi="Times New Roman"/>
                <w:color w:val="000000"/>
                <w:sz w:val="24"/>
                <w:lang w:val="ru-RU"/>
              </w:rPr>
              <w:t>Правильные многогранники. Расчёт расстояний от точки до плоскости</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086163">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086163">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75574D" w:rsidRPr="00F76A18" w:rsidRDefault="0075574D" w:rsidP="00086163">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06.02.2025</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p>
        </w:tc>
      </w:tr>
      <w:tr w:rsidR="0075574D" w:rsidRPr="008E1269" w:rsidTr="000F4709">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numPr>
                <w:ilvl w:val="0"/>
                <w:numId w:val="26"/>
              </w:numPr>
              <w:spacing w:after="0" w:line="240" w:lineRule="auto"/>
              <w:jc w:val="right"/>
              <w:rPr>
                <w:rFonts w:ascii="Times New Roman" w:eastAsia="Times New Roman" w:hAnsi="Times New Roman"/>
                <w:color w:val="000000"/>
                <w:sz w:val="24"/>
                <w:lang w:eastAsia="ru-RU"/>
              </w:rPr>
            </w:pPr>
          </w:p>
        </w:tc>
        <w:tc>
          <w:tcPr>
            <w:tcW w:w="59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A97FD2" w:rsidRDefault="0075574D" w:rsidP="00086163">
            <w:pPr>
              <w:spacing w:after="0" w:line="240" w:lineRule="auto"/>
              <w:rPr>
                <w:rFonts w:ascii="Times New Roman" w:eastAsia="Times New Roman" w:hAnsi="Times New Roman"/>
                <w:sz w:val="24"/>
                <w:lang w:val="ru-RU" w:eastAsia="ru-RU"/>
              </w:rPr>
            </w:pPr>
            <w:r w:rsidRPr="000F21AA">
              <w:rPr>
                <w:rFonts w:ascii="Times New Roman" w:hAnsi="Times New Roman"/>
                <w:color w:val="000000"/>
                <w:sz w:val="24"/>
                <w:lang w:val="ru-RU"/>
              </w:rPr>
              <w:t>Способы опустить перпендикуляры: симметрия, сдвиг точки по параллельной прямой</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086163">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086163">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75574D" w:rsidRPr="00F76A18" w:rsidRDefault="0075574D" w:rsidP="00086163">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11.02.2025</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p>
        </w:tc>
      </w:tr>
      <w:tr w:rsidR="0075574D" w:rsidRPr="008E1269" w:rsidTr="000F4709">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numPr>
                <w:ilvl w:val="0"/>
                <w:numId w:val="26"/>
              </w:numPr>
              <w:spacing w:after="0" w:line="240" w:lineRule="auto"/>
              <w:jc w:val="right"/>
              <w:rPr>
                <w:rFonts w:ascii="Times New Roman" w:eastAsia="Times New Roman" w:hAnsi="Times New Roman"/>
                <w:color w:val="000000"/>
                <w:sz w:val="24"/>
                <w:lang w:eastAsia="ru-RU"/>
              </w:rPr>
            </w:pPr>
          </w:p>
        </w:tc>
        <w:tc>
          <w:tcPr>
            <w:tcW w:w="59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A97FD2" w:rsidRDefault="0075574D" w:rsidP="00086163">
            <w:pPr>
              <w:spacing w:after="0" w:line="240" w:lineRule="auto"/>
              <w:rPr>
                <w:rFonts w:ascii="Times New Roman" w:eastAsia="Times New Roman" w:hAnsi="Times New Roman"/>
                <w:lang w:val="ru-RU" w:eastAsia="ru-RU"/>
              </w:rPr>
            </w:pPr>
            <w:r w:rsidRPr="000F21AA">
              <w:rPr>
                <w:rFonts w:ascii="Times New Roman" w:hAnsi="Times New Roman"/>
                <w:color w:val="000000"/>
                <w:sz w:val="24"/>
                <w:lang w:val="ru-RU"/>
              </w:rPr>
              <w:t>Сдвиг по непараллельной прямой, изменение расстояний</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086163">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086163">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75574D" w:rsidRPr="00F76A18" w:rsidRDefault="0075574D" w:rsidP="00086163">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11.02.2025</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p>
        </w:tc>
      </w:tr>
      <w:tr w:rsidR="0075574D" w:rsidRPr="008E1269" w:rsidTr="000F4709">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numPr>
                <w:ilvl w:val="0"/>
                <w:numId w:val="26"/>
              </w:numPr>
              <w:spacing w:after="0" w:line="240" w:lineRule="auto"/>
              <w:jc w:val="right"/>
              <w:rPr>
                <w:rFonts w:ascii="Times New Roman" w:eastAsia="Times New Roman" w:hAnsi="Times New Roman"/>
                <w:color w:val="000000"/>
                <w:sz w:val="24"/>
                <w:lang w:eastAsia="ru-RU"/>
              </w:rPr>
            </w:pPr>
          </w:p>
        </w:tc>
        <w:tc>
          <w:tcPr>
            <w:tcW w:w="59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A80D7F" w:rsidRDefault="0075574D" w:rsidP="00086163">
            <w:pPr>
              <w:spacing w:after="0" w:line="240" w:lineRule="auto"/>
              <w:rPr>
                <w:rFonts w:ascii="Times New Roman" w:eastAsia="Times New Roman" w:hAnsi="Times New Roman"/>
                <w:sz w:val="24"/>
                <w:lang w:val="ru-RU" w:eastAsia="ru-RU"/>
              </w:rPr>
            </w:pPr>
            <w:r w:rsidRPr="000F21AA">
              <w:rPr>
                <w:rFonts w:ascii="Times New Roman" w:hAnsi="Times New Roman"/>
                <w:color w:val="000000"/>
                <w:sz w:val="24"/>
                <w:lang w:val="ru-RU"/>
              </w:rPr>
              <w:t>Контрольная работа "Взаимное расположение прямых и плоскостей в пространстве"</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0F4709" w:rsidP="00086163">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086163">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75574D" w:rsidRPr="00F76A18" w:rsidRDefault="0075574D" w:rsidP="00086163">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13.02.2025</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p>
        </w:tc>
      </w:tr>
      <w:tr w:rsidR="0075574D" w:rsidRPr="008E1269" w:rsidTr="000F4709">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numPr>
                <w:ilvl w:val="0"/>
                <w:numId w:val="26"/>
              </w:numPr>
              <w:spacing w:after="0" w:line="240" w:lineRule="auto"/>
              <w:jc w:val="right"/>
              <w:rPr>
                <w:rFonts w:ascii="Times New Roman" w:eastAsia="Times New Roman" w:hAnsi="Times New Roman"/>
                <w:color w:val="000000"/>
                <w:sz w:val="24"/>
                <w:lang w:eastAsia="ru-RU"/>
              </w:rPr>
            </w:pPr>
          </w:p>
        </w:tc>
        <w:tc>
          <w:tcPr>
            <w:tcW w:w="59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A80D7F" w:rsidRDefault="0075574D" w:rsidP="00086163">
            <w:pPr>
              <w:spacing w:after="0" w:line="240" w:lineRule="auto"/>
              <w:rPr>
                <w:rFonts w:ascii="Times New Roman" w:eastAsia="Times New Roman" w:hAnsi="Times New Roman"/>
                <w:color w:val="000000"/>
                <w:sz w:val="24"/>
                <w:lang w:val="ru-RU" w:eastAsia="ru-RU"/>
              </w:rPr>
            </w:pPr>
            <w:r w:rsidRPr="000F21AA">
              <w:rPr>
                <w:rFonts w:ascii="Times New Roman" w:hAnsi="Times New Roman"/>
                <w:color w:val="000000"/>
                <w:sz w:val="24"/>
                <w:lang w:val="ru-RU"/>
              </w:rPr>
              <w:t>Повторение: угол между прямыми на плоскости, тригонометрия в произвольном треугольнике, теорема косинусов</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086163">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086163">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75574D" w:rsidRPr="00F76A18" w:rsidRDefault="0075574D" w:rsidP="00086163">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18.02.2025</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p>
        </w:tc>
      </w:tr>
      <w:tr w:rsidR="0075574D" w:rsidRPr="008E1269" w:rsidTr="000F4709">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numPr>
                <w:ilvl w:val="0"/>
                <w:numId w:val="26"/>
              </w:numPr>
              <w:spacing w:after="0" w:line="240" w:lineRule="auto"/>
              <w:jc w:val="right"/>
              <w:rPr>
                <w:rFonts w:ascii="Times New Roman" w:eastAsia="Times New Roman" w:hAnsi="Times New Roman"/>
                <w:color w:val="000000"/>
                <w:sz w:val="24"/>
                <w:lang w:eastAsia="ru-RU"/>
              </w:rPr>
            </w:pPr>
          </w:p>
        </w:tc>
        <w:tc>
          <w:tcPr>
            <w:tcW w:w="59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A80D7F" w:rsidRDefault="0075574D" w:rsidP="00086163">
            <w:pPr>
              <w:spacing w:after="0" w:line="240" w:lineRule="auto"/>
              <w:rPr>
                <w:rFonts w:ascii="Times New Roman" w:eastAsia="Times New Roman" w:hAnsi="Times New Roman"/>
                <w:color w:val="000000"/>
                <w:sz w:val="24"/>
                <w:lang w:val="ru-RU" w:eastAsia="ru-RU"/>
              </w:rPr>
            </w:pPr>
            <w:r w:rsidRPr="000F21AA">
              <w:rPr>
                <w:rFonts w:ascii="Times New Roman" w:hAnsi="Times New Roman"/>
                <w:color w:val="000000"/>
                <w:sz w:val="24"/>
                <w:lang w:val="ru-RU"/>
              </w:rPr>
              <w:t>Повторение: угол между скрещивающимися прямыми в пространстве</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086163">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086163">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75574D" w:rsidRPr="00F76A18" w:rsidRDefault="0075574D" w:rsidP="00086163">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18.02.2025</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p>
        </w:tc>
      </w:tr>
      <w:tr w:rsidR="0075574D" w:rsidRPr="008E1269" w:rsidTr="000F4709">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numPr>
                <w:ilvl w:val="0"/>
                <w:numId w:val="26"/>
              </w:numPr>
              <w:spacing w:after="0" w:line="240" w:lineRule="auto"/>
              <w:jc w:val="right"/>
              <w:rPr>
                <w:rFonts w:ascii="Times New Roman" w:eastAsia="Times New Roman" w:hAnsi="Times New Roman"/>
                <w:color w:val="000000"/>
                <w:sz w:val="24"/>
                <w:lang w:eastAsia="ru-RU"/>
              </w:rPr>
            </w:pPr>
          </w:p>
        </w:tc>
        <w:tc>
          <w:tcPr>
            <w:tcW w:w="59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A80D7F" w:rsidRDefault="0075574D" w:rsidP="00086163">
            <w:pPr>
              <w:spacing w:after="0" w:line="240" w:lineRule="auto"/>
              <w:rPr>
                <w:rFonts w:ascii="Times New Roman" w:eastAsia="Times New Roman" w:hAnsi="Times New Roman"/>
                <w:sz w:val="24"/>
                <w:lang w:val="ru-RU" w:eastAsia="ru-RU"/>
              </w:rPr>
            </w:pPr>
            <w:r w:rsidRPr="000F21AA">
              <w:rPr>
                <w:rFonts w:ascii="Times New Roman" w:hAnsi="Times New Roman"/>
                <w:color w:val="000000"/>
                <w:sz w:val="24"/>
                <w:lang w:val="ru-RU"/>
              </w:rPr>
              <w:t>Геометрические методы вычисления угла между прямыми в многогранниках</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086163">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086163">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75574D" w:rsidRPr="00F76A18" w:rsidRDefault="0075574D" w:rsidP="00086163">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20.02.2025</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p>
        </w:tc>
      </w:tr>
      <w:tr w:rsidR="0075574D" w:rsidRPr="008E1269" w:rsidTr="000F4709">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numPr>
                <w:ilvl w:val="0"/>
                <w:numId w:val="26"/>
              </w:numPr>
              <w:spacing w:after="0" w:line="240" w:lineRule="auto"/>
              <w:jc w:val="right"/>
              <w:rPr>
                <w:rFonts w:ascii="Times New Roman" w:eastAsia="Times New Roman" w:hAnsi="Times New Roman"/>
                <w:color w:val="000000"/>
                <w:sz w:val="24"/>
                <w:lang w:eastAsia="ru-RU"/>
              </w:rPr>
            </w:pPr>
          </w:p>
        </w:tc>
        <w:tc>
          <w:tcPr>
            <w:tcW w:w="59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A97FD2" w:rsidRDefault="0075574D" w:rsidP="00086163">
            <w:pPr>
              <w:spacing w:after="0" w:line="240" w:lineRule="auto"/>
              <w:rPr>
                <w:rFonts w:ascii="Times New Roman" w:eastAsia="Times New Roman" w:hAnsi="Times New Roman"/>
                <w:color w:val="000000"/>
                <w:sz w:val="24"/>
                <w:lang w:val="ru-RU" w:eastAsia="ru-RU"/>
              </w:rPr>
            </w:pPr>
            <w:r w:rsidRPr="000F21AA">
              <w:rPr>
                <w:rFonts w:ascii="Times New Roman" w:hAnsi="Times New Roman"/>
                <w:color w:val="000000"/>
                <w:sz w:val="24"/>
                <w:lang w:val="ru-RU"/>
              </w:rPr>
              <w:t>Двугранный угол. Свойство линейных углов двугранного угла</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086163">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086163">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75574D" w:rsidRPr="00F76A18" w:rsidRDefault="0075574D" w:rsidP="00086163">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25.02.2025</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p>
        </w:tc>
      </w:tr>
      <w:tr w:rsidR="0075574D" w:rsidRPr="008E1269" w:rsidTr="000F4709">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numPr>
                <w:ilvl w:val="0"/>
                <w:numId w:val="26"/>
              </w:numPr>
              <w:spacing w:after="0" w:line="240" w:lineRule="auto"/>
              <w:jc w:val="right"/>
              <w:rPr>
                <w:rFonts w:ascii="Times New Roman" w:eastAsia="Times New Roman" w:hAnsi="Times New Roman"/>
                <w:color w:val="000000"/>
                <w:sz w:val="24"/>
                <w:lang w:eastAsia="ru-RU"/>
              </w:rPr>
            </w:pPr>
          </w:p>
        </w:tc>
        <w:tc>
          <w:tcPr>
            <w:tcW w:w="59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A80D7F" w:rsidRDefault="0075574D" w:rsidP="00086163">
            <w:pPr>
              <w:spacing w:after="0" w:line="240" w:lineRule="auto"/>
              <w:rPr>
                <w:rFonts w:ascii="Times New Roman" w:eastAsia="Times New Roman" w:hAnsi="Times New Roman"/>
                <w:sz w:val="24"/>
                <w:lang w:val="ru-RU" w:eastAsia="ru-RU"/>
              </w:rPr>
            </w:pPr>
            <w:r w:rsidRPr="000F21AA">
              <w:rPr>
                <w:rFonts w:ascii="Times New Roman" w:hAnsi="Times New Roman"/>
                <w:color w:val="000000"/>
                <w:sz w:val="24"/>
                <w:lang w:val="ru-RU"/>
              </w:rPr>
              <w:t>Перпендикулярные плоскости. Свойства взаимно перпендикулярных плоскостей</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086163">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086163">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75574D" w:rsidRPr="00F76A18" w:rsidRDefault="0075574D" w:rsidP="00086163">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25.02.2025</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p>
        </w:tc>
      </w:tr>
      <w:tr w:rsidR="0075574D" w:rsidRPr="008E1269" w:rsidTr="000F4709">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numPr>
                <w:ilvl w:val="0"/>
                <w:numId w:val="26"/>
              </w:numPr>
              <w:spacing w:after="0" w:line="240" w:lineRule="auto"/>
              <w:jc w:val="right"/>
              <w:rPr>
                <w:rFonts w:ascii="Times New Roman" w:eastAsia="Times New Roman" w:hAnsi="Times New Roman"/>
                <w:color w:val="000000"/>
                <w:sz w:val="24"/>
                <w:lang w:eastAsia="ru-RU"/>
              </w:rPr>
            </w:pPr>
          </w:p>
        </w:tc>
        <w:tc>
          <w:tcPr>
            <w:tcW w:w="59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A80D7F" w:rsidRDefault="0075574D" w:rsidP="00086163">
            <w:pPr>
              <w:spacing w:after="0" w:line="240" w:lineRule="auto"/>
              <w:rPr>
                <w:rFonts w:ascii="Times New Roman" w:eastAsia="Times New Roman" w:hAnsi="Times New Roman"/>
                <w:color w:val="000000"/>
                <w:sz w:val="24"/>
                <w:lang w:val="ru-RU" w:eastAsia="ru-RU"/>
              </w:rPr>
            </w:pPr>
            <w:r w:rsidRPr="000F21AA">
              <w:rPr>
                <w:rFonts w:ascii="Times New Roman" w:hAnsi="Times New Roman"/>
                <w:color w:val="000000"/>
                <w:sz w:val="24"/>
                <w:lang w:val="ru-RU"/>
              </w:rPr>
              <w:t xml:space="preserve">Признак перпендикулярности плоскостей; теорема </w:t>
            </w:r>
            <w:proofErr w:type="gramStart"/>
            <w:r w:rsidRPr="000F21AA">
              <w:rPr>
                <w:rFonts w:ascii="Times New Roman" w:hAnsi="Times New Roman"/>
                <w:color w:val="000000"/>
                <w:sz w:val="24"/>
                <w:lang w:val="ru-RU"/>
              </w:rPr>
              <w:t>о прямой пересечения</w:t>
            </w:r>
            <w:proofErr w:type="gramEnd"/>
            <w:r w:rsidRPr="000F21AA">
              <w:rPr>
                <w:rFonts w:ascii="Times New Roman" w:hAnsi="Times New Roman"/>
                <w:color w:val="000000"/>
                <w:sz w:val="24"/>
                <w:lang w:val="ru-RU"/>
              </w:rPr>
              <w:t xml:space="preserve"> двух плоскостей перпендикулярных третьей плоскости</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086163">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086163">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75574D" w:rsidRPr="00F76A18" w:rsidRDefault="0075574D" w:rsidP="00086163">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27.02.2025</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p>
        </w:tc>
      </w:tr>
      <w:tr w:rsidR="0075574D" w:rsidRPr="008E1269" w:rsidTr="000F4709">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numPr>
                <w:ilvl w:val="0"/>
                <w:numId w:val="26"/>
              </w:numPr>
              <w:spacing w:after="0" w:line="240" w:lineRule="auto"/>
              <w:jc w:val="right"/>
              <w:rPr>
                <w:rFonts w:ascii="Times New Roman" w:eastAsia="Times New Roman" w:hAnsi="Times New Roman"/>
                <w:color w:val="000000"/>
                <w:sz w:val="24"/>
                <w:lang w:eastAsia="ru-RU"/>
              </w:rPr>
            </w:pPr>
          </w:p>
        </w:tc>
        <w:tc>
          <w:tcPr>
            <w:tcW w:w="59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A80D7F" w:rsidRDefault="0075574D" w:rsidP="00086163">
            <w:pPr>
              <w:spacing w:after="0" w:line="240" w:lineRule="auto"/>
              <w:rPr>
                <w:rFonts w:ascii="Times New Roman" w:eastAsia="Times New Roman" w:hAnsi="Times New Roman"/>
                <w:lang w:val="ru-RU" w:eastAsia="ru-RU"/>
              </w:rPr>
            </w:pPr>
            <w:r w:rsidRPr="000F21AA">
              <w:rPr>
                <w:rFonts w:ascii="Times New Roman" w:hAnsi="Times New Roman"/>
                <w:color w:val="000000"/>
                <w:sz w:val="24"/>
                <w:lang w:val="ru-RU"/>
              </w:rPr>
              <w:t>Прямоугольный параллелепипед; куб; измерения, свойства прямоугольного параллелепипеда</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086163">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086163">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75574D" w:rsidRPr="00F76A18" w:rsidRDefault="0075574D" w:rsidP="00086163">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04.03.2025</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p>
        </w:tc>
      </w:tr>
      <w:tr w:rsidR="0075574D" w:rsidRPr="008E1269" w:rsidTr="000F4709">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numPr>
                <w:ilvl w:val="0"/>
                <w:numId w:val="26"/>
              </w:numPr>
              <w:spacing w:after="0" w:line="240" w:lineRule="auto"/>
              <w:jc w:val="right"/>
              <w:rPr>
                <w:rFonts w:ascii="Times New Roman" w:eastAsia="Times New Roman" w:hAnsi="Times New Roman"/>
                <w:color w:val="000000"/>
                <w:sz w:val="24"/>
                <w:lang w:eastAsia="ru-RU"/>
              </w:rPr>
            </w:pPr>
          </w:p>
        </w:tc>
        <w:tc>
          <w:tcPr>
            <w:tcW w:w="59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A97FD2" w:rsidRDefault="0075574D" w:rsidP="00086163">
            <w:pPr>
              <w:spacing w:after="0" w:line="240" w:lineRule="auto"/>
              <w:rPr>
                <w:rFonts w:ascii="Times New Roman" w:eastAsia="Times New Roman" w:hAnsi="Times New Roman"/>
                <w:color w:val="000000"/>
                <w:sz w:val="24"/>
                <w:lang w:val="ru-RU" w:eastAsia="ru-RU"/>
              </w:rPr>
            </w:pPr>
            <w:r w:rsidRPr="000F21AA">
              <w:rPr>
                <w:rFonts w:ascii="Times New Roman" w:hAnsi="Times New Roman"/>
                <w:color w:val="000000"/>
                <w:sz w:val="24"/>
                <w:lang w:val="ru-RU"/>
              </w:rPr>
              <w:t>Теорема о диагонали прямоугольного параллелепипеда и следствие из неё</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086163">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086163">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75574D" w:rsidRPr="00F76A18" w:rsidRDefault="0075574D" w:rsidP="00086163">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04.03.2025</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p>
        </w:tc>
      </w:tr>
      <w:tr w:rsidR="0075574D" w:rsidRPr="008E1269" w:rsidTr="000F4709">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numPr>
                <w:ilvl w:val="0"/>
                <w:numId w:val="26"/>
              </w:numPr>
              <w:spacing w:after="0" w:line="240" w:lineRule="auto"/>
              <w:jc w:val="right"/>
              <w:rPr>
                <w:rFonts w:ascii="Times New Roman" w:eastAsia="Times New Roman" w:hAnsi="Times New Roman"/>
                <w:color w:val="000000"/>
                <w:sz w:val="24"/>
                <w:lang w:eastAsia="ru-RU"/>
              </w:rPr>
            </w:pPr>
          </w:p>
        </w:tc>
        <w:tc>
          <w:tcPr>
            <w:tcW w:w="59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A80D7F" w:rsidRDefault="0075574D" w:rsidP="00086163">
            <w:pPr>
              <w:spacing w:after="0" w:line="240" w:lineRule="auto"/>
              <w:rPr>
                <w:rFonts w:ascii="Times New Roman" w:eastAsia="Times New Roman" w:hAnsi="Times New Roman"/>
                <w:color w:val="000000"/>
                <w:sz w:val="24"/>
                <w:lang w:val="ru-RU" w:eastAsia="ru-RU"/>
              </w:rPr>
            </w:pPr>
            <w:r w:rsidRPr="000F21AA">
              <w:rPr>
                <w:rFonts w:ascii="Times New Roman" w:hAnsi="Times New Roman"/>
                <w:color w:val="000000"/>
                <w:sz w:val="24"/>
                <w:lang w:val="ru-RU"/>
              </w:rPr>
              <w:t>Стереометрические и прикладные задачи, связанные со взаимным расположением прямых и плоскости</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086163">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086163">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75574D" w:rsidRPr="00F76A18" w:rsidRDefault="0075574D" w:rsidP="00086163">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06.03.2025</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p>
        </w:tc>
      </w:tr>
      <w:tr w:rsidR="0075574D" w:rsidRPr="008E1269" w:rsidTr="000F4709">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numPr>
                <w:ilvl w:val="0"/>
                <w:numId w:val="26"/>
              </w:numPr>
              <w:spacing w:after="0" w:line="240" w:lineRule="auto"/>
              <w:jc w:val="right"/>
              <w:rPr>
                <w:rFonts w:ascii="Times New Roman" w:eastAsia="Times New Roman" w:hAnsi="Times New Roman"/>
                <w:color w:val="000000"/>
                <w:sz w:val="24"/>
                <w:lang w:eastAsia="ru-RU"/>
              </w:rPr>
            </w:pPr>
          </w:p>
        </w:tc>
        <w:tc>
          <w:tcPr>
            <w:tcW w:w="59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A80D7F" w:rsidRDefault="0075574D" w:rsidP="00086163">
            <w:pPr>
              <w:spacing w:after="0" w:line="240" w:lineRule="auto"/>
              <w:rPr>
                <w:rFonts w:ascii="Times New Roman" w:eastAsia="Times New Roman" w:hAnsi="Times New Roman"/>
                <w:sz w:val="24"/>
                <w:lang w:val="ru-RU" w:eastAsia="ru-RU"/>
              </w:rPr>
            </w:pPr>
            <w:r w:rsidRPr="000F21AA">
              <w:rPr>
                <w:rFonts w:ascii="Times New Roman" w:hAnsi="Times New Roman"/>
                <w:color w:val="000000"/>
                <w:sz w:val="24"/>
                <w:lang w:val="ru-RU"/>
              </w:rPr>
              <w:t>Повторение: скрещивающиеся прямые, параллельные плоскости в стандартных многогранниках</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086163">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086163">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75574D" w:rsidRPr="00F76A18" w:rsidRDefault="0075574D" w:rsidP="00086163">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11.03.2025</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p>
        </w:tc>
      </w:tr>
      <w:tr w:rsidR="0075574D" w:rsidRPr="008E1269" w:rsidTr="000F4709">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numPr>
                <w:ilvl w:val="0"/>
                <w:numId w:val="26"/>
              </w:numPr>
              <w:spacing w:after="0" w:line="240" w:lineRule="auto"/>
              <w:jc w:val="right"/>
              <w:rPr>
                <w:rFonts w:ascii="Times New Roman" w:eastAsia="Times New Roman" w:hAnsi="Times New Roman"/>
                <w:color w:val="000000"/>
                <w:sz w:val="24"/>
                <w:lang w:eastAsia="ru-RU"/>
              </w:rPr>
            </w:pPr>
          </w:p>
        </w:tc>
        <w:tc>
          <w:tcPr>
            <w:tcW w:w="59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A80D7F" w:rsidRDefault="0075574D" w:rsidP="00086163">
            <w:pPr>
              <w:spacing w:after="0" w:line="240" w:lineRule="auto"/>
              <w:rPr>
                <w:rFonts w:ascii="Times New Roman" w:eastAsia="Times New Roman" w:hAnsi="Times New Roman"/>
                <w:sz w:val="24"/>
                <w:lang w:val="ru-RU" w:eastAsia="ru-RU"/>
              </w:rPr>
            </w:pPr>
            <w:r w:rsidRPr="000F21AA">
              <w:rPr>
                <w:rFonts w:ascii="Times New Roman" w:hAnsi="Times New Roman"/>
                <w:color w:val="000000"/>
                <w:sz w:val="24"/>
                <w:lang w:val="ru-RU"/>
              </w:rPr>
              <w:t>Пара параллельных плоскостей на скрещивающихся прямых, расстояние между скрещивающимися прямыми в простых ситуациях</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086163">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086163">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75574D" w:rsidRPr="00F76A18" w:rsidRDefault="0075574D" w:rsidP="00086163">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11.03.2025</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p>
        </w:tc>
      </w:tr>
      <w:tr w:rsidR="0075574D" w:rsidRPr="008E1269" w:rsidTr="000F4709">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numPr>
                <w:ilvl w:val="0"/>
                <w:numId w:val="26"/>
              </w:numPr>
              <w:spacing w:after="0" w:line="240" w:lineRule="auto"/>
              <w:jc w:val="right"/>
              <w:rPr>
                <w:rFonts w:ascii="Times New Roman" w:eastAsia="Times New Roman" w:hAnsi="Times New Roman"/>
                <w:color w:val="000000"/>
                <w:sz w:val="24"/>
                <w:lang w:eastAsia="ru-RU"/>
              </w:rPr>
            </w:pPr>
          </w:p>
        </w:tc>
        <w:tc>
          <w:tcPr>
            <w:tcW w:w="59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A80D7F" w:rsidRDefault="0075574D" w:rsidP="00086163">
            <w:pPr>
              <w:spacing w:after="0" w:line="240" w:lineRule="auto"/>
              <w:rPr>
                <w:rFonts w:ascii="Times New Roman" w:eastAsia="Times New Roman" w:hAnsi="Times New Roman"/>
                <w:sz w:val="24"/>
                <w:lang w:val="ru-RU" w:eastAsia="ru-RU"/>
              </w:rPr>
            </w:pPr>
            <w:r w:rsidRPr="000F21AA">
              <w:rPr>
                <w:rFonts w:ascii="Times New Roman" w:hAnsi="Times New Roman"/>
                <w:color w:val="000000"/>
                <w:sz w:val="24"/>
                <w:lang w:val="ru-RU"/>
              </w:rPr>
              <w:t>Расстояние от точки до плоскости, расстояние от прямой до плоскости</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086163">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086163">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75574D" w:rsidRPr="00F76A18" w:rsidRDefault="0075574D" w:rsidP="00086163">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13.03.2025</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p>
        </w:tc>
      </w:tr>
      <w:tr w:rsidR="0075574D" w:rsidRPr="008E1269" w:rsidTr="000F4709">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numPr>
                <w:ilvl w:val="0"/>
                <w:numId w:val="26"/>
              </w:numPr>
              <w:spacing w:after="0" w:line="240" w:lineRule="auto"/>
              <w:jc w:val="right"/>
              <w:rPr>
                <w:rFonts w:ascii="Times New Roman" w:eastAsia="Times New Roman" w:hAnsi="Times New Roman"/>
                <w:color w:val="000000"/>
                <w:sz w:val="24"/>
                <w:lang w:eastAsia="ru-RU"/>
              </w:rPr>
            </w:pPr>
          </w:p>
        </w:tc>
        <w:tc>
          <w:tcPr>
            <w:tcW w:w="59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A80D7F" w:rsidRDefault="0075574D" w:rsidP="00086163">
            <w:pPr>
              <w:spacing w:after="0" w:line="240" w:lineRule="auto"/>
              <w:rPr>
                <w:rFonts w:ascii="Times New Roman" w:eastAsia="Times New Roman" w:hAnsi="Times New Roman"/>
                <w:sz w:val="24"/>
                <w:lang w:val="ru-RU" w:eastAsia="ru-RU"/>
              </w:rPr>
            </w:pPr>
            <w:r w:rsidRPr="000F21AA">
              <w:rPr>
                <w:rFonts w:ascii="Times New Roman" w:hAnsi="Times New Roman"/>
                <w:color w:val="000000"/>
                <w:sz w:val="24"/>
                <w:lang w:val="ru-RU"/>
              </w:rPr>
              <w:t>Вычисление расстояний между скрещивающимися прямыми с помощью перпендикулярной плоскости</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086163">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086163">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75574D" w:rsidRPr="00F76A18" w:rsidRDefault="0075574D" w:rsidP="00086163">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18.03.2025</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p>
        </w:tc>
      </w:tr>
      <w:tr w:rsidR="0075574D" w:rsidRPr="008E1269" w:rsidTr="000F4709">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numPr>
                <w:ilvl w:val="0"/>
                <w:numId w:val="26"/>
              </w:numPr>
              <w:spacing w:after="0" w:line="240" w:lineRule="auto"/>
              <w:jc w:val="right"/>
              <w:rPr>
                <w:rFonts w:ascii="Times New Roman" w:eastAsia="Times New Roman" w:hAnsi="Times New Roman"/>
                <w:color w:val="000000"/>
                <w:sz w:val="24"/>
                <w:lang w:eastAsia="ru-RU"/>
              </w:rPr>
            </w:pPr>
          </w:p>
        </w:tc>
        <w:tc>
          <w:tcPr>
            <w:tcW w:w="59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A80D7F" w:rsidRDefault="0075574D" w:rsidP="00086163">
            <w:pPr>
              <w:spacing w:after="0" w:line="240" w:lineRule="auto"/>
              <w:rPr>
                <w:rFonts w:ascii="Times New Roman" w:eastAsia="Times New Roman" w:hAnsi="Times New Roman"/>
                <w:sz w:val="24"/>
                <w:lang w:val="ru-RU" w:eastAsia="ru-RU"/>
              </w:rPr>
            </w:pPr>
            <w:r w:rsidRPr="000F21AA">
              <w:rPr>
                <w:rFonts w:ascii="Times New Roman" w:hAnsi="Times New Roman"/>
                <w:color w:val="000000"/>
                <w:sz w:val="24"/>
                <w:lang w:val="ru-RU"/>
              </w:rPr>
              <w:t>Трёхгранный угол, неравенства для трехгранных углов. Теорема Пифагора, теоремы косинусов и синусов для трёхгранного угла</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086163">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086163">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75574D" w:rsidRPr="00F76A18" w:rsidRDefault="0075574D" w:rsidP="00086163">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18.03.2025</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p>
        </w:tc>
      </w:tr>
      <w:tr w:rsidR="0075574D" w:rsidRPr="008E1269" w:rsidTr="000F4709">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numPr>
                <w:ilvl w:val="0"/>
                <w:numId w:val="26"/>
              </w:numPr>
              <w:spacing w:after="0" w:line="240" w:lineRule="auto"/>
              <w:jc w:val="right"/>
              <w:rPr>
                <w:rFonts w:ascii="Times New Roman" w:eastAsia="Times New Roman" w:hAnsi="Times New Roman"/>
                <w:color w:val="000000"/>
                <w:sz w:val="24"/>
                <w:lang w:eastAsia="ru-RU"/>
              </w:rPr>
            </w:pPr>
          </w:p>
        </w:tc>
        <w:tc>
          <w:tcPr>
            <w:tcW w:w="59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A80D7F" w:rsidRDefault="0075574D" w:rsidP="00086163">
            <w:pPr>
              <w:spacing w:after="0" w:line="240" w:lineRule="auto"/>
              <w:rPr>
                <w:rFonts w:ascii="Times New Roman" w:eastAsia="Times New Roman" w:hAnsi="Times New Roman"/>
                <w:sz w:val="24"/>
                <w:lang w:val="ru-RU" w:eastAsia="ru-RU"/>
              </w:rPr>
            </w:pPr>
            <w:r w:rsidRPr="000F21AA">
              <w:rPr>
                <w:rFonts w:ascii="Times New Roman" w:hAnsi="Times New Roman"/>
                <w:color w:val="000000"/>
                <w:sz w:val="24"/>
                <w:lang w:val="ru-RU"/>
              </w:rPr>
              <w:t>Элементы сферической геометрии: геодезические линии на Земле</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086163">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086163">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75574D" w:rsidRPr="00F76A18" w:rsidRDefault="0075574D" w:rsidP="00086163">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20.03.2025</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p>
        </w:tc>
      </w:tr>
      <w:tr w:rsidR="0075574D" w:rsidRPr="008E1269" w:rsidTr="000F4709">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numPr>
                <w:ilvl w:val="0"/>
                <w:numId w:val="26"/>
              </w:numPr>
              <w:spacing w:after="0" w:line="240" w:lineRule="auto"/>
              <w:jc w:val="right"/>
              <w:rPr>
                <w:rFonts w:ascii="Times New Roman" w:eastAsia="Times New Roman" w:hAnsi="Times New Roman"/>
                <w:color w:val="000000"/>
                <w:sz w:val="24"/>
                <w:lang w:eastAsia="ru-RU"/>
              </w:rPr>
            </w:pPr>
          </w:p>
        </w:tc>
        <w:tc>
          <w:tcPr>
            <w:tcW w:w="59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32342A" w:rsidRDefault="0075574D" w:rsidP="00086163">
            <w:pPr>
              <w:spacing w:after="0" w:line="240" w:lineRule="auto"/>
              <w:rPr>
                <w:rFonts w:ascii="Times New Roman" w:eastAsia="Times New Roman" w:hAnsi="Times New Roman"/>
                <w:sz w:val="24"/>
                <w:lang w:val="ru-RU" w:eastAsia="ru-RU"/>
              </w:rPr>
            </w:pPr>
            <w:r w:rsidRPr="000F21AA">
              <w:rPr>
                <w:rFonts w:ascii="Times New Roman" w:hAnsi="Times New Roman"/>
                <w:color w:val="000000"/>
                <w:sz w:val="24"/>
                <w:lang w:val="ru-RU"/>
              </w:rPr>
              <w:t>Систематизация знаний "Многогранник и его элементы"</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086163">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086163">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75574D" w:rsidRPr="002B63D3" w:rsidRDefault="0075574D" w:rsidP="00086163">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03.04.2025</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75574D" w:rsidRPr="008E1269" w:rsidRDefault="0075574D" w:rsidP="00086163">
            <w:pPr>
              <w:spacing w:after="0" w:line="240" w:lineRule="auto"/>
              <w:jc w:val="center"/>
              <w:rPr>
                <w:rFonts w:ascii="Times New Roman" w:eastAsia="Times New Roman" w:hAnsi="Times New Roman"/>
                <w:sz w:val="24"/>
                <w:lang w:eastAsia="ru-RU"/>
              </w:rPr>
            </w:pPr>
          </w:p>
        </w:tc>
      </w:tr>
      <w:tr w:rsidR="0075574D" w:rsidRPr="008E1269" w:rsidTr="000F4709">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32342A">
            <w:pPr>
              <w:numPr>
                <w:ilvl w:val="0"/>
                <w:numId w:val="26"/>
              </w:numPr>
              <w:spacing w:after="0" w:line="240" w:lineRule="auto"/>
              <w:jc w:val="right"/>
              <w:rPr>
                <w:rFonts w:ascii="Times New Roman" w:eastAsia="Times New Roman" w:hAnsi="Times New Roman"/>
                <w:color w:val="000000"/>
                <w:sz w:val="24"/>
                <w:lang w:eastAsia="ru-RU"/>
              </w:rPr>
            </w:pPr>
          </w:p>
        </w:tc>
        <w:tc>
          <w:tcPr>
            <w:tcW w:w="59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32342A" w:rsidRDefault="0075574D" w:rsidP="0032342A">
            <w:pPr>
              <w:spacing w:after="0" w:line="240" w:lineRule="auto"/>
              <w:rPr>
                <w:rFonts w:ascii="Times New Roman" w:eastAsia="Times New Roman" w:hAnsi="Times New Roman"/>
                <w:color w:val="000000"/>
                <w:sz w:val="24"/>
                <w:lang w:val="ru-RU" w:eastAsia="ru-RU"/>
              </w:rPr>
            </w:pPr>
            <w:r w:rsidRPr="000F21AA">
              <w:rPr>
                <w:rFonts w:ascii="Times New Roman" w:hAnsi="Times New Roman"/>
                <w:color w:val="000000"/>
                <w:sz w:val="24"/>
                <w:lang w:val="ru-RU"/>
              </w:rPr>
              <w:t>Контрольная работа "Углы и расстояния"</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32342A">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0F4709" w:rsidP="0032342A">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32342A">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75574D" w:rsidRPr="002B63D3" w:rsidRDefault="0075574D" w:rsidP="0032342A">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08.04.2025</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75574D" w:rsidRPr="008E1269" w:rsidRDefault="0075574D" w:rsidP="0032342A">
            <w:pPr>
              <w:spacing w:after="0" w:line="240" w:lineRule="auto"/>
              <w:jc w:val="center"/>
              <w:rPr>
                <w:rFonts w:ascii="Times New Roman" w:eastAsia="Times New Roman" w:hAnsi="Times New Roman"/>
                <w:sz w:val="24"/>
                <w:lang w:eastAsia="ru-RU"/>
              </w:rPr>
            </w:pPr>
          </w:p>
        </w:tc>
      </w:tr>
      <w:tr w:rsidR="0075574D" w:rsidRPr="008E1269" w:rsidTr="000F4709">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32342A">
            <w:pPr>
              <w:numPr>
                <w:ilvl w:val="0"/>
                <w:numId w:val="26"/>
              </w:numPr>
              <w:spacing w:after="0" w:line="240" w:lineRule="auto"/>
              <w:jc w:val="right"/>
              <w:rPr>
                <w:rFonts w:ascii="Times New Roman" w:eastAsia="Times New Roman" w:hAnsi="Times New Roman"/>
                <w:color w:val="000000"/>
                <w:sz w:val="24"/>
                <w:lang w:eastAsia="ru-RU"/>
              </w:rPr>
            </w:pPr>
          </w:p>
        </w:tc>
        <w:tc>
          <w:tcPr>
            <w:tcW w:w="59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32342A" w:rsidRDefault="0075574D" w:rsidP="0032342A">
            <w:pPr>
              <w:spacing w:after="0" w:line="240" w:lineRule="auto"/>
              <w:rPr>
                <w:rFonts w:ascii="Times New Roman" w:eastAsia="Times New Roman" w:hAnsi="Times New Roman"/>
                <w:sz w:val="24"/>
                <w:lang w:val="ru-RU" w:eastAsia="ru-RU"/>
              </w:rPr>
            </w:pPr>
            <w:r w:rsidRPr="000F21AA">
              <w:rPr>
                <w:rFonts w:ascii="Times New Roman" w:hAnsi="Times New Roman"/>
                <w:color w:val="000000"/>
                <w:sz w:val="24"/>
                <w:lang w:val="ru-RU"/>
              </w:rPr>
              <w:t>Пирамида. Виды пирамид. Правильная пирамида</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32342A">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32342A">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32342A">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75574D" w:rsidRPr="002B63D3" w:rsidRDefault="0075574D" w:rsidP="0032342A">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08.04.2025</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75574D" w:rsidRPr="008E1269" w:rsidRDefault="0075574D" w:rsidP="0032342A">
            <w:pPr>
              <w:spacing w:after="0" w:line="240" w:lineRule="auto"/>
              <w:jc w:val="center"/>
              <w:rPr>
                <w:rFonts w:ascii="Times New Roman" w:eastAsia="Times New Roman" w:hAnsi="Times New Roman"/>
                <w:sz w:val="24"/>
                <w:lang w:eastAsia="ru-RU"/>
              </w:rPr>
            </w:pPr>
          </w:p>
        </w:tc>
      </w:tr>
      <w:tr w:rsidR="0075574D" w:rsidRPr="008E1269" w:rsidTr="000F4709">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32342A">
            <w:pPr>
              <w:numPr>
                <w:ilvl w:val="0"/>
                <w:numId w:val="26"/>
              </w:numPr>
              <w:spacing w:after="0" w:line="240" w:lineRule="auto"/>
              <w:jc w:val="right"/>
              <w:rPr>
                <w:rFonts w:ascii="Times New Roman" w:eastAsia="Times New Roman" w:hAnsi="Times New Roman"/>
                <w:color w:val="000000"/>
                <w:sz w:val="24"/>
                <w:lang w:eastAsia="ru-RU"/>
              </w:rPr>
            </w:pPr>
          </w:p>
        </w:tc>
        <w:tc>
          <w:tcPr>
            <w:tcW w:w="59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32342A">
            <w:pPr>
              <w:spacing w:after="0" w:line="240" w:lineRule="auto"/>
              <w:rPr>
                <w:rFonts w:ascii="Times New Roman" w:eastAsia="Times New Roman" w:hAnsi="Times New Roman"/>
                <w:sz w:val="24"/>
                <w:lang w:eastAsia="ru-RU"/>
              </w:rPr>
            </w:pPr>
            <w:r w:rsidRPr="000F21AA">
              <w:rPr>
                <w:rFonts w:ascii="Times New Roman" w:hAnsi="Times New Roman"/>
                <w:color w:val="000000"/>
                <w:sz w:val="24"/>
                <w:lang w:val="ru-RU"/>
              </w:rPr>
              <w:t xml:space="preserve">Призма. Прямая и наклонная призмы. </w:t>
            </w:r>
            <w:proofErr w:type="spellStart"/>
            <w:r>
              <w:rPr>
                <w:rFonts w:ascii="Times New Roman" w:hAnsi="Times New Roman"/>
                <w:color w:val="000000"/>
                <w:sz w:val="24"/>
              </w:rPr>
              <w:t>Правильная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призма</w:t>
            </w:r>
            <w:proofErr w:type="spellEnd"/>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32342A">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32342A">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32342A">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75574D" w:rsidRPr="002B63D3" w:rsidRDefault="0075574D" w:rsidP="0032342A">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10.04.2025</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75574D" w:rsidRPr="008E1269" w:rsidRDefault="0075574D" w:rsidP="0032342A">
            <w:pPr>
              <w:spacing w:after="0" w:line="240" w:lineRule="auto"/>
              <w:jc w:val="center"/>
              <w:rPr>
                <w:rFonts w:ascii="Times New Roman" w:eastAsia="Times New Roman" w:hAnsi="Times New Roman"/>
                <w:sz w:val="24"/>
                <w:lang w:eastAsia="ru-RU"/>
              </w:rPr>
            </w:pPr>
          </w:p>
        </w:tc>
      </w:tr>
      <w:tr w:rsidR="0075574D" w:rsidRPr="008E1269" w:rsidTr="000F4709">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32342A">
            <w:pPr>
              <w:numPr>
                <w:ilvl w:val="0"/>
                <w:numId w:val="26"/>
              </w:numPr>
              <w:spacing w:after="0" w:line="240" w:lineRule="auto"/>
              <w:jc w:val="right"/>
              <w:rPr>
                <w:rFonts w:ascii="Times New Roman" w:eastAsia="Times New Roman" w:hAnsi="Times New Roman"/>
                <w:color w:val="000000"/>
                <w:sz w:val="24"/>
                <w:lang w:eastAsia="ru-RU"/>
              </w:rPr>
            </w:pPr>
          </w:p>
        </w:tc>
        <w:tc>
          <w:tcPr>
            <w:tcW w:w="59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A97FD2" w:rsidRDefault="0075574D" w:rsidP="0032342A">
            <w:pPr>
              <w:spacing w:after="0" w:line="240" w:lineRule="auto"/>
              <w:rPr>
                <w:rFonts w:ascii="Times New Roman" w:eastAsia="Times New Roman" w:hAnsi="Times New Roman"/>
                <w:i/>
                <w:sz w:val="24"/>
                <w:lang w:val="ru-RU" w:eastAsia="ru-RU"/>
              </w:rPr>
            </w:pPr>
            <w:r w:rsidRPr="000F21AA">
              <w:rPr>
                <w:rFonts w:ascii="Times New Roman" w:hAnsi="Times New Roman"/>
                <w:color w:val="000000"/>
                <w:sz w:val="24"/>
                <w:lang w:val="ru-RU"/>
              </w:rPr>
              <w:t>Прямой параллелепипед, прямоугольный параллелепипед, куб</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32342A">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32342A">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32342A">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75574D" w:rsidRPr="002B63D3" w:rsidRDefault="0075574D" w:rsidP="0032342A">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15.04.2025</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75574D" w:rsidRPr="008E1269" w:rsidRDefault="0075574D" w:rsidP="0032342A">
            <w:pPr>
              <w:spacing w:after="0" w:line="240" w:lineRule="auto"/>
              <w:jc w:val="center"/>
              <w:rPr>
                <w:rFonts w:ascii="Times New Roman" w:eastAsia="Times New Roman" w:hAnsi="Times New Roman"/>
                <w:sz w:val="24"/>
                <w:lang w:eastAsia="ru-RU"/>
              </w:rPr>
            </w:pPr>
          </w:p>
        </w:tc>
      </w:tr>
      <w:tr w:rsidR="0075574D" w:rsidRPr="008E1269" w:rsidTr="000F4709">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32342A">
            <w:pPr>
              <w:numPr>
                <w:ilvl w:val="0"/>
                <w:numId w:val="26"/>
              </w:numPr>
              <w:spacing w:after="0" w:line="240" w:lineRule="auto"/>
              <w:jc w:val="right"/>
              <w:rPr>
                <w:rFonts w:ascii="Times New Roman" w:eastAsia="Times New Roman" w:hAnsi="Times New Roman"/>
                <w:color w:val="000000"/>
                <w:sz w:val="24"/>
                <w:lang w:eastAsia="ru-RU"/>
              </w:rPr>
            </w:pPr>
          </w:p>
        </w:tc>
        <w:tc>
          <w:tcPr>
            <w:tcW w:w="59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A97FD2" w:rsidRDefault="0075574D" w:rsidP="0032342A">
            <w:pPr>
              <w:spacing w:after="0" w:line="240" w:lineRule="auto"/>
              <w:rPr>
                <w:rFonts w:ascii="Times New Roman" w:eastAsia="Times New Roman" w:hAnsi="Times New Roman"/>
                <w:b/>
                <w:color w:val="000000"/>
                <w:sz w:val="24"/>
                <w:lang w:val="ru-RU" w:eastAsia="ru-RU"/>
              </w:rPr>
            </w:pPr>
            <w:proofErr w:type="spellStart"/>
            <w:r>
              <w:rPr>
                <w:rFonts w:ascii="Times New Roman" w:hAnsi="Times New Roman"/>
                <w:color w:val="000000"/>
                <w:sz w:val="24"/>
              </w:rPr>
              <w:t>Выпуклые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Эйлера</w:t>
            </w:r>
            <w:proofErr w:type="spellEnd"/>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32342A">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32342A">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32342A">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75574D" w:rsidRPr="002B63D3" w:rsidRDefault="0075574D" w:rsidP="0032342A">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15.04.2025</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75574D" w:rsidRPr="008E1269" w:rsidRDefault="0075574D" w:rsidP="0032342A">
            <w:pPr>
              <w:spacing w:after="0" w:line="240" w:lineRule="auto"/>
              <w:jc w:val="center"/>
              <w:rPr>
                <w:rFonts w:ascii="Times New Roman" w:eastAsia="Times New Roman" w:hAnsi="Times New Roman"/>
                <w:sz w:val="24"/>
                <w:lang w:eastAsia="ru-RU"/>
              </w:rPr>
            </w:pPr>
          </w:p>
        </w:tc>
      </w:tr>
      <w:tr w:rsidR="0075574D" w:rsidRPr="008E1269" w:rsidTr="000F4709">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32342A">
            <w:pPr>
              <w:numPr>
                <w:ilvl w:val="0"/>
                <w:numId w:val="26"/>
              </w:numPr>
              <w:spacing w:after="0" w:line="240" w:lineRule="auto"/>
              <w:jc w:val="right"/>
              <w:rPr>
                <w:rFonts w:ascii="Times New Roman" w:eastAsia="Times New Roman" w:hAnsi="Times New Roman"/>
                <w:color w:val="000000"/>
                <w:sz w:val="24"/>
                <w:lang w:eastAsia="ru-RU"/>
              </w:rPr>
            </w:pPr>
          </w:p>
        </w:tc>
        <w:tc>
          <w:tcPr>
            <w:tcW w:w="59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32342A" w:rsidRDefault="0075574D" w:rsidP="0032342A">
            <w:pPr>
              <w:spacing w:after="0" w:line="240" w:lineRule="auto"/>
              <w:rPr>
                <w:rFonts w:ascii="Times New Roman" w:eastAsia="Times New Roman" w:hAnsi="Times New Roman"/>
                <w:sz w:val="24"/>
                <w:lang w:val="ru-RU" w:eastAsia="ru-RU"/>
              </w:rPr>
            </w:pPr>
            <w:r w:rsidRPr="000F21AA">
              <w:rPr>
                <w:rFonts w:ascii="Times New Roman" w:hAnsi="Times New Roman"/>
                <w:color w:val="000000"/>
                <w:sz w:val="24"/>
                <w:lang w:val="ru-RU"/>
              </w:rPr>
              <w:t>Выпуклые многогранники. Теорема Эйлера. Правильные и полуправильные многогранники</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32342A">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32342A">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32342A">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75574D" w:rsidRPr="002B63D3" w:rsidRDefault="0075574D" w:rsidP="0032342A">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17.04.2025</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75574D" w:rsidRPr="008E1269" w:rsidRDefault="0075574D" w:rsidP="0032342A">
            <w:pPr>
              <w:spacing w:after="0" w:line="240" w:lineRule="auto"/>
              <w:jc w:val="center"/>
              <w:rPr>
                <w:rFonts w:ascii="Times New Roman" w:eastAsia="Times New Roman" w:hAnsi="Times New Roman"/>
                <w:sz w:val="24"/>
                <w:lang w:eastAsia="ru-RU"/>
              </w:rPr>
            </w:pPr>
          </w:p>
        </w:tc>
      </w:tr>
      <w:tr w:rsidR="0075574D" w:rsidRPr="008E1269" w:rsidTr="000F4709">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32342A">
            <w:pPr>
              <w:numPr>
                <w:ilvl w:val="0"/>
                <w:numId w:val="26"/>
              </w:numPr>
              <w:spacing w:after="0" w:line="240" w:lineRule="auto"/>
              <w:jc w:val="right"/>
              <w:rPr>
                <w:rFonts w:ascii="Times New Roman" w:eastAsia="Times New Roman" w:hAnsi="Times New Roman"/>
                <w:color w:val="000000"/>
                <w:sz w:val="24"/>
                <w:lang w:eastAsia="ru-RU"/>
              </w:rPr>
            </w:pPr>
          </w:p>
        </w:tc>
        <w:tc>
          <w:tcPr>
            <w:tcW w:w="59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32342A">
            <w:pPr>
              <w:spacing w:after="0" w:line="240" w:lineRule="auto"/>
              <w:rPr>
                <w:rFonts w:ascii="Times New Roman" w:eastAsia="Times New Roman" w:hAnsi="Times New Roman"/>
                <w:color w:val="000000"/>
                <w:sz w:val="24"/>
                <w:lang w:eastAsia="ru-RU"/>
              </w:rPr>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32342A">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0F4709" w:rsidP="0032342A">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32342A">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75574D" w:rsidRPr="002B63D3" w:rsidRDefault="0075574D" w:rsidP="0032342A">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22.04.2025</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75574D" w:rsidRPr="008E1269" w:rsidRDefault="0075574D" w:rsidP="0032342A">
            <w:pPr>
              <w:spacing w:after="0" w:line="240" w:lineRule="auto"/>
              <w:jc w:val="center"/>
              <w:rPr>
                <w:rFonts w:ascii="Times New Roman" w:eastAsia="Times New Roman" w:hAnsi="Times New Roman"/>
                <w:sz w:val="24"/>
                <w:lang w:eastAsia="ru-RU"/>
              </w:rPr>
            </w:pPr>
          </w:p>
        </w:tc>
      </w:tr>
      <w:tr w:rsidR="0075574D" w:rsidRPr="008E1269" w:rsidTr="000F4709">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32342A">
            <w:pPr>
              <w:numPr>
                <w:ilvl w:val="0"/>
                <w:numId w:val="26"/>
              </w:numPr>
              <w:spacing w:after="0" w:line="240" w:lineRule="auto"/>
              <w:jc w:val="right"/>
              <w:rPr>
                <w:rFonts w:ascii="Times New Roman" w:eastAsia="Times New Roman" w:hAnsi="Times New Roman"/>
                <w:color w:val="000000"/>
                <w:sz w:val="24"/>
                <w:lang w:eastAsia="ru-RU"/>
              </w:rPr>
            </w:pPr>
          </w:p>
        </w:tc>
        <w:tc>
          <w:tcPr>
            <w:tcW w:w="59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32342A" w:rsidRDefault="0075574D" w:rsidP="0032342A">
            <w:pPr>
              <w:spacing w:after="0" w:line="240" w:lineRule="auto"/>
              <w:rPr>
                <w:rFonts w:ascii="Times New Roman" w:eastAsia="Times New Roman" w:hAnsi="Times New Roman"/>
                <w:sz w:val="24"/>
                <w:lang w:val="ru-RU" w:eastAsia="ru-RU"/>
              </w:rPr>
            </w:pPr>
            <w:r w:rsidRPr="000F21AA">
              <w:rPr>
                <w:rFonts w:ascii="Times New Roman" w:hAnsi="Times New Roman"/>
                <w:color w:val="000000"/>
                <w:sz w:val="24"/>
                <w:lang w:val="ru-RU"/>
              </w:rPr>
              <w:t>Понятие вектора на плоскости и в пространстве</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32342A">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32342A">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32342A">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75574D" w:rsidRPr="002B63D3" w:rsidRDefault="0075574D" w:rsidP="0032342A">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22.04.2025</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75574D" w:rsidRPr="008E1269" w:rsidRDefault="0075574D" w:rsidP="0032342A">
            <w:pPr>
              <w:spacing w:after="0" w:line="240" w:lineRule="auto"/>
              <w:jc w:val="center"/>
              <w:rPr>
                <w:rFonts w:ascii="Times New Roman" w:eastAsia="Times New Roman" w:hAnsi="Times New Roman"/>
                <w:sz w:val="24"/>
                <w:lang w:eastAsia="ru-RU"/>
              </w:rPr>
            </w:pPr>
          </w:p>
        </w:tc>
      </w:tr>
      <w:tr w:rsidR="0075574D" w:rsidRPr="008E1269" w:rsidTr="000F4709">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32342A">
            <w:pPr>
              <w:numPr>
                <w:ilvl w:val="0"/>
                <w:numId w:val="26"/>
              </w:numPr>
              <w:spacing w:after="0" w:line="240" w:lineRule="auto"/>
              <w:jc w:val="right"/>
              <w:rPr>
                <w:rFonts w:ascii="Times New Roman" w:eastAsia="Times New Roman" w:hAnsi="Times New Roman"/>
                <w:color w:val="000000"/>
                <w:sz w:val="24"/>
                <w:lang w:eastAsia="ru-RU"/>
              </w:rPr>
            </w:pPr>
          </w:p>
        </w:tc>
        <w:tc>
          <w:tcPr>
            <w:tcW w:w="59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32342A">
            <w:pPr>
              <w:spacing w:after="0" w:line="240" w:lineRule="auto"/>
              <w:rPr>
                <w:rFonts w:ascii="Times New Roman" w:eastAsia="Times New Roman" w:hAnsi="Times New Roman"/>
                <w:b/>
                <w:color w:val="000000"/>
                <w:sz w:val="24"/>
                <w:lang w:eastAsia="ru-RU"/>
              </w:rPr>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32342A">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32342A">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32342A">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75574D" w:rsidRPr="002B63D3" w:rsidRDefault="0075574D" w:rsidP="0032342A">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24.04.2025</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75574D" w:rsidRPr="008E1269" w:rsidRDefault="0075574D" w:rsidP="0032342A">
            <w:pPr>
              <w:spacing w:after="0" w:line="240" w:lineRule="auto"/>
              <w:jc w:val="center"/>
              <w:rPr>
                <w:rFonts w:ascii="Times New Roman" w:eastAsia="Times New Roman" w:hAnsi="Times New Roman"/>
                <w:sz w:val="24"/>
                <w:lang w:eastAsia="ru-RU"/>
              </w:rPr>
            </w:pPr>
          </w:p>
        </w:tc>
      </w:tr>
      <w:tr w:rsidR="0075574D" w:rsidRPr="008E1269" w:rsidTr="000F4709">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32342A">
            <w:pPr>
              <w:numPr>
                <w:ilvl w:val="0"/>
                <w:numId w:val="26"/>
              </w:numPr>
              <w:spacing w:after="0" w:line="240" w:lineRule="auto"/>
              <w:jc w:val="right"/>
              <w:rPr>
                <w:rFonts w:ascii="Times New Roman" w:eastAsia="Times New Roman" w:hAnsi="Times New Roman"/>
                <w:color w:val="000000"/>
                <w:sz w:val="24"/>
                <w:lang w:eastAsia="ru-RU"/>
              </w:rPr>
            </w:pPr>
          </w:p>
        </w:tc>
        <w:tc>
          <w:tcPr>
            <w:tcW w:w="59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A97FD2" w:rsidRDefault="0075574D" w:rsidP="0032342A">
            <w:pPr>
              <w:spacing w:after="0" w:line="240" w:lineRule="auto"/>
              <w:rPr>
                <w:rFonts w:ascii="Times New Roman" w:eastAsia="Times New Roman" w:hAnsi="Times New Roman"/>
                <w:sz w:val="24"/>
                <w:lang w:val="ru-RU" w:eastAsia="ru-RU"/>
              </w:rPr>
            </w:pPr>
            <w:proofErr w:type="spellStart"/>
            <w:r>
              <w:rPr>
                <w:rFonts w:ascii="Times New Roman" w:hAnsi="Times New Roman"/>
                <w:color w:val="000000"/>
                <w:sz w:val="24"/>
              </w:rPr>
              <w:t>Разность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32342A">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32342A">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32342A">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75574D" w:rsidRPr="002B63D3" w:rsidRDefault="0075574D" w:rsidP="0032342A">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29.04.2025</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75574D" w:rsidRPr="008E1269" w:rsidRDefault="0075574D" w:rsidP="0032342A">
            <w:pPr>
              <w:spacing w:after="0" w:line="240" w:lineRule="auto"/>
              <w:jc w:val="center"/>
              <w:rPr>
                <w:rFonts w:ascii="Times New Roman" w:eastAsia="Times New Roman" w:hAnsi="Times New Roman"/>
                <w:sz w:val="24"/>
                <w:lang w:eastAsia="ru-RU"/>
              </w:rPr>
            </w:pPr>
          </w:p>
        </w:tc>
      </w:tr>
      <w:tr w:rsidR="0075574D" w:rsidRPr="008E1269" w:rsidTr="000F4709">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32342A">
            <w:pPr>
              <w:numPr>
                <w:ilvl w:val="0"/>
                <w:numId w:val="26"/>
              </w:numPr>
              <w:spacing w:after="0" w:line="240" w:lineRule="auto"/>
              <w:jc w:val="right"/>
              <w:rPr>
                <w:rFonts w:ascii="Times New Roman" w:eastAsia="Times New Roman" w:hAnsi="Times New Roman"/>
                <w:color w:val="000000"/>
                <w:sz w:val="24"/>
                <w:lang w:eastAsia="ru-RU"/>
              </w:rPr>
            </w:pPr>
          </w:p>
        </w:tc>
        <w:tc>
          <w:tcPr>
            <w:tcW w:w="59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A97FD2" w:rsidRDefault="0075574D" w:rsidP="0032342A">
            <w:pPr>
              <w:spacing w:after="0" w:line="240" w:lineRule="auto"/>
              <w:rPr>
                <w:rFonts w:ascii="Times New Roman" w:eastAsia="Times New Roman" w:hAnsi="Times New Roman"/>
                <w:sz w:val="24"/>
                <w:lang w:val="ru-RU" w:eastAsia="ru-RU"/>
              </w:rPr>
            </w:pP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32342A">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32342A">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32342A">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75574D" w:rsidRPr="002B63D3" w:rsidRDefault="0075574D" w:rsidP="0032342A">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29.04.2025</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75574D" w:rsidRPr="008E1269" w:rsidRDefault="0075574D" w:rsidP="0032342A">
            <w:pPr>
              <w:spacing w:after="0" w:line="240" w:lineRule="auto"/>
              <w:jc w:val="center"/>
              <w:rPr>
                <w:rFonts w:ascii="Times New Roman" w:eastAsia="Times New Roman" w:hAnsi="Times New Roman"/>
                <w:sz w:val="24"/>
                <w:lang w:eastAsia="ru-RU"/>
              </w:rPr>
            </w:pPr>
          </w:p>
        </w:tc>
      </w:tr>
      <w:tr w:rsidR="0075574D" w:rsidRPr="008E1269" w:rsidTr="000F4709">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32342A">
            <w:pPr>
              <w:numPr>
                <w:ilvl w:val="0"/>
                <w:numId w:val="26"/>
              </w:numPr>
              <w:spacing w:after="0" w:line="240" w:lineRule="auto"/>
              <w:jc w:val="right"/>
              <w:rPr>
                <w:rFonts w:ascii="Times New Roman" w:eastAsia="Times New Roman" w:hAnsi="Times New Roman"/>
                <w:color w:val="000000"/>
                <w:sz w:val="24"/>
                <w:lang w:eastAsia="ru-RU"/>
              </w:rPr>
            </w:pPr>
          </w:p>
        </w:tc>
        <w:tc>
          <w:tcPr>
            <w:tcW w:w="59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A97FD2" w:rsidRDefault="0075574D" w:rsidP="0032342A">
            <w:pPr>
              <w:spacing w:after="0" w:line="240" w:lineRule="auto"/>
              <w:rPr>
                <w:rFonts w:ascii="Times New Roman" w:eastAsia="Times New Roman" w:hAnsi="Times New Roman"/>
                <w:sz w:val="24"/>
                <w:lang w:val="ru-RU" w:eastAsia="ru-RU"/>
              </w:rPr>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32342A">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32342A">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32342A">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75574D" w:rsidRPr="002B63D3" w:rsidRDefault="0075574D" w:rsidP="0032342A">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06.05.2025</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75574D" w:rsidRPr="008E1269" w:rsidRDefault="0075574D" w:rsidP="0032342A">
            <w:pPr>
              <w:spacing w:after="0" w:line="240" w:lineRule="auto"/>
              <w:jc w:val="center"/>
              <w:rPr>
                <w:rFonts w:ascii="Times New Roman" w:eastAsia="Times New Roman" w:hAnsi="Times New Roman"/>
                <w:sz w:val="24"/>
                <w:lang w:eastAsia="ru-RU"/>
              </w:rPr>
            </w:pPr>
          </w:p>
        </w:tc>
      </w:tr>
      <w:tr w:rsidR="0075574D" w:rsidRPr="008E1269" w:rsidTr="000F4709">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32342A">
            <w:pPr>
              <w:numPr>
                <w:ilvl w:val="0"/>
                <w:numId w:val="26"/>
              </w:numPr>
              <w:spacing w:after="0" w:line="240" w:lineRule="auto"/>
              <w:jc w:val="right"/>
              <w:rPr>
                <w:rFonts w:ascii="Times New Roman" w:eastAsia="Times New Roman" w:hAnsi="Times New Roman"/>
                <w:color w:val="000000"/>
                <w:sz w:val="24"/>
                <w:lang w:eastAsia="ru-RU"/>
              </w:rPr>
            </w:pPr>
          </w:p>
        </w:tc>
        <w:tc>
          <w:tcPr>
            <w:tcW w:w="59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A97FD2" w:rsidRDefault="0075574D" w:rsidP="0032342A">
            <w:pPr>
              <w:spacing w:after="0" w:line="240" w:lineRule="auto"/>
              <w:rPr>
                <w:rFonts w:ascii="Times New Roman" w:eastAsia="Times New Roman" w:hAnsi="Times New Roman"/>
                <w:sz w:val="24"/>
                <w:lang w:val="ru-RU" w:eastAsia="ru-RU"/>
              </w:rPr>
            </w:pPr>
            <w:r w:rsidRPr="000F21AA">
              <w:rPr>
                <w:rFonts w:ascii="Times New Roman" w:hAnsi="Times New Roman"/>
                <w:color w:val="000000"/>
                <w:sz w:val="24"/>
                <w:lang w:val="ru-RU"/>
              </w:rPr>
              <w:t>Разложение вектора по базису трёх векторов, не лежащих в одной плоскости</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32342A">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32342A">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32342A">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75574D" w:rsidRPr="002B63D3" w:rsidRDefault="0075574D" w:rsidP="0032342A">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06.05.2025</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75574D" w:rsidRPr="008E1269" w:rsidRDefault="0075574D" w:rsidP="0032342A">
            <w:pPr>
              <w:spacing w:after="0" w:line="240" w:lineRule="auto"/>
              <w:jc w:val="center"/>
              <w:rPr>
                <w:rFonts w:ascii="Times New Roman" w:eastAsia="Times New Roman" w:hAnsi="Times New Roman"/>
                <w:sz w:val="24"/>
                <w:lang w:eastAsia="ru-RU"/>
              </w:rPr>
            </w:pPr>
          </w:p>
        </w:tc>
      </w:tr>
      <w:tr w:rsidR="0075574D" w:rsidRPr="008E1269" w:rsidTr="000F4709">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32342A">
            <w:pPr>
              <w:numPr>
                <w:ilvl w:val="0"/>
                <w:numId w:val="26"/>
              </w:numPr>
              <w:spacing w:after="0" w:line="240" w:lineRule="auto"/>
              <w:jc w:val="right"/>
              <w:rPr>
                <w:rFonts w:ascii="Times New Roman" w:eastAsia="Times New Roman" w:hAnsi="Times New Roman"/>
                <w:color w:val="000000"/>
                <w:sz w:val="24"/>
                <w:lang w:eastAsia="ru-RU"/>
              </w:rPr>
            </w:pPr>
          </w:p>
        </w:tc>
        <w:tc>
          <w:tcPr>
            <w:tcW w:w="59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32342A">
            <w:pPr>
              <w:spacing w:after="0" w:line="240" w:lineRule="auto"/>
              <w:rPr>
                <w:rFonts w:ascii="Times New Roman" w:eastAsia="Times New Roman" w:hAnsi="Times New Roman"/>
                <w:sz w:val="24"/>
                <w:lang w:eastAsia="ru-RU"/>
              </w:rPr>
            </w:pPr>
            <w:proofErr w:type="spellStart"/>
            <w:r>
              <w:rPr>
                <w:rFonts w:ascii="Times New Roman" w:hAnsi="Times New Roman"/>
                <w:color w:val="000000"/>
                <w:sz w:val="24"/>
              </w:rPr>
              <w:t>Скалярное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32342A">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32342A">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32342A">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75574D" w:rsidRPr="002B63D3" w:rsidRDefault="0075574D" w:rsidP="0032342A">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13.05.2025</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75574D" w:rsidRPr="008E1269" w:rsidRDefault="0075574D" w:rsidP="0032342A">
            <w:pPr>
              <w:spacing w:after="0" w:line="240" w:lineRule="auto"/>
              <w:jc w:val="center"/>
              <w:rPr>
                <w:rFonts w:ascii="Times New Roman" w:eastAsia="Times New Roman" w:hAnsi="Times New Roman"/>
                <w:sz w:val="24"/>
                <w:lang w:eastAsia="ru-RU"/>
              </w:rPr>
            </w:pPr>
          </w:p>
        </w:tc>
      </w:tr>
      <w:tr w:rsidR="0075574D" w:rsidRPr="008E1269" w:rsidTr="000F4709">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32342A">
            <w:pPr>
              <w:numPr>
                <w:ilvl w:val="0"/>
                <w:numId w:val="26"/>
              </w:numPr>
              <w:spacing w:after="0" w:line="240" w:lineRule="auto"/>
              <w:jc w:val="right"/>
              <w:rPr>
                <w:rFonts w:ascii="Times New Roman" w:eastAsia="Times New Roman" w:hAnsi="Times New Roman"/>
                <w:color w:val="000000"/>
                <w:sz w:val="24"/>
                <w:lang w:eastAsia="ru-RU"/>
              </w:rPr>
            </w:pPr>
          </w:p>
        </w:tc>
        <w:tc>
          <w:tcPr>
            <w:tcW w:w="59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32342A" w:rsidRDefault="0075574D" w:rsidP="0032342A">
            <w:pPr>
              <w:spacing w:after="0" w:line="240" w:lineRule="auto"/>
              <w:rPr>
                <w:rFonts w:ascii="Times New Roman" w:eastAsia="Times New Roman" w:hAnsi="Times New Roman"/>
                <w:sz w:val="24"/>
                <w:lang w:val="ru-RU" w:eastAsia="ru-RU"/>
              </w:rPr>
            </w:pPr>
            <w:r w:rsidRPr="000F21AA">
              <w:rPr>
                <w:rFonts w:ascii="Times New Roman" w:hAnsi="Times New Roman"/>
                <w:color w:val="000000"/>
                <w:sz w:val="24"/>
                <w:lang w:val="ru-RU"/>
              </w:rPr>
              <w:t>Вычисление угла между векторами в пространстве</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32342A">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32342A">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32342A">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75574D" w:rsidRPr="002B63D3" w:rsidRDefault="0075574D" w:rsidP="0032342A">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13.05.2025</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75574D" w:rsidRPr="008E1269" w:rsidRDefault="0075574D" w:rsidP="0032342A">
            <w:pPr>
              <w:spacing w:after="0" w:line="240" w:lineRule="auto"/>
              <w:jc w:val="center"/>
              <w:rPr>
                <w:rFonts w:ascii="Times New Roman" w:eastAsia="Times New Roman" w:hAnsi="Times New Roman"/>
                <w:sz w:val="24"/>
                <w:lang w:eastAsia="ru-RU"/>
              </w:rPr>
            </w:pPr>
          </w:p>
        </w:tc>
      </w:tr>
      <w:tr w:rsidR="0075574D" w:rsidRPr="008E1269" w:rsidTr="000F4709">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32342A">
            <w:pPr>
              <w:numPr>
                <w:ilvl w:val="0"/>
                <w:numId w:val="26"/>
              </w:numPr>
              <w:spacing w:after="0" w:line="240" w:lineRule="auto"/>
              <w:jc w:val="right"/>
              <w:rPr>
                <w:rFonts w:ascii="Times New Roman" w:eastAsia="Times New Roman" w:hAnsi="Times New Roman"/>
                <w:color w:val="000000"/>
                <w:sz w:val="24"/>
                <w:lang w:eastAsia="ru-RU"/>
              </w:rPr>
            </w:pPr>
          </w:p>
        </w:tc>
        <w:tc>
          <w:tcPr>
            <w:tcW w:w="59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32342A">
            <w:pPr>
              <w:spacing w:after="0" w:line="240" w:lineRule="auto"/>
              <w:rPr>
                <w:rFonts w:ascii="Times New Roman" w:eastAsia="Times New Roman" w:hAnsi="Times New Roman"/>
                <w:sz w:val="24"/>
                <w:lang w:eastAsia="ru-RU"/>
              </w:rPr>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32342A">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32342A">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32342A">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75574D" w:rsidRPr="002B63D3" w:rsidRDefault="0075574D" w:rsidP="0032342A">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15.05.2025</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75574D" w:rsidRPr="008E1269" w:rsidRDefault="0075574D" w:rsidP="0032342A">
            <w:pPr>
              <w:spacing w:after="0" w:line="240" w:lineRule="auto"/>
              <w:jc w:val="center"/>
              <w:rPr>
                <w:rFonts w:ascii="Times New Roman" w:eastAsia="Times New Roman" w:hAnsi="Times New Roman"/>
                <w:sz w:val="24"/>
                <w:lang w:eastAsia="ru-RU"/>
              </w:rPr>
            </w:pPr>
          </w:p>
        </w:tc>
      </w:tr>
      <w:tr w:rsidR="0075574D" w:rsidRPr="008E1269" w:rsidTr="000F4709">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32342A">
            <w:pPr>
              <w:numPr>
                <w:ilvl w:val="0"/>
                <w:numId w:val="26"/>
              </w:numPr>
              <w:spacing w:after="0" w:line="240" w:lineRule="auto"/>
              <w:jc w:val="right"/>
              <w:rPr>
                <w:rFonts w:ascii="Times New Roman" w:eastAsia="Times New Roman" w:hAnsi="Times New Roman"/>
                <w:color w:val="000000"/>
                <w:sz w:val="24"/>
                <w:lang w:eastAsia="ru-RU"/>
              </w:rPr>
            </w:pPr>
          </w:p>
        </w:tc>
        <w:tc>
          <w:tcPr>
            <w:tcW w:w="59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A97FD2" w:rsidRDefault="0075574D" w:rsidP="0032342A">
            <w:pPr>
              <w:spacing w:after="0" w:line="240" w:lineRule="auto"/>
              <w:rPr>
                <w:rFonts w:ascii="Times New Roman" w:eastAsia="Times New Roman" w:hAnsi="Times New Roman"/>
                <w:sz w:val="24"/>
                <w:lang w:val="ru-RU" w:eastAsia="ru-RU"/>
              </w:rPr>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32342A">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32342A">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32342A">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75574D" w:rsidRPr="002B63D3" w:rsidRDefault="0075574D" w:rsidP="0032342A">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20.05.2025</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75574D" w:rsidRPr="008E1269" w:rsidRDefault="0075574D" w:rsidP="0032342A">
            <w:pPr>
              <w:spacing w:after="0" w:line="240" w:lineRule="auto"/>
              <w:jc w:val="center"/>
              <w:rPr>
                <w:rFonts w:ascii="Times New Roman" w:eastAsia="Times New Roman" w:hAnsi="Times New Roman"/>
                <w:sz w:val="24"/>
                <w:lang w:eastAsia="ru-RU"/>
              </w:rPr>
            </w:pPr>
          </w:p>
        </w:tc>
      </w:tr>
      <w:tr w:rsidR="0075574D" w:rsidRPr="008E1269" w:rsidTr="000F4709">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32342A">
            <w:pPr>
              <w:numPr>
                <w:ilvl w:val="0"/>
                <w:numId w:val="26"/>
              </w:numPr>
              <w:spacing w:after="0" w:line="240" w:lineRule="auto"/>
              <w:jc w:val="right"/>
              <w:rPr>
                <w:rFonts w:ascii="Times New Roman" w:eastAsia="Times New Roman" w:hAnsi="Times New Roman"/>
                <w:color w:val="000000"/>
                <w:sz w:val="24"/>
                <w:lang w:eastAsia="ru-RU"/>
              </w:rPr>
            </w:pPr>
          </w:p>
        </w:tc>
        <w:tc>
          <w:tcPr>
            <w:tcW w:w="59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A97FD2" w:rsidRDefault="0075574D" w:rsidP="0032342A">
            <w:pPr>
              <w:spacing w:after="0" w:line="240" w:lineRule="auto"/>
              <w:rPr>
                <w:rFonts w:ascii="Times New Roman" w:eastAsia="Times New Roman" w:hAnsi="Times New Roman"/>
                <w:sz w:val="24"/>
                <w:lang w:val="ru-RU" w:eastAsia="ru-RU"/>
              </w:rPr>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32342A">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0F4709" w:rsidP="0032342A">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32342A">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75574D" w:rsidRPr="002B63D3" w:rsidRDefault="0075574D" w:rsidP="0032342A">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20.05.2025</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75574D" w:rsidRPr="008E1269" w:rsidRDefault="0075574D" w:rsidP="0032342A">
            <w:pPr>
              <w:spacing w:after="0" w:line="240" w:lineRule="auto"/>
              <w:jc w:val="center"/>
              <w:rPr>
                <w:rFonts w:ascii="Times New Roman" w:eastAsia="Times New Roman" w:hAnsi="Times New Roman"/>
                <w:sz w:val="24"/>
                <w:lang w:eastAsia="ru-RU"/>
              </w:rPr>
            </w:pPr>
          </w:p>
        </w:tc>
      </w:tr>
      <w:tr w:rsidR="0075574D" w:rsidRPr="008E1269" w:rsidTr="000F4709">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32342A">
            <w:pPr>
              <w:numPr>
                <w:ilvl w:val="0"/>
                <w:numId w:val="26"/>
              </w:numPr>
              <w:spacing w:after="0" w:line="240" w:lineRule="auto"/>
              <w:jc w:val="right"/>
              <w:rPr>
                <w:rFonts w:ascii="Times New Roman" w:eastAsia="Times New Roman" w:hAnsi="Times New Roman"/>
                <w:color w:val="000000"/>
                <w:sz w:val="24"/>
                <w:lang w:eastAsia="ru-RU"/>
              </w:rPr>
            </w:pPr>
          </w:p>
        </w:tc>
        <w:tc>
          <w:tcPr>
            <w:tcW w:w="59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32342A">
            <w:pPr>
              <w:spacing w:after="0" w:line="240" w:lineRule="auto"/>
              <w:rPr>
                <w:rFonts w:ascii="Times New Roman" w:eastAsia="Times New Roman" w:hAnsi="Times New Roman"/>
                <w:sz w:val="24"/>
                <w:lang w:eastAsia="ru-RU"/>
              </w:rPr>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32342A">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32342A">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32342A">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75574D" w:rsidRPr="002B63D3" w:rsidRDefault="0075574D" w:rsidP="0032342A">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22.05.2025</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75574D" w:rsidRPr="008E1269" w:rsidRDefault="0075574D" w:rsidP="0032342A">
            <w:pPr>
              <w:spacing w:after="0" w:line="240" w:lineRule="auto"/>
              <w:jc w:val="center"/>
              <w:rPr>
                <w:rFonts w:ascii="Times New Roman" w:eastAsia="Times New Roman" w:hAnsi="Times New Roman"/>
                <w:sz w:val="24"/>
                <w:lang w:eastAsia="ru-RU"/>
              </w:rPr>
            </w:pPr>
          </w:p>
        </w:tc>
      </w:tr>
      <w:tr w:rsidR="0075574D" w:rsidRPr="008E1269" w:rsidTr="000F4709">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8E1269" w:rsidRDefault="0075574D" w:rsidP="0032342A">
            <w:pPr>
              <w:spacing w:after="0" w:line="240" w:lineRule="auto"/>
              <w:jc w:val="center"/>
              <w:rPr>
                <w:rFonts w:ascii="Times New Roman" w:eastAsia="Times New Roman" w:hAnsi="Times New Roman"/>
                <w:color w:val="000000"/>
                <w:sz w:val="24"/>
                <w:lang w:eastAsia="ru-RU"/>
              </w:rPr>
            </w:pPr>
          </w:p>
        </w:tc>
        <w:tc>
          <w:tcPr>
            <w:tcW w:w="5909" w:type="dxa"/>
            <w:tcBorders>
              <w:top w:val="single" w:sz="4" w:space="0" w:color="000000"/>
              <w:left w:val="single" w:sz="4" w:space="0" w:color="000000"/>
              <w:bottom w:val="single" w:sz="4" w:space="0" w:color="000000"/>
              <w:right w:val="single" w:sz="4" w:space="0" w:color="000000"/>
            </w:tcBorders>
            <w:shd w:val="clear" w:color="auto" w:fill="FFFFFF"/>
          </w:tcPr>
          <w:p w:rsidR="0075574D" w:rsidRPr="00DA5055" w:rsidRDefault="000F4709" w:rsidP="0032342A">
            <w:pPr>
              <w:spacing w:after="0" w:line="240" w:lineRule="auto"/>
              <w:rPr>
                <w:rFonts w:ascii="Times New Roman" w:eastAsia="Times New Roman" w:hAnsi="Times New Roman"/>
                <w:sz w:val="24"/>
                <w:lang w:val="ru-RU" w:eastAsia="ru-RU"/>
              </w:rPr>
            </w:pPr>
            <w:r w:rsidRPr="00450451">
              <w:rPr>
                <w:rFonts w:ascii="Times New Roman" w:hAnsi="Times New Roman"/>
                <w:color w:val="000000"/>
                <w:sz w:val="24"/>
                <w:lang w:val="ru-RU"/>
              </w:rPr>
              <w:t>ОБЩЕЕ КОЛИЧЕСТВО ЧАСОВ ПО ПРОГРАММЕ</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75574D" w:rsidRPr="000F4709" w:rsidRDefault="000F4709" w:rsidP="0032342A">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97</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5574D" w:rsidRPr="000F4709" w:rsidRDefault="000F4709" w:rsidP="0032342A">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75574D" w:rsidRDefault="0075574D" w:rsidP="0032342A">
            <w:pPr>
              <w:spacing w:after="0" w:line="240" w:lineRule="auto"/>
              <w:jc w:val="center"/>
              <w:rPr>
                <w:rFonts w:ascii="Times New Roman" w:eastAsia="Times New Roman" w:hAnsi="Times New Roman"/>
                <w:sz w:val="24"/>
                <w:lang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75574D" w:rsidRDefault="0075574D" w:rsidP="0032342A">
            <w:pPr>
              <w:spacing w:after="0" w:line="240" w:lineRule="auto"/>
              <w:jc w:val="center"/>
              <w:rPr>
                <w:rFonts w:ascii="Times New Roman" w:eastAsia="Times New Roman" w:hAnsi="Times New Roman"/>
                <w:sz w:val="24"/>
                <w:lang w:eastAsia="ru-RU"/>
              </w:rPr>
            </w:pP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75574D" w:rsidRPr="008E1269" w:rsidRDefault="0075574D" w:rsidP="0032342A">
            <w:pPr>
              <w:spacing w:after="0" w:line="240" w:lineRule="auto"/>
              <w:jc w:val="center"/>
              <w:rPr>
                <w:rFonts w:ascii="Times New Roman" w:eastAsia="Times New Roman" w:hAnsi="Times New Roman"/>
                <w:sz w:val="24"/>
                <w:lang w:eastAsia="ru-RU"/>
              </w:rPr>
            </w:pPr>
          </w:p>
        </w:tc>
      </w:tr>
    </w:tbl>
    <w:p w:rsidR="003060C2" w:rsidRDefault="003060C2"/>
    <w:p w:rsidR="00A81F60" w:rsidRDefault="00A81F60"/>
    <w:p w:rsidR="000F4709" w:rsidRDefault="000F4709"/>
    <w:p w:rsidR="000F4709" w:rsidRDefault="000F4709"/>
    <w:p w:rsidR="000F4709" w:rsidRDefault="000F4709"/>
    <w:p w:rsidR="000F4709" w:rsidRDefault="000F4709"/>
    <w:p w:rsidR="000F4709" w:rsidRDefault="000F4709"/>
    <w:p w:rsidR="000F4709" w:rsidRDefault="000F4709"/>
    <w:p w:rsidR="000F4709" w:rsidRDefault="000F4709"/>
    <w:p w:rsidR="00EC5186" w:rsidRPr="00A81F60" w:rsidRDefault="00EC5186" w:rsidP="00EC5186">
      <w:pPr>
        <w:spacing w:after="0"/>
        <w:ind w:left="120"/>
        <w:rPr>
          <w:lang w:val="ru-RU"/>
        </w:rPr>
      </w:pPr>
      <w:r w:rsidRPr="00A81F60">
        <w:rPr>
          <w:rFonts w:ascii="Times New Roman" w:hAnsi="Times New Roman"/>
          <w:b/>
          <w:color w:val="000000"/>
          <w:sz w:val="28"/>
          <w:lang w:val="ru-RU"/>
        </w:rPr>
        <w:lastRenderedPageBreak/>
        <w:t xml:space="preserve">ПОУРОЧНОЕ ПЛАНИРОВАНИЕ </w:t>
      </w:r>
    </w:p>
    <w:p w:rsidR="000F4709" w:rsidRDefault="00EC5186" w:rsidP="000537CD">
      <w:pPr>
        <w:spacing w:after="0"/>
        <w:ind w:left="120"/>
        <w:rPr>
          <w:rFonts w:ascii="Times New Roman" w:hAnsi="Times New Roman"/>
          <w:b/>
          <w:color w:val="000000"/>
          <w:sz w:val="28"/>
          <w:lang w:val="ru-RU"/>
        </w:rPr>
      </w:pPr>
      <w:r w:rsidRPr="00A81F60">
        <w:rPr>
          <w:rFonts w:ascii="Times New Roman" w:hAnsi="Times New Roman"/>
          <w:b/>
          <w:color w:val="000000"/>
          <w:sz w:val="28"/>
          <w:lang w:val="ru-RU"/>
        </w:rPr>
        <w:t xml:space="preserve"> 1</w:t>
      </w:r>
      <w:r>
        <w:rPr>
          <w:rFonts w:ascii="Times New Roman" w:hAnsi="Times New Roman"/>
          <w:b/>
          <w:color w:val="000000"/>
          <w:sz w:val="28"/>
          <w:lang w:val="ru-RU"/>
        </w:rPr>
        <w:t>1</w:t>
      </w:r>
      <w:r w:rsidRPr="00A81F60">
        <w:rPr>
          <w:rFonts w:ascii="Times New Roman" w:hAnsi="Times New Roman"/>
          <w:b/>
          <w:color w:val="000000"/>
          <w:sz w:val="28"/>
          <w:lang w:val="ru-RU"/>
        </w:rPr>
        <w:t xml:space="preserve"> </w:t>
      </w:r>
      <w:r>
        <w:rPr>
          <w:rFonts w:ascii="Times New Roman" w:hAnsi="Times New Roman"/>
          <w:b/>
          <w:color w:val="000000"/>
          <w:sz w:val="28"/>
          <w:lang w:val="ru-RU"/>
        </w:rPr>
        <w:t xml:space="preserve">«А» </w:t>
      </w:r>
      <w:r w:rsidRPr="00A81F60">
        <w:rPr>
          <w:rFonts w:ascii="Times New Roman" w:hAnsi="Times New Roman"/>
          <w:b/>
          <w:color w:val="000000"/>
          <w:sz w:val="28"/>
          <w:lang w:val="ru-RU"/>
        </w:rPr>
        <w:t>КЛАСС</w:t>
      </w:r>
      <w:r>
        <w:rPr>
          <w:rFonts w:ascii="Times New Roman" w:hAnsi="Times New Roman"/>
          <w:b/>
          <w:color w:val="000000"/>
          <w:sz w:val="28"/>
          <w:lang w:val="ru-RU"/>
        </w:rPr>
        <w:t xml:space="preserve"> учитель Фадеева Елена Юрьевна</w:t>
      </w:r>
      <w:r w:rsidRPr="00A81F60">
        <w:rPr>
          <w:rFonts w:ascii="Times New Roman" w:hAnsi="Times New Roman"/>
          <w:b/>
          <w:color w:val="000000"/>
          <w:sz w:val="28"/>
          <w:lang w:val="ru-RU"/>
        </w:rPr>
        <w:t xml:space="preserve"> </w:t>
      </w:r>
    </w:p>
    <w:p w:rsidR="000F4709" w:rsidRPr="00A81F60" w:rsidRDefault="000F4709" w:rsidP="00EC5186">
      <w:pPr>
        <w:spacing w:after="0"/>
        <w:ind w:left="120"/>
        <w:rPr>
          <w:lang w:val="ru-RU"/>
        </w:rPr>
      </w:pPr>
    </w:p>
    <w:tbl>
      <w:tblPr>
        <w:tblW w:w="15123" w:type="dxa"/>
        <w:tblInd w:w="-953" w:type="dxa"/>
        <w:shd w:val="clear" w:color="auto" w:fill="FFFFFF"/>
        <w:tblLayout w:type="fixed"/>
        <w:tblCellMar>
          <w:left w:w="40" w:type="dxa"/>
          <w:right w:w="40" w:type="dxa"/>
        </w:tblCellMar>
        <w:tblLook w:val="0000" w:firstRow="0" w:lastRow="0" w:firstColumn="0" w:lastColumn="0" w:noHBand="0" w:noVBand="0"/>
      </w:tblPr>
      <w:tblGrid>
        <w:gridCol w:w="851"/>
        <w:gridCol w:w="5767"/>
        <w:gridCol w:w="993"/>
        <w:gridCol w:w="1842"/>
        <w:gridCol w:w="1843"/>
        <w:gridCol w:w="1418"/>
        <w:gridCol w:w="2409"/>
      </w:tblGrid>
      <w:tr w:rsidR="000F4709" w:rsidRPr="008E1269" w:rsidTr="000537CD">
        <w:trPr>
          <w:trHeight w:val="530"/>
        </w:trPr>
        <w:tc>
          <w:tcPr>
            <w:tcW w:w="851" w:type="dxa"/>
            <w:vMerge w:val="restart"/>
            <w:tcBorders>
              <w:top w:val="single" w:sz="4" w:space="0" w:color="000000"/>
              <w:left w:val="single" w:sz="4" w:space="0" w:color="000000"/>
              <w:right w:val="single" w:sz="4" w:space="0" w:color="000000"/>
            </w:tcBorders>
            <w:shd w:val="clear" w:color="auto" w:fill="FFFFFF"/>
          </w:tcPr>
          <w:p w:rsidR="000F4709" w:rsidRPr="008E1269" w:rsidRDefault="000F4709" w:rsidP="00C83962">
            <w:pPr>
              <w:spacing w:after="0" w:line="240" w:lineRule="auto"/>
              <w:jc w:val="center"/>
              <w:rPr>
                <w:rFonts w:ascii="Times New Roman" w:eastAsia="Times New Roman" w:hAnsi="Times New Roman"/>
                <w:b/>
                <w:sz w:val="24"/>
                <w:highlight w:val="white"/>
                <w:lang w:eastAsia="ru-RU"/>
              </w:rPr>
            </w:pPr>
            <w:r w:rsidRPr="008E1269">
              <w:rPr>
                <w:rFonts w:ascii="Times New Roman" w:eastAsia="Times New Roman" w:hAnsi="Times New Roman"/>
                <w:b/>
                <w:sz w:val="24"/>
                <w:highlight w:val="white"/>
                <w:lang w:eastAsia="ru-RU"/>
              </w:rPr>
              <w:t>№</w:t>
            </w:r>
          </w:p>
          <w:p w:rsidR="000F4709" w:rsidRPr="000F4709" w:rsidRDefault="000F4709" w:rsidP="00C83962">
            <w:pPr>
              <w:spacing w:after="0" w:line="240" w:lineRule="auto"/>
              <w:jc w:val="center"/>
              <w:rPr>
                <w:rFonts w:ascii="Times New Roman" w:eastAsia="Times New Roman" w:hAnsi="Times New Roman"/>
                <w:b/>
                <w:sz w:val="24"/>
                <w:highlight w:val="white"/>
                <w:lang w:val="ru-RU" w:eastAsia="ru-RU"/>
              </w:rPr>
            </w:pPr>
            <w:r>
              <w:rPr>
                <w:rFonts w:ascii="Times New Roman" w:eastAsia="Times New Roman" w:hAnsi="Times New Roman"/>
                <w:b/>
                <w:sz w:val="24"/>
                <w:highlight w:val="white"/>
                <w:lang w:val="ru-RU" w:eastAsia="ru-RU"/>
              </w:rPr>
              <w:t>п/п</w:t>
            </w:r>
          </w:p>
        </w:tc>
        <w:tc>
          <w:tcPr>
            <w:tcW w:w="5767" w:type="dxa"/>
            <w:vMerge w:val="restart"/>
            <w:tcBorders>
              <w:top w:val="single" w:sz="4" w:space="0" w:color="000000"/>
              <w:left w:val="single" w:sz="4" w:space="0" w:color="000000"/>
              <w:right w:val="single" w:sz="4" w:space="0" w:color="000000"/>
            </w:tcBorders>
            <w:shd w:val="clear" w:color="auto" w:fill="FFFFFF"/>
            <w:vAlign w:val="center"/>
          </w:tcPr>
          <w:p w:rsidR="000F4709" w:rsidRDefault="000F4709" w:rsidP="000F470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F4709" w:rsidRPr="008E1269" w:rsidRDefault="000F4709" w:rsidP="00C83962">
            <w:pPr>
              <w:spacing w:after="0" w:line="240" w:lineRule="auto"/>
              <w:jc w:val="center"/>
              <w:rPr>
                <w:rFonts w:ascii="Times New Roman" w:eastAsia="Times New Roman" w:hAnsi="Times New Roman"/>
                <w:b/>
                <w:spacing w:val="-3"/>
                <w:sz w:val="24"/>
                <w:highlight w:val="white"/>
                <w:lang w:eastAsia="ru-RU"/>
              </w:rPr>
            </w:pPr>
          </w:p>
        </w:tc>
        <w:tc>
          <w:tcPr>
            <w:tcW w:w="4678" w:type="dxa"/>
            <w:gridSpan w:val="3"/>
            <w:tcBorders>
              <w:top w:val="single" w:sz="4" w:space="0" w:color="000000"/>
              <w:left w:val="single" w:sz="4" w:space="0" w:color="000000"/>
              <w:bottom w:val="single" w:sz="4" w:space="0" w:color="auto"/>
              <w:right w:val="single" w:sz="4" w:space="0" w:color="000000"/>
            </w:tcBorders>
            <w:shd w:val="clear" w:color="auto" w:fill="FFFFFF"/>
            <w:vAlign w:val="center"/>
          </w:tcPr>
          <w:p w:rsidR="000F4709" w:rsidRPr="008E1269" w:rsidRDefault="000F4709" w:rsidP="000F4709">
            <w:pPr>
              <w:spacing w:after="0" w:line="240" w:lineRule="auto"/>
              <w:rPr>
                <w:rFonts w:ascii="Times New Roman" w:eastAsia="Times New Roman" w:hAnsi="Times New Roman"/>
                <w:b/>
                <w:spacing w:val="-3"/>
                <w:sz w:val="24"/>
                <w:highlight w:val="white"/>
                <w:lang w:eastAsia="ru-RU"/>
              </w:rP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18" w:type="dxa"/>
            <w:tcBorders>
              <w:top w:val="single" w:sz="4" w:space="0" w:color="000000"/>
              <w:left w:val="single" w:sz="4" w:space="0" w:color="000000"/>
              <w:right w:val="single" w:sz="4" w:space="0" w:color="000000"/>
            </w:tcBorders>
            <w:shd w:val="clear" w:color="auto" w:fill="FFFFFF"/>
          </w:tcPr>
          <w:p w:rsidR="000F4709" w:rsidRPr="008E1269" w:rsidRDefault="000F4709" w:rsidP="00C83962">
            <w:pPr>
              <w:spacing w:after="0" w:line="240" w:lineRule="auto"/>
              <w:jc w:val="center"/>
              <w:rPr>
                <w:rFonts w:ascii="Times New Roman" w:eastAsia="Times New Roman" w:hAnsi="Times New Roman"/>
                <w:b/>
                <w:spacing w:val="-3"/>
                <w:sz w:val="24"/>
                <w:highlight w:val="white"/>
                <w:lang w:eastAsia="ru-RU"/>
              </w:rPr>
            </w:pPr>
          </w:p>
        </w:tc>
        <w:tc>
          <w:tcPr>
            <w:tcW w:w="2409" w:type="dxa"/>
            <w:tcBorders>
              <w:top w:val="single" w:sz="4" w:space="0" w:color="000000"/>
              <w:left w:val="single" w:sz="4" w:space="0" w:color="000000"/>
              <w:right w:val="single" w:sz="4" w:space="0" w:color="000000"/>
            </w:tcBorders>
            <w:shd w:val="clear" w:color="auto" w:fill="FFFFFF"/>
          </w:tcPr>
          <w:p w:rsidR="000F4709" w:rsidRPr="008E1269" w:rsidRDefault="000F4709" w:rsidP="00C83962">
            <w:pPr>
              <w:spacing w:after="0" w:line="240" w:lineRule="auto"/>
              <w:jc w:val="center"/>
              <w:rPr>
                <w:rFonts w:ascii="Times New Roman" w:eastAsia="Times New Roman" w:hAnsi="Times New Roman"/>
                <w:b/>
                <w:spacing w:val="-3"/>
                <w:sz w:val="24"/>
                <w:highlight w:val="white"/>
                <w:lang w:eastAsia="ru-RU"/>
              </w:rPr>
            </w:pPr>
          </w:p>
        </w:tc>
      </w:tr>
      <w:tr w:rsidR="000F4709" w:rsidRPr="008E1269" w:rsidTr="000537CD">
        <w:trPr>
          <w:trHeight w:val="375"/>
        </w:trPr>
        <w:tc>
          <w:tcPr>
            <w:tcW w:w="851" w:type="dxa"/>
            <w:vMerge/>
            <w:tcBorders>
              <w:left w:val="single" w:sz="4" w:space="0" w:color="000000"/>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b/>
                <w:sz w:val="24"/>
                <w:lang w:eastAsia="ru-RU"/>
              </w:rPr>
            </w:pPr>
          </w:p>
        </w:tc>
        <w:tc>
          <w:tcPr>
            <w:tcW w:w="5767" w:type="dxa"/>
            <w:vMerge/>
            <w:tcBorders>
              <w:left w:val="single" w:sz="4" w:space="0" w:color="000000"/>
              <w:bottom w:val="single" w:sz="4" w:space="0" w:color="000000"/>
              <w:right w:val="single" w:sz="4" w:space="0" w:color="auto"/>
            </w:tcBorders>
            <w:shd w:val="clear" w:color="auto" w:fill="FFFFFF"/>
          </w:tcPr>
          <w:p w:rsidR="000F4709" w:rsidRPr="008E1269" w:rsidRDefault="000F4709" w:rsidP="000F4709">
            <w:pPr>
              <w:spacing w:after="0" w:line="240" w:lineRule="auto"/>
              <w:jc w:val="center"/>
              <w:rPr>
                <w:rFonts w:ascii="Times New Roman" w:eastAsia="Times New Roman" w:hAnsi="Times New Roman"/>
                <w:b/>
                <w:sz w:val="24"/>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0F4709" w:rsidRDefault="000F4709" w:rsidP="000F470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F4709" w:rsidRDefault="000F4709" w:rsidP="000F4709">
            <w:pPr>
              <w:spacing w:after="0"/>
              <w:ind w:left="135"/>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0F4709" w:rsidRDefault="000F4709" w:rsidP="000F470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F4709" w:rsidRDefault="000F4709" w:rsidP="000F4709">
            <w:pPr>
              <w:spacing w:after="0"/>
              <w:ind w:left="135"/>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0F4709" w:rsidRDefault="000F4709" w:rsidP="000F470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F4709" w:rsidRDefault="000F4709" w:rsidP="000F4709">
            <w:pPr>
              <w:spacing w:after="0"/>
              <w:ind w:left="135"/>
            </w:pPr>
          </w:p>
        </w:tc>
        <w:tc>
          <w:tcPr>
            <w:tcW w:w="1418" w:type="dxa"/>
            <w:tcBorders>
              <w:left w:val="single" w:sz="4" w:space="0" w:color="auto"/>
              <w:bottom w:val="single" w:sz="4" w:space="0" w:color="000000"/>
              <w:right w:val="single" w:sz="4" w:space="0" w:color="000000"/>
            </w:tcBorders>
            <w:shd w:val="clear" w:color="auto" w:fill="FFFFFF"/>
          </w:tcPr>
          <w:p w:rsidR="000F4709" w:rsidRDefault="000F4709" w:rsidP="000F470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F4709" w:rsidRPr="008E1269" w:rsidRDefault="000F4709" w:rsidP="000F4709">
            <w:pPr>
              <w:spacing w:after="0" w:line="240" w:lineRule="auto"/>
              <w:jc w:val="center"/>
              <w:rPr>
                <w:rFonts w:ascii="Times New Roman" w:eastAsia="Times New Roman" w:hAnsi="Times New Roman"/>
                <w:b/>
                <w:sz w:val="24"/>
                <w:lang w:eastAsia="ru-RU"/>
              </w:rPr>
            </w:pPr>
          </w:p>
        </w:tc>
        <w:tc>
          <w:tcPr>
            <w:tcW w:w="2409" w:type="dxa"/>
            <w:tcBorders>
              <w:left w:val="single" w:sz="4" w:space="0" w:color="000000"/>
              <w:bottom w:val="single" w:sz="4" w:space="0" w:color="000000"/>
              <w:right w:val="single" w:sz="4" w:space="0" w:color="000000"/>
            </w:tcBorders>
            <w:shd w:val="clear" w:color="auto" w:fill="FFFFFF"/>
          </w:tcPr>
          <w:p w:rsidR="000F4709" w:rsidRDefault="000F4709" w:rsidP="000F470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F4709" w:rsidRPr="008E1269" w:rsidRDefault="000F4709" w:rsidP="000F4709">
            <w:pPr>
              <w:spacing w:after="0" w:line="240" w:lineRule="auto"/>
              <w:jc w:val="center"/>
              <w:rPr>
                <w:rFonts w:ascii="Times New Roman" w:eastAsia="Times New Roman" w:hAnsi="Times New Roman"/>
                <w:b/>
                <w:sz w:val="24"/>
                <w:lang w:eastAsia="ru-RU"/>
              </w:rPr>
            </w:pPr>
          </w:p>
        </w:tc>
      </w:tr>
      <w:tr w:rsidR="000F4709" w:rsidRPr="008E1269" w:rsidTr="000537CD">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F4709" w:rsidRPr="007E4D32" w:rsidRDefault="000F4709" w:rsidP="000F4709">
            <w:pPr>
              <w:pStyle w:val="af9"/>
              <w:numPr>
                <w:ilvl w:val="0"/>
                <w:numId w:val="32"/>
              </w:numPr>
              <w:rPr>
                <w:color w:val="000000"/>
                <w:lang w:eastAsia="ru-RU"/>
              </w:rPr>
            </w:pPr>
          </w:p>
        </w:tc>
        <w:tc>
          <w:tcPr>
            <w:tcW w:w="5767" w:type="dxa"/>
            <w:tcBorders>
              <w:top w:val="single" w:sz="4" w:space="0" w:color="000000"/>
              <w:left w:val="single" w:sz="4" w:space="0" w:color="000000"/>
              <w:bottom w:val="single" w:sz="4" w:space="0" w:color="000000"/>
              <w:right w:val="single" w:sz="4" w:space="0" w:color="000000"/>
            </w:tcBorders>
            <w:shd w:val="clear" w:color="auto" w:fill="FFFFFF"/>
          </w:tcPr>
          <w:p w:rsidR="000F4709" w:rsidRPr="0045366C" w:rsidRDefault="000F4709" w:rsidP="000F4709">
            <w:pPr>
              <w:spacing w:after="0" w:line="240" w:lineRule="auto"/>
              <w:rPr>
                <w:rFonts w:ascii="Times New Roman" w:eastAsia="Times New Roman" w:hAnsi="Times New Roman"/>
                <w:b/>
                <w:bCs/>
                <w:color w:val="000000"/>
                <w:sz w:val="24"/>
                <w:lang w:val="ru-RU" w:eastAsia="ru-RU"/>
              </w:rPr>
            </w:pPr>
            <w:r w:rsidRPr="000F21AA">
              <w:rPr>
                <w:rFonts w:ascii="Times New Roman" w:hAnsi="Times New Roman"/>
                <w:color w:val="000000"/>
                <w:sz w:val="24"/>
                <w:lang w:val="ru-RU"/>
              </w:rPr>
              <w:t>Повторение темы "Координаты вектора на плоскости и в пространстве"</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val="ru-RU" w:eastAsia="ru-RU"/>
              </w:rPr>
              <w:t>03.09.2024</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p>
        </w:tc>
      </w:tr>
      <w:tr w:rsidR="000F4709" w:rsidRPr="008E1269" w:rsidTr="000537CD">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F4709" w:rsidRPr="007E4D32" w:rsidRDefault="000F4709" w:rsidP="000F4709">
            <w:pPr>
              <w:pStyle w:val="af9"/>
              <w:numPr>
                <w:ilvl w:val="0"/>
                <w:numId w:val="32"/>
              </w:numPr>
              <w:rPr>
                <w:color w:val="000000"/>
                <w:lang w:eastAsia="ru-RU"/>
              </w:rPr>
            </w:pPr>
          </w:p>
        </w:tc>
        <w:tc>
          <w:tcPr>
            <w:tcW w:w="5767" w:type="dxa"/>
            <w:tcBorders>
              <w:top w:val="single" w:sz="4" w:space="0" w:color="000000"/>
              <w:left w:val="single" w:sz="4" w:space="0" w:color="000000"/>
              <w:bottom w:val="single" w:sz="4" w:space="0" w:color="000000"/>
              <w:right w:val="single" w:sz="4" w:space="0" w:color="000000"/>
            </w:tcBorders>
            <w:shd w:val="clear" w:color="auto" w:fill="FFFFFF"/>
          </w:tcPr>
          <w:p w:rsidR="000F4709" w:rsidRPr="00A97FD2" w:rsidRDefault="000F4709" w:rsidP="000F4709">
            <w:pPr>
              <w:spacing w:after="0" w:line="240" w:lineRule="auto"/>
              <w:rPr>
                <w:rFonts w:ascii="Times New Roman" w:eastAsia="Times New Roman" w:hAnsi="Times New Roman"/>
                <w:color w:val="000000"/>
                <w:sz w:val="24"/>
                <w:lang w:val="ru-RU" w:eastAsia="ru-RU"/>
              </w:rPr>
            </w:pPr>
            <w:r w:rsidRPr="000F21AA">
              <w:rPr>
                <w:rFonts w:ascii="Times New Roman" w:hAnsi="Times New Roman"/>
                <w:color w:val="000000"/>
                <w:sz w:val="24"/>
                <w:lang w:val="ru-RU"/>
              </w:rPr>
              <w:t>Повторение темы "Скалярное произведение векторов"</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0F4709" w:rsidRPr="00086163" w:rsidRDefault="000F4709" w:rsidP="000F4709">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04.09.2024</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p>
        </w:tc>
      </w:tr>
      <w:tr w:rsidR="000F4709" w:rsidRPr="008E1269" w:rsidTr="000537CD">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F4709" w:rsidRPr="007E4D32" w:rsidRDefault="000F4709" w:rsidP="000F4709">
            <w:pPr>
              <w:pStyle w:val="af9"/>
              <w:numPr>
                <w:ilvl w:val="0"/>
                <w:numId w:val="32"/>
              </w:numPr>
              <w:rPr>
                <w:color w:val="000000"/>
                <w:lang w:eastAsia="ru-RU"/>
              </w:rPr>
            </w:pPr>
          </w:p>
        </w:tc>
        <w:tc>
          <w:tcPr>
            <w:tcW w:w="5767" w:type="dxa"/>
            <w:tcBorders>
              <w:top w:val="single" w:sz="4" w:space="0" w:color="000000"/>
              <w:left w:val="single" w:sz="4" w:space="0" w:color="000000"/>
              <w:bottom w:val="single" w:sz="4" w:space="0" w:color="000000"/>
              <w:right w:val="single" w:sz="4" w:space="0" w:color="000000"/>
            </w:tcBorders>
            <w:shd w:val="clear" w:color="auto" w:fill="FFFFFF"/>
          </w:tcPr>
          <w:p w:rsidR="000F4709" w:rsidRPr="001B505D" w:rsidRDefault="000F4709" w:rsidP="000F4709">
            <w:pPr>
              <w:spacing w:after="0" w:line="240" w:lineRule="auto"/>
              <w:rPr>
                <w:rFonts w:ascii="Times New Roman" w:eastAsia="Times New Roman" w:hAnsi="Times New Roman"/>
                <w:color w:val="000000"/>
                <w:sz w:val="24"/>
                <w:lang w:val="ru-RU" w:eastAsia="ru-RU"/>
              </w:rPr>
            </w:pPr>
            <w:r w:rsidRPr="000F21AA">
              <w:rPr>
                <w:rFonts w:ascii="Times New Roman" w:hAnsi="Times New Roman"/>
                <w:color w:val="000000"/>
                <w:sz w:val="24"/>
                <w:lang w:val="ru-RU"/>
              </w:rPr>
              <w:t>Повторение темы "Вычисление угла между векторами в пространстве"</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0F4709" w:rsidRPr="00086163" w:rsidRDefault="000F4709" w:rsidP="000F4709">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05.09.2024</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p>
        </w:tc>
      </w:tr>
      <w:tr w:rsidR="000F4709" w:rsidRPr="008E1269" w:rsidTr="000537CD">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F4709" w:rsidRPr="007E4D32" w:rsidRDefault="000F4709" w:rsidP="000F4709">
            <w:pPr>
              <w:pStyle w:val="af9"/>
              <w:numPr>
                <w:ilvl w:val="0"/>
                <w:numId w:val="32"/>
              </w:numPr>
              <w:rPr>
                <w:color w:val="000000"/>
                <w:lang w:eastAsia="ru-RU"/>
              </w:rPr>
            </w:pPr>
          </w:p>
        </w:tc>
        <w:tc>
          <w:tcPr>
            <w:tcW w:w="5767" w:type="dxa"/>
            <w:tcBorders>
              <w:top w:val="single" w:sz="4" w:space="0" w:color="000000"/>
              <w:left w:val="single" w:sz="4" w:space="0" w:color="000000"/>
              <w:bottom w:val="single" w:sz="4" w:space="0" w:color="000000"/>
              <w:right w:val="single" w:sz="4" w:space="0" w:color="000000"/>
            </w:tcBorders>
            <w:shd w:val="clear" w:color="auto" w:fill="FFFFFF"/>
          </w:tcPr>
          <w:p w:rsidR="000F4709" w:rsidRPr="000F21AA" w:rsidRDefault="000F4709" w:rsidP="000F4709">
            <w:pPr>
              <w:spacing w:after="0" w:line="240" w:lineRule="auto"/>
              <w:rPr>
                <w:rFonts w:ascii="Times New Roman" w:hAnsi="Times New Roman"/>
                <w:color w:val="000000"/>
                <w:sz w:val="24"/>
                <w:lang w:val="ru-RU"/>
              </w:rPr>
            </w:pPr>
            <w:r w:rsidRPr="000F21AA">
              <w:rPr>
                <w:rFonts w:ascii="Times New Roman" w:hAnsi="Times New Roman"/>
                <w:color w:val="000000"/>
                <w:sz w:val="24"/>
                <w:lang w:val="ru-RU"/>
              </w:rPr>
              <w:t>Повторение темы "Уравнение прямой, проходящей через две точки"</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10.09.2024</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p>
        </w:tc>
      </w:tr>
      <w:tr w:rsidR="000F4709" w:rsidRPr="008E1269" w:rsidTr="000537CD">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F4709" w:rsidRPr="007E4D32" w:rsidRDefault="000F4709" w:rsidP="000F4709">
            <w:pPr>
              <w:pStyle w:val="af9"/>
              <w:numPr>
                <w:ilvl w:val="0"/>
                <w:numId w:val="32"/>
              </w:numPr>
              <w:rPr>
                <w:color w:val="000000"/>
                <w:lang w:eastAsia="ru-RU"/>
              </w:rPr>
            </w:pPr>
          </w:p>
        </w:tc>
        <w:tc>
          <w:tcPr>
            <w:tcW w:w="5767" w:type="dxa"/>
            <w:tcBorders>
              <w:top w:val="single" w:sz="4" w:space="0" w:color="000000"/>
              <w:left w:val="single" w:sz="4" w:space="0" w:color="000000"/>
              <w:bottom w:val="single" w:sz="4" w:space="0" w:color="000000"/>
              <w:right w:val="single" w:sz="4" w:space="0" w:color="000000"/>
            </w:tcBorders>
            <w:shd w:val="clear" w:color="auto" w:fill="FFFFFF"/>
          </w:tcPr>
          <w:p w:rsidR="000F4709" w:rsidRPr="000F21AA" w:rsidRDefault="000F4709" w:rsidP="000F4709">
            <w:pPr>
              <w:spacing w:after="0" w:line="240" w:lineRule="auto"/>
              <w:rPr>
                <w:rFonts w:ascii="Times New Roman" w:hAnsi="Times New Roman"/>
                <w:color w:val="000000"/>
                <w:sz w:val="24"/>
                <w:lang w:val="ru-RU"/>
              </w:rPr>
            </w:pPr>
            <w:r w:rsidRPr="000F21AA">
              <w:rPr>
                <w:rFonts w:ascii="Times New Roman" w:hAnsi="Times New Roman"/>
                <w:color w:val="000000"/>
                <w:sz w:val="24"/>
                <w:lang w:val="ru-RU"/>
              </w:rPr>
              <w:t>Уравнение плоскости, нормаль, уравнение плоскости в отрезках</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11.09.2024</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p>
        </w:tc>
      </w:tr>
      <w:tr w:rsidR="000F4709" w:rsidRPr="008E1269" w:rsidTr="000537CD">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F4709" w:rsidRPr="007E4D32" w:rsidRDefault="000F4709" w:rsidP="000F4709">
            <w:pPr>
              <w:pStyle w:val="af9"/>
              <w:numPr>
                <w:ilvl w:val="0"/>
                <w:numId w:val="32"/>
              </w:numPr>
              <w:rPr>
                <w:color w:val="000000"/>
                <w:lang w:eastAsia="ru-RU"/>
              </w:rPr>
            </w:pPr>
          </w:p>
        </w:tc>
        <w:tc>
          <w:tcPr>
            <w:tcW w:w="5767" w:type="dxa"/>
            <w:tcBorders>
              <w:top w:val="single" w:sz="4" w:space="0" w:color="000000"/>
              <w:left w:val="single" w:sz="4" w:space="0" w:color="000000"/>
              <w:bottom w:val="single" w:sz="4" w:space="0" w:color="000000"/>
              <w:right w:val="single" w:sz="4" w:space="0" w:color="000000"/>
            </w:tcBorders>
            <w:shd w:val="clear" w:color="auto" w:fill="FFFFFF"/>
          </w:tcPr>
          <w:p w:rsidR="000F4709" w:rsidRPr="000F21AA" w:rsidRDefault="000F4709" w:rsidP="000F4709">
            <w:pPr>
              <w:spacing w:after="0" w:line="240" w:lineRule="auto"/>
              <w:rPr>
                <w:rFonts w:ascii="Times New Roman" w:hAnsi="Times New Roman"/>
                <w:color w:val="000000"/>
                <w:sz w:val="24"/>
                <w:lang w:val="ru-RU"/>
              </w:rPr>
            </w:pPr>
            <w:r w:rsidRPr="000F21AA">
              <w:rPr>
                <w:rFonts w:ascii="Times New Roman" w:hAnsi="Times New Roman"/>
                <w:color w:val="000000"/>
                <w:sz w:val="24"/>
                <w:lang w:val="ru-RU"/>
              </w:rPr>
              <w:t>Уравнение плоскости, нормаль, уравнение плоскости в отрезках</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12.09.2024</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p>
        </w:tc>
      </w:tr>
      <w:tr w:rsidR="000F4709" w:rsidRPr="008E1269" w:rsidTr="000537CD">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F4709" w:rsidRPr="007E4D32" w:rsidRDefault="000F4709" w:rsidP="000F4709">
            <w:pPr>
              <w:pStyle w:val="af9"/>
              <w:numPr>
                <w:ilvl w:val="0"/>
                <w:numId w:val="32"/>
              </w:numPr>
              <w:rPr>
                <w:color w:val="000000"/>
                <w:lang w:eastAsia="ru-RU"/>
              </w:rPr>
            </w:pPr>
          </w:p>
        </w:tc>
        <w:tc>
          <w:tcPr>
            <w:tcW w:w="5767" w:type="dxa"/>
            <w:tcBorders>
              <w:top w:val="single" w:sz="4" w:space="0" w:color="000000"/>
              <w:left w:val="single" w:sz="4" w:space="0" w:color="000000"/>
              <w:bottom w:val="single" w:sz="4" w:space="0" w:color="000000"/>
              <w:right w:val="single" w:sz="4" w:space="0" w:color="000000"/>
            </w:tcBorders>
            <w:shd w:val="clear" w:color="auto" w:fill="FFFFFF"/>
          </w:tcPr>
          <w:p w:rsidR="000F4709" w:rsidRPr="000F21AA" w:rsidRDefault="000F4709" w:rsidP="000F4709">
            <w:pPr>
              <w:spacing w:after="0" w:line="240" w:lineRule="auto"/>
              <w:rPr>
                <w:rFonts w:ascii="Times New Roman" w:hAnsi="Times New Roman"/>
                <w:color w:val="000000"/>
                <w:sz w:val="24"/>
                <w:lang w:val="ru-RU"/>
              </w:rPr>
            </w:pPr>
            <w:proofErr w:type="spellStart"/>
            <w:r>
              <w:rPr>
                <w:rFonts w:ascii="Times New Roman" w:hAnsi="Times New Roman"/>
                <w:color w:val="000000"/>
                <w:sz w:val="24"/>
              </w:rPr>
              <w:t>Векторное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17.09.2024</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p>
        </w:tc>
      </w:tr>
      <w:tr w:rsidR="000F4709" w:rsidRPr="008E1269" w:rsidTr="000537CD">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F4709" w:rsidRPr="007E4D32" w:rsidRDefault="000F4709" w:rsidP="000F4709">
            <w:pPr>
              <w:pStyle w:val="af9"/>
              <w:numPr>
                <w:ilvl w:val="0"/>
                <w:numId w:val="32"/>
              </w:numPr>
              <w:rPr>
                <w:color w:val="000000"/>
                <w:lang w:eastAsia="ru-RU"/>
              </w:rPr>
            </w:pPr>
          </w:p>
        </w:tc>
        <w:tc>
          <w:tcPr>
            <w:tcW w:w="5767" w:type="dxa"/>
            <w:tcBorders>
              <w:top w:val="single" w:sz="4" w:space="0" w:color="000000"/>
              <w:left w:val="single" w:sz="4" w:space="0" w:color="000000"/>
              <w:bottom w:val="single" w:sz="4" w:space="0" w:color="000000"/>
              <w:right w:val="single" w:sz="4" w:space="0" w:color="000000"/>
            </w:tcBorders>
            <w:shd w:val="clear" w:color="auto" w:fill="FFFFFF"/>
          </w:tcPr>
          <w:p w:rsidR="000F4709" w:rsidRPr="0045366C" w:rsidRDefault="000F4709" w:rsidP="000F4709">
            <w:pPr>
              <w:spacing w:after="0" w:line="240" w:lineRule="auto"/>
              <w:rPr>
                <w:rFonts w:ascii="Times New Roman" w:hAnsi="Times New Roman"/>
                <w:color w:val="000000"/>
                <w:sz w:val="24"/>
                <w:lang w:val="ru-RU"/>
              </w:rPr>
            </w:pPr>
            <w:r w:rsidRPr="0045366C">
              <w:rPr>
                <w:rFonts w:ascii="Times New Roman" w:hAnsi="Times New Roman"/>
                <w:color w:val="000000"/>
                <w:sz w:val="24"/>
                <w:lang w:val="ru-RU"/>
              </w:rPr>
              <w:t>Линейные неравенства, линейное программирование</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18.09.2024</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p>
        </w:tc>
      </w:tr>
      <w:tr w:rsidR="000F4709" w:rsidRPr="008E1269" w:rsidTr="000537CD">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F4709" w:rsidRPr="007E4D32" w:rsidRDefault="000F4709" w:rsidP="000F4709">
            <w:pPr>
              <w:pStyle w:val="af9"/>
              <w:numPr>
                <w:ilvl w:val="0"/>
                <w:numId w:val="32"/>
              </w:numPr>
              <w:rPr>
                <w:color w:val="000000"/>
                <w:lang w:eastAsia="ru-RU"/>
              </w:rPr>
            </w:pPr>
          </w:p>
        </w:tc>
        <w:tc>
          <w:tcPr>
            <w:tcW w:w="5767" w:type="dxa"/>
            <w:tcBorders>
              <w:top w:val="single" w:sz="4" w:space="0" w:color="000000"/>
              <w:left w:val="single" w:sz="4" w:space="0" w:color="000000"/>
              <w:bottom w:val="single" w:sz="4" w:space="0" w:color="000000"/>
              <w:right w:val="single" w:sz="4" w:space="0" w:color="000000"/>
            </w:tcBorders>
            <w:shd w:val="clear" w:color="auto" w:fill="FFFFFF"/>
          </w:tcPr>
          <w:p w:rsidR="000F4709" w:rsidRPr="000F21AA" w:rsidRDefault="000F4709" w:rsidP="000F4709">
            <w:pPr>
              <w:spacing w:after="0" w:line="240" w:lineRule="auto"/>
              <w:rPr>
                <w:rFonts w:ascii="Times New Roman" w:hAnsi="Times New Roman"/>
                <w:color w:val="000000"/>
                <w:sz w:val="24"/>
                <w:lang w:val="ru-RU"/>
              </w:rPr>
            </w:pPr>
            <w:proofErr w:type="spellStart"/>
            <w:r>
              <w:rPr>
                <w:rFonts w:ascii="Times New Roman" w:hAnsi="Times New Roman"/>
                <w:color w:val="000000"/>
                <w:sz w:val="24"/>
              </w:rPr>
              <w:t>Линейные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программирование</w:t>
            </w:r>
            <w:proofErr w:type="spellEnd"/>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19.09.2024</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p>
        </w:tc>
      </w:tr>
      <w:tr w:rsidR="000F4709" w:rsidRPr="008E1269" w:rsidTr="000537CD">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F4709" w:rsidRPr="007E4D32" w:rsidRDefault="000F4709" w:rsidP="000F4709">
            <w:pPr>
              <w:pStyle w:val="af9"/>
              <w:numPr>
                <w:ilvl w:val="0"/>
                <w:numId w:val="32"/>
              </w:numPr>
              <w:rPr>
                <w:color w:val="000000"/>
                <w:lang w:eastAsia="ru-RU"/>
              </w:rPr>
            </w:pPr>
          </w:p>
        </w:tc>
        <w:tc>
          <w:tcPr>
            <w:tcW w:w="5767" w:type="dxa"/>
            <w:tcBorders>
              <w:top w:val="single" w:sz="4" w:space="0" w:color="000000"/>
              <w:left w:val="single" w:sz="4" w:space="0" w:color="000000"/>
              <w:bottom w:val="single" w:sz="4" w:space="0" w:color="000000"/>
              <w:right w:val="single" w:sz="4" w:space="0" w:color="000000"/>
            </w:tcBorders>
            <w:shd w:val="clear" w:color="auto" w:fill="FFFFFF"/>
          </w:tcPr>
          <w:p w:rsidR="000F4709" w:rsidRPr="000F21AA" w:rsidRDefault="000F4709" w:rsidP="000F4709">
            <w:pPr>
              <w:spacing w:after="0" w:line="240" w:lineRule="auto"/>
              <w:rPr>
                <w:rFonts w:ascii="Times New Roman" w:hAnsi="Times New Roman"/>
                <w:color w:val="000000"/>
                <w:sz w:val="24"/>
                <w:lang w:val="ru-RU"/>
              </w:rPr>
            </w:pPr>
            <w:r w:rsidRPr="000F21AA">
              <w:rPr>
                <w:rFonts w:ascii="Times New Roman" w:hAnsi="Times New Roman"/>
                <w:color w:val="000000"/>
                <w:sz w:val="24"/>
                <w:lang w:val="ru-RU"/>
              </w:rPr>
              <w:t>Аналитические методы расчёта угла между прямыми в многогранниках</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24.09.2024</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p>
        </w:tc>
      </w:tr>
      <w:tr w:rsidR="000F4709" w:rsidRPr="008E1269" w:rsidTr="000537CD">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F4709" w:rsidRPr="007E4D32" w:rsidRDefault="000F4709" w:rsidP="000F4709">
            <w:pPr>
              <w:pStyle w:val="af9"/>
              <w:numPr>
                <w:ilvl w:val="0"/>
                <w:numId w:val="32"/>
              </w:numPr>
              <w:rPr>
                <w:color w:val="000000"/>
                <w:lang w:eastAsia="ru-RU"/>
              </w:rPr>
            </w:pPr>
          </w:p>
        </w:tc>
        <w:tc>
          <w:tcPr>
            <w:tcW w:w="5767" w:type="dxa"/>
            <w:tcBorders>
              <w:top w:val="single" w:sz="4" w:space="0" w:color="000000"/>
              <w:left w:val="single" w:sz="4" w:space="0" w:color="000000"/>
              <w:bottom w:val="single" w:sz="4" w:space="0" w:color="000000"/>
              <w:right w:val="single" w:sz="4" w:space="0" w:color="000000"/>
            </w:tcBorders>
            <w:shd w:val="clear" w:color="auto" w:fill="FFFFFF"/>
          </w:tcPr>
          <w:p w:rsidR="000F4709" w:rsidRPr="000F21AA" w:rsidRDefault="000F4709" w:rsidP="000F4709">
            <w:pPr>
              <w:spacing w:after="0" w:line="240" w:lineRule="auto"/>
              <w:rPr>
                <w:rFonts w:ascii="Times New Roman" w:hAnsi="Times New Roman"/>
                <w:color w:val="000000"/>
                <w:sz w:val="24"/>
                <w:lang w:val="ru-RU"/>
              </w:rPr>
            </w:pPr>
            <w:r w:rsidRPr="000F21AA">
              <w:rPr>
                <w:rFonts w:ascii="Times New Roman" w:hAnsi="Times New Roman"/>
                <w:color w:val="000000"/>
                <w:sz w:val="24"/>
                <w:lang w:val="ru-RU"/>
              </w:rPr>
              <w:t>Аналитические методы расчёта угла между плоскостями в многогранниках</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25.09.2024</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p>
        </w:tc>
      </w:tr>
      <w:tr w:rsidR="000F4709" w:rsidRPr="008E1269" w:rsidTr="000537CD">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F4709" w:rsidRPr="007E4D32" w:rsidRDefault="000F4709" w:rsidP="000F4709">
            <w:pPr>
              <w:pStyle w:val="af9"/>
              <w:numPr>
                <w:ilvl w:val="0"/>
                <w:numId w:val="32"/>
              </w:numPr>
              <w:rPr>
                <w:color w:val="000000"/>
                <w:lang w:eastAsia="ru-RU"/>
              </w:rPr>
            </w:pPr>
          </w:p>
        </w:tc>
        <w:tc>
          <w:tcPr>
            <w:tcW w:w="5767" w:type="dxa"/>
            <w:tcBorders>
              <w:top w:val="single" w:sz="4" w:space="0" w:color="000000"/>
              <w:left w:val="single" w:sz="4" w:space="0" w:color="000000"/>
              <w:bottom w:val="single" w:sz="4" w:space="0" w:color="000000"/>
              <w:right w:val="single" w:sz="4" w:space="0" w:color="000000"/>
            </w:tcBorders>
            <w:shd w:val="clear" w:color="auto" w:fill="FFFFFF"/>
          </w:tcPr>
          <w:p w:rsidR="000F4709" w:rsidRPr="000F21AA" w:rsidRDefault="000F4709" w:rsidP="000F4709">
            <w:pPr>
              <w:spacing w:after="0" w:line="240" w:lineRule="auto"/>
              <w:rPr>
                <w:rFonts w:ascii="Times New Roman" w:hAnsi="Times New Roman"/>
                <w:color w:val="000000"/>
                <w:sz w:val="24"/>
                <w:lang w:val="ru-RU"/>
              </w:rPr>
            </w:pPr>
            <w:r w:rsidRPr="000F21AA">
              <w:rPr>
                <w:rFonts w:ascii="Times New Roman" w:hAnsi="Times New Roman"/>
                <w:color w:val="000000"/>
                <w:sz w:val="24"/>
                <w:lang w:val="ru-RU"/>
              </w:rPr>
              <w:t>Формула расстояния от точки до плоскости в координатах</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26.09.2024</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p>
        </w:tc>
      </w:tr>
      <w:tr w:rsidR="000F4709" w:rsidRPr="008E1269" w:rsidTr="000537CD">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F4709" w:rsidRPr="007E4D32" w:rsidRDefault="000F4709" w:rsidP="000F4709">
            <w:pPr>
              <w:pStyle w:val="af9"/>
              <w:numPr>
                <w:ilvl w:val="0"/>
                <w:numId w:val="32"/>
              </w:numPr>
              <w:rPr>
                <w:color w:val="000000"/>
                <w:lang w:eastAsia="ru-RU"/>
              </w:rPr>
            </w:pPr>
          </w:p>
        </w:tc>
        <w:tc>
          <w:tcPr>
            <w:tcW w:w="5767" w:type="dxa"/>
            <w:tcBorders>
              <w:top w:val="single" w:sz="4" w:space="0" w:color="000000"/>
              <w:left w:val="single" w:sz="4" w:space="0" w:color="000000"/>
              <w:bottom w:val="single" w:sz="4" w:space="0" w:color="000000"/>
              <w:right w:val="single" w:sz="4" w:space="0" w:color="000000"/>
            </w:tcBorders>
            <w:shd w:val="clear" w:color="auto" w:fill="FFFFFF"/>
          </w:tcPr>
          <w:p w:rsidR="000F4709" w:rsidRPr="000F21AA" w:rsidRDefault="000F4709" w:rsidP="000F4709">
            <w:pPr>
              <w:spacing w:after="0" w:line="240" w:lineRule="auto"/>
              <w:rPr>
                <w:rFonts w:ascii="Times New Roman" w:hAnsi="Times New Roman"/>
                <w:color w:val="000000"/>
                <w:sz w:val="24"/>
                <w:lang w:val="ru-RU"/>
              </w:rPr>
            </w:pPr>
            <w:r w:rsidRPr="000F21AA">
              <w:rPr>
                <w:rFonts w:ascii="Times New Roman" w:hAnsi="Times New Roman"/>
                <w:color w:val="000000"/>
                <w:sz w:val="24"/>
                <w:lang w:val="ru-RU"/>
              </w:rPr>
              <w:t>Нахождение расстояний от точки до плоскости в кубе</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01.10.2024</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p>
        </w:tc>
      </w:tr>
      <w:tr w:rsidR="000F4709" w:rsidRPr="008E1269" w:rsidTr="000537CD">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F4709" w:rsidRPr="007E4D32" w:rsidRDefault="000F4709" w:rsidP="000F4709">
            <w:pPr>
              <w:pStyle w:val="af9"/>
              <w:numPr>
                <w:ilvl w:val="0"/>
                <w:numId w:val="32"/>
              </w:numPr>
              <w:rPr>
                <w:color w:val="000000"/>
                <w:lang w:eastAsia="ru-RU"/>
              </w:rPr>
            </w:pPr>
          </w:p>
        </w:tc>
        <w:tc>
          <w:tcPr>
            <w:tcW w:w="5767" w:type="dxa"/>
            <w:tcBorders>
              <w:top w:val="single" w:sz="4" w:space="0" w:color="000000"/>
              <w:left w:val="single" w:sz="4" w:space="0" w:color="000000"/>
              <w:bottom w:val="single" w:sz="4" w:space="0" w:color="000000"/>
              <w:right w:val="single" w:sz="4" w:space="0" w:color="000000"/>
            </w:tcBorders>
            <w:shd w:val="clear" w:color="auto" w:fill="FFFFFF"/>
          </w:tcPr>
          <w:p w:rsidR="000F4709" w:rsidRPr="000F21AA" w:rsidRDefault="000F4709" w:rsidP="000F4709">
            <w:pPr>
              <w:spacing w:after="0" w:line="240" w:lineRule="auto"/>
              <w:rPr>
                <w:rFonts w:ascii="Times New Roman" w:hAnsi="Times New Roman"/>
                <w:color w:val="000000"/>
                <w:sz w:val="24"/>
                <w:lang w:val="ru-RU"/>
              </w:rPr>
            </w:pPr>
            <w:r w:rsidRPr="000F21AA">
              <w:rPr>
                <w:rFonts w:ascii="Times New Roman" w:hAnsi="Times New Roman"/>
                <w:color w:val="000000"/>
                <w:sz w:val="24"/>
                <w:lang w:val="ru-RU"/>
              </w:rPr>
              <w:t>Нахождение расстояний от точки до плоскости в правильной пирамиде</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02.10.2024</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p>
        </w:tc>
      </w:tr>
      <w:tr w:rsidR="000F4709" w:rsidRPr="008E1269" w:rsidTr="000537CD">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F4709" w:rsidRPr="007E4D32" w:rsidRDefault="000F4709" w:rsidP="000F4709">
            <w:pPr>
              <w:pStyle w:val="af9"/>
              <w:numPr>
                <w:ilvl w:val="0"/>
                <w:numId w:val="32"/>
              </w:numPr>
              <w:rPr>
                <w:color w:val="000000"/>
                <w:lang w:eastAsia="ru-RU"/>
              </w:rPr>
            </w:pPr>
          </w:p>
        </w:tc>
        <w:tc>
          <w:tcPr>
            <w:tcW w:w="5767" w:type="dxa"/>
            <w:tcBorders>
              <w:top w:val="single" w:sz="4" w:space="0" w:color="000000"/>
              <w:left w:val="single" w:sz="4" w:space="0" w:color="000000"/>
              <w:bottom w:val="single" w:sz="4" w:space="0" w:color="000000"/>
              <w:right w:val="single" w:sz="4" w:space="0" w:color="000000"/>
            </w:tcBorders>
            <w:shd w:val="clear" w:color="auto" w:fill="FFFFFF"/>
          </w:tcPr>
          <w:p w:rsidR="000F4709" w:rsidRPr="000F21AA" w:rsidRDefault="000F4709" w:rsidP="000F4709">
            <w:pPr>
              <w:spacing w:after="0" w:line="240" w:lineRule="auto"/>
              <w:rPr>
                <w:rFonts w:ascii="Times New Roman" w:hAnsi="Times New Roman"/>
                <w:color w:val="000000"/>
                <w:sz w:val="24"/>
                <w:lang w:val="ru-RU"/>
              </w:rPr>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r>
              <w:rPr>
                <w:rFonts w:ascii="Times New Roman" w:hAnsi="Times New Roman"/>
                <w:color w:val="000000"/>
                <w:sz w:val="24"/>
              </w:rPr>
              <w:t>"</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537CD" w:rsidP="000F4709">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03.10.2024</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p>
        </w:tc>
      </w:tr>
      <w:tr w:rsidR="000F4709" w:rsidRPr="008E1269" w:rsidTr="000537CD">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F4709" w:rsidRPr="007E4D32" w:rsidRDefault="000F4709" w:rsidP="000F4709">
            <w:pPr>
              <w:pStyle w:val="af9"/>
              <w:numPr>
                <w:ilvl w:val="0"/>
                <w:numId w:val="32"/>
              </w:numPr>
              <w:rPr>
                <w:color w:val="000000"/>
                <w:lang w:eastAsia="ru-RU"/>
              </w:rPr>
            </w:pPr>
          </w:p>
        </w:tc>
        <w:tc>
          <w:tcPr>
            <w:tcW w:w="5767" w:type="dxa"/>
            <w:tcBorders>
              <w:top w:val="single" w:sz="4" w:space="0" w:color="000000"/>
              <w:left w:val="single" w:sz="4" w:space="0" w:color="000000"/>
              <w:bottom w:val="single" w:sz="4" w:space="0" w:color="000000"/>
              <w:right w:val="single" w:sz="4" w:space="0" w:color="000000"/>
            </w:tcBorders>
            <w:shd w:val="clear" w:color="auto" w:fill="FFFFFF"/>
          </w:tcPr>
          <w:p w:rsidR="000F4709" w:rsidRPr="000F21AA" w:rsidRDefault="000F4709" w:rsidP="000F4709">
            <w:pPr>
              <w:spacing w:after="0" w:line="240" w:lineRule="auto"/>
              <w:rPr>
                <w:rFonts w:ascii="Times New Roman" w:hAnsi="Times New Roman"/>
                <w:color w:val="000000"/>
                <w:sz w:val="24"/>
                <w:lang w:val="ru-RU"/>
              </w:rPr>
            </w:pP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стандартные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08.10.2024</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p>
        </w:tc>
      </w:tr>
      <w:tr w:rsidR="000F4709" w:rsidRPr="008E1269" w:rsidTr="000537CD">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F4709" w:rsidRPr="007E4D32" w:rsidRDefault="000F4709" w:rsidP="000F4709">
            <w:pPr>
              <w:pStyle w:val="af9"/>
              <w:numPr>
                <w:ilvl w:val="0"/>
                <w:numId w:val="32"/>
              </w:numPr>
              <w:rPr>
                <w:color w:val="000000"/>
                <w:lang w:eastAsia="ru-RU"/>
              </w:rPr>
            </w:pPr>
          </w:p>
        </w:tc>
        <w:tc>
          <w:tcPr>
            <w:tcW w:w="5767" w:type="dxa"/>
            <w:tcBorders>
              <w:top w:val="single" w:sz="4" w:space="0" w:color="000000"/>
              <w:left w:val="single" w:sz="4" w:space="0" w:color="000000"/>
              <w:bottom w:val="single" w:sz="4" w:space="0" w:color="000000"/>
              <w:right w:val="single" w:sz="4" w:space="0" w:color="000000"/>
            </w:tcBorders>
            <w:shd w:val="clear" w:color="auto" w:fill="FFFFFF"/>
          </w:tcPr>
          <w:p w:rsidR="000F4709" w:rsidRPr="000F21AA" w:rsidRDefault="000F4709" w:rsidP="000F4709">
            <w:pPr>
              <w:spacing w:after="0" w:line="240" w:lineRule="auto"/>
              <w:rPr>
                <w:rFonts w:ascii="Times New Roman" w:hAnsi="Times New Roman"/>
                <w:color w:val="000000"/>
                <w:sz w:val="24"/>
                <w:lang w:val="ru-RU"/>
              </w:rPr>
            </w:pP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следов</w:t>
            </w:r>
            <w:proofErr w:type="spellEnd"/>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09.10.2024</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p>
        </w:tc>
      </w:tr>
      <w:tr w:rsidR="000F4709" w:rsidRPr="008E1269" w:rsidTr="000537CD">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F4709" w:rsidRPr="007E4D32" w:rsidRDefault="000F4709" w:rsidP="000F4709">
            <w:pPr>
              <w:pStyle w:val="af9"/>
              <w:numPr>
                <w:ilvl w:val="0"/>
                <w:numId w:val="32"/>
              </w:numPr>
              <w:rPr>
                <w:color w:val="000000"/>
                <w:lang w:eastAsia="ru-RU"/>
              </w:rPr>
            </w:pPr>
          </w:p>
        </w:tc>
        <w:tc>
          <w:tcPr>
            <w:tcW w:w="5767" w:type="dxa"/>
            <w:tcBorders>
              <w:top w:val="single" w:sz="4" w:space="0" w:color="000000"/>
              <w:left w:val="single" w:sz="4" w:space="0" w:color="000000"/>
              <w:bottom w:val="single" w:sz="4" w:space="0" w:color="000000"/>
              <w:right w:val="single" w:sz="4" w:space="0" w:color="000000"/>
            </w:tcBorders>
            <w:shd w:val="clear" w:color="auto" w:fill="FFFFFF"/>
          </w:tcPr>
          <w:p w:rsidR="000F4709" w:rsidRPr="000F21AA" w:rsidRDefault="000F4709" w:rsidP="000F4709">
            <w:pPr>
              <w:spacing w:after="0" w:line="240" w:lineRule="auto"/>
              <w:rPr>
                <w:rFonts w:ascii="Times New Roman" w:hAnsi="Times New Roman"/>
                <w:color w:val="000000"/>
                <w:sz w:val="24"/>
                <w:lang w:val="ru-RU"/>
              </w:rPr>
            </w:pPr>
            <w:r w:rsidRPr="000F21AA">
              <w:rPr>
                <w:rFonts w:ascii="Times New Roman" w:hAnsi="Times New Roman"/>
                <w:color w:val="000000"/>
                <w:sz w:val="24"/>
                <w:lang w:val="ru-RU"/>
              </w:rPr>
              <w:t>Сечения многогранников: стандартные плоскости, пересечения прямых и плоскостей</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10.10.2024</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p>
        </w:tc>
      </w:tr>
      <w:tr w:rsidR="000F4709" w:rsidRPr="008E1269" w:rsidTr="000537CD">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F4709" w:rsidRPr="007E4D32" w:rsidRDefault="000F4709" w:rsidP="000F4709">
            <w:pPr>
              <w:pStyle w:val="af9"/>
              <w:numPr>
                <w:ilvl w:val="0"/>
                <w:numId w:val="32"/>
              </w:numPr>
              <w:rPr>
                <w:color w:val="000000"/>
                <w:lang w:eastAsia="ru-RU"/>
              </w:rPr>
            </w:pPr>
          </w:p>
        </w:tc>
        <w:tc>
          <w:tcPr>
            <w:tcW w:w="5767" w:type="dxa"/>
            <w:tcBorders>
              <w:top w:val="single" w:sz="4" w:space="0" w:color="000000"/>
              <w:left w:val="single" w:sz="4" w:space="0" w:color="000000"/>
              <w:bottom w:val="single" w:sz="4" w:space="0" w:color="000000"/>
              <w:right w:val="single" w:sz="4" w:space="0" w:color="000000"/>
            </w:tcBorders>
            <w:shd w:val="clear" w:color="auto" w:fill="FFFFFF"/>
          </w:tcPr>
          <w:p w:rsidR="000F4709" w:rsidRPr="000F21AA" w:rsidRDefault="000F4709" w:rsidP="000F4709">
            <w:pPr>
              <w:spacing w:after="0" w:line="240" w:lineRule="auto"/>
              <w:rPr>
                <w:rFonts w:ascii="Times New Roman" w:hAnsi="Times New Roman"/>
                <w:color w:val="000000"/>
                <w:sz w:val="24"/>
                <w:lang w:val="ru-RU"/>
              </w:rPr>
            </w:pPr>
            <w:r w:rsidRPr="000F21AA">
              <w:rPr>
                <w:rFonts w:ascii="Times New Roman" w:hAnsi="Times New Roman"/>
                <w:color w:val="000000"/>
                <w:sz w:val="24"/>
                <w:lang w:val="ru-RU"/>
              </w:rPr>
              <w:t>Параллельные прямые и плоскости: параллельные сечения</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15.10.2024</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p>
        </w:tc>
      </w:tr>
      <w:tr w:rsidR="000F4709" w:rsidRPr="008E1269" w:rsidTr="000537CD">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F4709" w:rsidRPr="007E4D32" w:rsidRDefault="000F4709" w:rsidP="000F4709">
            <w:pPr>
              <w:pStyle w:val="af9"/>
              <w:numPr>
                <w:ilvl w:val="0"/>
                <w:numId w:val="32"/>
              </w:numPr>
              <w:rPr>
                <w:color w:val="000000"/>
                <w:lang w:eastAsia="ru-RU"/>
              </w:rPr>
            </w:pPr>
          </w:p>
        </w:tc>
        <w:tc>
          <w:tcPr>
            <w:tcW w:w="5767" w:type="dxa"/>
            <w:tcBorders>
              <w:top w:val="single" w:sz="4" w:space="0" w:color="000000"/>
              <w:left w:val="single" w:sz="4" w:space="0" w:color="000000"/>
              <w:bottom w:val="single" w:sz="4" w:space="0" w:color="000000"/>
              <w:right w:val="single" w:sz="4" w:space="0" w:color="000000"/>
            </w:tcBorders>
            <w:shd w:val="clear" w:color="auto" w:fill="FFFFFF"/>
          </w:tcPr>
          <w:p w:rsidR="000F4709" w:rsidRPr="000F21AA" w:rsidRDefault="000F4709" w:rsidP="000F4709">
            <w:pPr>
              <w:spacing w:after="0" w:line="240" w:lineRule="auto"/>
              <w:rPr>
                <w:rFonts w:ascii="Times New Roman" w:hAnsi="Times New Roman"/>
                <w:color w:val="000000"/>
                <w:sz w:val="24"/>
                <w:lang w:val="ru-RU"/>
              </w:rPr>
            </w:pPr>
            <w:r w:rsidRPr="000F21AA">
              <w:rPr>
                <w:rFonts w:ascii="Times New Roman" w:hAnsi="Times New Roman"/>
                <w:color w:val="000000"/>
                <w:sz w:val="24"/>
                <w:lang w:val="ru-RU"/>
              </w:rPr>
              <w:t>Параллельные прямые и плоскости: расчёт отношений</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16.10.2024</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p>
        </w:tc>
      </w:tr>
      <w:tr w:rsidR="000F4709" w:rsidRPr="008E1269" w:rsidTr="000537CD">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F4709" w:rsidRPr="007E4D32" w:rsidRDefault="000F4709" w:rsidP="000F4709">
            <w:pPr>
              <w:pStyle w:val="af9"/>
              <w:numPr>
                <w:ilvl w:val="0"/>
                <w:numId w:val="32"/>
              </w:numPr>
              <w:rPr>
                <w:color w:val="000000"/>
                <w:lang w:eastAsia="ru-RU"/>
              </w:rPr>
            </w:pPr>
          </w:p>
        </w:tc>
        <w:tc>
          <w:tcPr>
            <w:tcW w:w="5767" w:type="dxa"/>
            <w:tcBorders>
              <w:top w:val="single" w:sz="4" w:space="0" w:color="000000"/>
              <w:left w:val="single" w:sz="4" w:space="0" w:color="000000"/>
              <w:bottom w:val="single" w:sz="4" w:space="0" w:color="000000"/>
              <w:right w:val="single" w:sz="4" w:space="0" w:color="000000"/>
            </w:tcBorders>
            <w:shd w:val="clear" w:color="auto" w:fill="FFFFFF"/>
          </w:tcPr>
          <w:p w:rsidR="000F4709" w:rsidRPr="000F21AA" w:rsidRDefault="000F4709" w:rsidP="000F4709">
            <w:pPr>
              <w:spacing w:after="0" w:line="240" w:lineRule="auto"/>
              <w:rPr>
                <w:rFonts w:ascii="Times New Roman" w:hAnsi="Times New Roman"/>
                <w:color w:val="000000"/>
                <w:sz w:val="24"/>
                <w:lang w:val="ru-RU"/>
              </w:rPr>
            </w:pPr>
            <w:r w:rsidRPr="000F21AA">
              <w:rPr>
                <w:rFonts w:ascii="Times New Roman" w:hAnsi="Times New Roman"/>
                <w:color w:val="000000"/>
                <w:sz w:val="24"/>
                <w:lang w:val="ru-RU"/>
              </w:rPr>
              <w:t>Параллельные прямые и плоскости: углы между скрещивающимися прямыми</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17.10.2024</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p>
        </w:tc>
      </w:tr>
      <w:tr w:rsidR="000F4709" w:rsidRPr="008E1269" w:rsidTr="000537CD">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F4709" w:rsidRPr="007E4D32" w:rsidRDefault="000F4709" w:rsidP="000F4709">
            <w:pPr>
              <w:pStyle w:val="af9"/>
              <w:numPr>
                <w:ilvl w:val="0"/>
                <w:numId w:val="32"/>
              </w:numPr>
              <w:rPr>
                <w:color w:val="000000"/>
                <w:lang w:eastAsia="ru-RU"/>
              </w:rPr>
            </w:pPr>
          </w:p>
        </w:tc>
        <w:tc>
          <w:tcPr>
            <w:tcW w:w="5767" w:type="dxa"/>
            <w:tcBorders>
              <w:top w:val="single" w:sz="4" w:space="0" w:color="000000"/>
              <w:left w:val="single" w:sz="4" w:space="0" w:color="000000"/>
              <w:bottom w:val="single" w:sz="4" w:space="0" w:color="000000"/>
              <w:right w:val="single" w:sz="4" w:space="0" w:color="000000"/>
            </w:tcBorders>
            <w:shd w:val="clear" w:color="auto" w:fill="FFFFFF"/>
          </w:tcPr>
          <w:p w:rsidR="000F4709" w:rsidRPr="000F21AA" w:rsidRDefault="000F4709" w:rsidP="000F4709">
            <w:pPr>
              <w:spacing w:after="0" w:line="240" w:lineRule="auto"/>
              <w:rPr>
                <w:rFonts w:ascii="Times New Roman" w:hAnsi="Times New Roman"/>
                <w:color w:val="000000"/>
                <w:sz w:val="24"/>
                <w:lang w:val="ru-RU"/>
              </w:rPr>
            </w:pPr>
            <w:r w:rsidRPr="000F21AA">
              <w:rPr>
                <w:rFonts w:ascii="Times New Roman" w:hAnsi="Times New Roman"/>
                <w:color w:val="000000"/>
                <w:sz w:val="24"/>
                <w:lang w:val="ru-RU"/>
              </w:rPr>
              <w:t>Перпендикулярные прямые и плоскости: стандартные пары перпендикулярных плоскостей и прямых, симметрии многогранников</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22.10.2024</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p>
        </w:tc>
      </w:tr>
      <w:tr w:rsidR="000F4709" w:rsidRPr="008E1269" w:rsidTr="000537CD">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F4709" w:rsidRPr="007E4D32" w:rsidRDefault="000F4709" w:rsidP="000F4709">
            <w:pPr>
              <w:pStyle w:val="af9"/>
              <w:numPr>
                <w:ilvl w:val="0"/>
                <w:numId w:val="32"/>
              </w:numPr>
              <w:rPr>
                <w:color w:val="000000"/>
                <w:lang w:eastAsia="ru-RU"/>
              </w:rPr>
            </w:pPr>
          </w:p>
        </w:tc>
        <w:tc>
          <w:tcPr>
            <w:tcW w:w="5767" w:type="dxa"/>
            <w:tcBorders>
              <w:top w:val="single" w:sz="4" w:space="0" w:color="000000"/>
              <w:left w:val="single" w:sz="4" w:space="0" w:color="000000"/>
              <w:bottom w:val="single" w:sz="4" w:space="0" w:color="000000"/>
              <w:right w:val="single" w:sz="4" w:space="0" w:color="000000"/>
            </w:tcBorders>
            <w:shd w:val="clear" w:color="auto" w:fill="FFFFFF"/>
          </w:tcPr>
          <w:p w:rsidR="000F4709" w:rsidRPr="000F21AA" w:rsidRDefault="000F4709" w:rsidP="000F4709">
            <w:pPr>
              <w:spacing w:after="0" w:line="240" w:lineRule="auto"/>
              <w:rPr>
                <w:rFonts w:ascii="Times New Roman" w:hAnsi="Times New Roman"/>
                <w:color w:val="000000"/>
                <w:sz w:val="24"/>
                <w:lang w:val="ru-RU"/>
              </w:rPr>
            </w:pPr>
            <w:r w:rsidRPr="000F21AA">
              <w:rPr>
                <w:rFonts w:ascii="Times New Roman" w:hAnsi="Times New Roman"/>
                <w:color w:val="000000"/>
                <w:sz w:val="24"/>
                <w:lang w:val="ru-RU"/>
              </w:rPr>
              <w:t>Перпендикулярные прямые и плоскости: теорема о трех перпендикулярах</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23.10.2024</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p>
        </w:tc>
      </w:tr>
      <w:tr w:rsidR="000F4709" w:rsidRPr="008E1269" w:rsidTr="000537CD">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F4709" w:rsidRPr="007E4D32" w:rsidRDefault="000F4709" w:rsidP="000F4709">
            <w:pPr>
              <w:pStyle w:val="af9"/>
              <w:numPr>
                <w:ilvl w:val="0"/>
                <w:numId w:val="32"/>
              </w:numPr>
              <w:rPr>
                <w:color w:val="000000"/>
                <w:lang w:eastAsia="ru-RU"/>
              </w:rPr>
            </w:pPr>
          </w:p>
        </w:tc>
        <w:tc>
          <w:tcPr>
            <w:tcW w:w="5767" w:type="dxa"/>
            <w:tcBorders>
              <w:top w:val="single" w:sz="4" w:space="0" w:color="000000"/>
              <w:left w:val="single" w:sz="4" w:space="0" w:color="000000"/>
              <w:bottom w:val="single" w:sz="4" w:space="0" w:color="000000"/>
              <w:right w:val="single" w:sz="4" w:space="0" w:color="000000"/>
            </w:tcBorders>
            <w:shd w:val="clear" w:color="auto" w:fill="FFFFFF"/>
          </w:tcPr>
          <w:p w:rsidR="000F4709" w:rsidRPr="000F21AA" w:rsidRDefault="000F4709" w:rsidP="000F4709">
            <w:pPr>
              <w:spacing w:after="0" w:line="240" w:lineRule="auto"/>
              <w:rPr>
                <w:rFonts w:ascii="Times New Roman" w:hAnsi="Times New Roman"/>
                <w:color w:val="000000"/>
                <w:sz w:val="24"/>
                <w:lang w:val="ru-RU"/>
              </w:rPr>
            </w:pPr>
            <w:r w:rsidRPr="000F21AA">
              <w:rPr>
                <w:rFonts w:ascii="Times New Roman" w:hAnsi="Times New Roman"/>
                <w:color w:val="000000"/>
                <w:sz w:val="24"/>
                <w:lang w:val="ru-RU"/>
              </w:rPr>
              <w:t>Перпендикулярные прямые и плоскости: вычисления длин в многогранниках</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24.10.2024</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p>
        </w:tc>
      </w:tr>
      <w:tr w:rsidR="000F4709" w:rsidRPr="008E1269" w:rsidTr="000537CD">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F4709" w:rsidRPr="007E4D32" w:rsidRDefault="000F4709" w:rsidP="000F4709">
            <w:pPr>
              <w:pStyle w:val="af9"/>
              <w:numPr>
                <w:ilvl w:val="0"/>
                <w:numId w:val="32"/>
              </w:numPr>
              <w:rPr>
                <w:color w:val="000000"/>
                <w:lang w:eastAsia="ru-RU"/>
              </w:rPr>
            </w:pPr>
          </w:p>
        </w:tc>
        <w:tc>
          <w:tcPr>
            <w:tcW w:w="5767" w:type="dxa"/>
            <w:tcBorders>
              <w:top w:val="single" w:sz="4" w:space="0" w:color="000000"/>
              <w:left w:val="single" w:sz="4" w:space="0" w:color="000000"/>
              <w:bottom w:val="single" w:sz="4" w:space="0" w:color="000000"/>
              <w:right w:val="single" w:sz="4" w:space="0" w:color="000000"/>
            </w:tcBorders>
            <w:shd w:val="clear" w:color="auto" w:fill="FFFFFF"/>
          </w:tcPr>
          <w:p w:rsidR="000F4709" w:rsidRPr="000F21AA" w:rsidRDefault="000F4709" w:rsidP="000F4709">
            <w:pPr>
              <w:spacing w:after="0" w:line="240" w:lineRule="auto"/>
              <w:rPr>
                <w:rFonts w:ascii="Times New Roman" w:hAnsi="Times New Roman"/>
                <w:color w:val="000000"/>
                <w:sz w:val="24"/>
                <w:lang w:val="ru-RU"/>
              </w:rPr>
            </w:pPr>
            <w:r w:rsidRPr="000F21AA">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06.11.2024</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p>
        </w:tc>
      </w:tr>
      <w:tr w:rsidR="000F4709" w:rsidRPr="008E1269" w:rsidTr="000537CD">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F4709" w:rsidRPr="007E4D32" w:rsidRDefault="000F4709" w:rsidP="000F4709">
            <w:pPr>
              <w:pStyle w:val="af9"/>
              <w:numPr>
                <w:ilvl w:val="0"/>
                <w:numId w:val="32"/>
              </w:numPr>
              <w:rPr>
                <w:color w:val="000000"/>
                <w:lang w:eastAsia="ru-RU"/>
              </w:rPr>
            </w:pPr>
          </w:p>
        </w:tc>
        <w:tc>
          <w:tcPr>
            <w:tcW w:w="5767" w:type="dxa"/>
            <w:tcBorders>
              <w:top w:val="single" w:sz="4" w:space="0" w:color="000000"/>
              <w:left w:val="single" w:sz="4" w:space="0" w:color="000000"/>
              <w:bottom w:val="single" w:sz="4" w:space="0" w:color="000000"/>
              <w:right w:val="single" w:sz="4" w:space="0" w:color="000000"/>
            </w:tcBorders>
            <w:shd w:val="clear" w:color="auto" w:fill="FFFFFF"/>
          </w:tcPr>
          <w:p w:rsidR="000F4709" w:rsidRPr="000F21AA" w:rsidRDefault="000F4709" w:rsidP="000F4709">
            <w:pPr>
              <w:spacing w:after="0" w:line="240" w:lineRule="auto"/>
              <w:rPr>
                <w:rFonts w:ascii="Times New Roman" w:hAnsi="Times New Roman"/>
                <w:color w:val="000000"/>
                <w:sz w:val="24"/>
                <w:lang w:val="ru-RU"/>
              </w:rPr>
            </w:pPr>
            <w:r w:rsidRPr="000F21AA">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07.11.2024</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p>
        </w:tc>
      </w:tr>
      <w:tr w:rsidR="000F4709" w:rsidRPr="008E1269" w:rsidTr="000537CD">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F4709" w:rsidRPr="007E4D32" w:rsidRDefault="000F4709" w:rsidP="000F4709">
            <w:pPr>
              <w:pStyle w:val="af9"/>
              <w:numPr>
                <w:ilvl w:val="0"/>
                <w:numId w:val="32"/>
              </w:numPr>
              <w:rPr>
                <w:color w:val="000000"/>
                <w:lang w:eastAsia="ru-RU"/>
              </w:rPr>
            </w:pPr>
          </w:p>
        </w:tc>
        <w:tc>
          <w:tcPr>
            <w:tcW w:w="5767" w:type="dxa"/>
            <w:tcBorders>
              <w:top w:val="single" w:sz="4" w:space="0" w:color="000000"/>
              <w:left w:val="single" w:sz="4" w:space="0" w:color="000000"/>
              <w:bottom w:val="single" w:sz="4" w:space="0" w:color="000000"/>
              <w:right w:val="single" w:sz="4" w:space="0" w:color="000000"/>
            </w:tcBorders>
            <w:shd w:val="clear" w:color="auto" w:fill="FFFFFF"/>
          </w:tcPr>
          <w:p w:rsidR="000F4709" w:rsidRPr="000F21AA" w:rsidRDefault="000F4709" w:rsidP="000F4709">
            <w:pPr>
              <w:spacing w:after="0" w:line="240" w:lineRule="auto"/>
              <w:rPr>
                <w:rFonts w:ascii="Times New Roman" w:hAnsi="Times New Roman"/>
                <w:color w:val="000000"/>
                <w:sz w:val="24"/>
                <w:lang w:val="ru-RU"/>
              </w:rPr>
            </w:pPr>
            <w:r w:rsidRPr="000F21AA">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12.11.2024</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p>
        </w:tc>
      </w:tr>
      <w:tr w:rsidR="000F4709" w:rsidRPr="008E1269" w:rsidTr="000537CD">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F4709" w:rsidRPr="007E4D32" w:rsidRDefault="000F4709" w:rsidP="000F4709">
            <w:pPr>
              <w:pStyle w:val="af9"/>
              <w:numPr>
                <w:ilvl w:val="0"/>
                <w:numId w:val="32"/>
              </w:numPr>
              <w:rPr>
                <w:color w:val="000000"/>
                <w:lang w:eastAsia="ru-RU"/>
              </w:rPr>
            </w:pPr>
          </w:p>
        </w:tc>
        <w:tc>
          <w:tcPr>
            <w:tcW w:w="5767" w:type="dxa"/>
            <w:tcBorders>
              <w:top w:val="single" w:sz="4" w:space="0" w:color="000000"/>
              <w:left w:val="single" w:sz="4" w:space="0" w:color="000000"/>
              <w:bottom w:val="single" w:sz="4" w:space="0" w:color="000000"/>
              <w:right w:val="single" w:sz="4" w:space="0" w:color="000000"/>
            </w:tcBorders>
            <w:shd w:val="clear" w:color="auto" w:fill="FFFFFF"/>
          </w:tcPr>
          <w:p w:rsidR="000F4709" w:rsidRPr="000F21AA" w:rsidRDefault="000F4709" w:rsidP="000F4709">
            <w:pPr>
              <w:spacing w:after="0" w:line="240" w:lineRule="auto"/>
              <w:rPr>
                <w:rFonts w:ascii="Times New Roman" w:hAnsi="Times New Roman"/>
                <w:color w:val="000000"/>
                <w:sz w:val="24"/>
                <w:lang w:val="ru-RU"/>
              </w:rPr>
            </w:pPr>
            <w:r w:rsidRPr="000F21AA">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13.11.2024</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p>
        </w:tc>
      </w:tr>
      <w:tr w:rsidR="000F4709" w:rsidRPr="008E1269" w:rsidTr="000537CD">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F4709" w:rsidRPr="007E4D32" w:rsidRDefault="000F4709" w:rsidP="000F4709">
            <w:pPr>
              <w:pStyle w:val="af9"/>
              <w:numPr>
                <w:ilvl w:val="0"/>
                <w:numId w:val="32"/>
              </w:numPr>
              <w:rPr>
                <w:color w:val="000000"/>
                <w:lang w:eastAsia="ru-RU"/>
              </w:rPr>
            </w:pPr>
          </w:p>
        </w:tc>
        <w:tc>
          <w:tcPr>
            <w:tcW w:w="5767" w:type="dxa"/>
            <w:tcBorders>
              <w:top w:val="single" w:sz="4" w:space="0" w:color="000000"/>
              <w:left w:val="single" w:sz="4" w:space="0" w:color="000000"/>
              <w:bottom w:val="single" w:sz="4" w:space="0" w:color="000000"/>
              <w:right w:val="single" w:sz="4" w:space="0" w:color="000000"/>
            </w:tcBorders>
            <w:shd w:val="clear" w:color="auto" w:fill="FFFFFF"/>
          </w:tcPr>
          <w:p w:rsidR="000F4709" w:rsidRPr="000F21AA" w:rsidRDefault="000F4709" w:rsidP="000F4709">
            <w:pPr>
              <w:spacing w:after="0" w:line="240" w:lineRule="auto"/>
              <w:rPr>
                <w:rFonts w:ascii="Times New Roman" w:hAnsi="Times New Roman"/>
                <w:color w:val="000000"/>
                <w:sz w:val="24"/>
                <w:lang w:val="ru-RU"/>
              </w:rPr>
            </w:pPr>
            <w:r w:rsidRPr="000F21AA">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14.11.2024</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p>
        </w:tc>
      </w:tr>
      <w:tr w:rsidR="000F4709" w:rsidRPr="008E1269" w:rsidTr="000537CD">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F4709" w:rsidRPr="007E4D32" w:rsidRDefault="000F4709" w:rsidP="000F4709">
            <w:pPr>
              <w:pStyle w:val="af9"/>
              <w:numPr>
                <w:ilvl w:val="0"/>
                <w:numId w:val="32"/>
              </w:numPr>
              <w:rPr>
                <w:color w:val="000000"/>
                <w:lang w:eastAsia="ru-RU"/>
              </w:rPr>
            </w:pPr>
          </w:p>
        </w:tc>
        <w:tc>
          <w:tcPr>
            <w:tcW w:w="5767" w:type="dxa"/>
            <w:tcBorders>
              <w:top w:val="single" w:sz="4" w:space="0" w:color="000000"/>
              <w:left w:val="single" w:sz="4" w:space="0" w:color="000000"/>
              <w:bottom w:val="single" w:sz="4" w:space="0" w:color="000000"/>
              <w:right w:val="single" w:sz="4" w:space="0" w:color="000000"/>
            </w:tcBorders>
            <w:shd w:val="clear" w:color="auto" w:fill="FFFFFF"/>
          </w:tcPr>
          <w:p w:rsidR="000F4709" w:rsidRPr="000F21AA" w:rsidRDefault="000F4709" w:rsidP="000F4709">
            <w:pPr>
              <w:spacing w:after="0" w:line="240" w:lineRule="auto"/>
              <w:rPr>
                <w:rFonts w:ascii="Times New Roman" w:hAnsi="Times New Roman"/>
                <w:color w:val="000000"/>
                <w:sz w:val="24"/>
                <w:lang w:val="ru-RU"/>
              </w:rPr>
            </w:pPr>
            <w:r w:rsidRPr="000F21AA">
              <w:rPr>
                <w:rFonts w:ascii="Times New Roman" w:hAnsi="Times New Roman"/>
                <w:color w:val="000000"/>
                <w:sz w:val="24"/>
                <w:lang w:val="ru-RU"/>
              </w:rPr>
              <w:t>Контрольная работа "Повторение: многогранники, сечения многогранников"</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537CD" w:rsidP="000F4709">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19.11.2024</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p>
        </w:tc>
      </w:tr>
      <w:tr w:rsidR="000F4709" w:rsidRPr="008E1269" w:rsidTr="000537CD">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F4709" w:rsidRPr="007E4D32" w:rsidRDefault="000F4709" w:rsidP="000F4709">
            <w:pPr>
              <w:pStyle w:val="af9"/>
              <w:numPr>
                <w:ilvl w:val="0"/>
                <w:numId w:val="32"/>
              </w:numPr>
              <w:rPr>
                <w:color w:val="000000"/>
                <w:lang w:eastAsia="ru-RU"/>
              </w:rPr>
            </w:pPr>
          </w:p>
        </w:tc>
        <w:tc>
          <w:tcPr>
            <w:tcW w:w="5767" w:type="dxa"/>
            <w:tcBorders>
              <w:top w:val="single" w:sz="4" w:space="0" w:color="000000"/>
              <w:left w:val="single" w:sz="4" w:space="0" w:color="000000"/>
              <w:bottom w:val="single" w:sz="4" w:space="0" w:color="000000"/>
              <w:right w:val="single" w:sz="4" w:space="0" w:color="000000"/>
            </w:tcBorders>
            <w:shd w:val="clear" w:color="auto" w:fill="FFFFFF"/>
          </w:tcPr>
          <w:p w:rsidR="000F4709" w:rsidRPr="000F21AA" w:rsidRDefault="000F4709" w:rsidP="000F4709">
            <w:pPr>
              <w:spacing w:after="0" w:line="240" w:lineRule="auto"/>
              <w:rPr>
                <w:rFonts w:ascii="Times New Roman" w:hAnsi="Times New Roman"/>
                <w:color w:val="000000"/>
                <w:sz w:val="24"/>
                <w:lang w:val="ru-RU"/>
              </w:rPr>
            </w:pPr>
            <w:r w:rsidRPr="000F21AA">
              <w:rPr>
                <w:rFonts w:ascii="Times New Roman" w:hAnsi="Times New Roman"/>
                <w:color w:val="000000"/>
                <w:sz w:val="24"/>
                <w:lang w:val="ru-RU"/>
              </w:rPr>
              <w:t>Объём тела. Объем прямоугольного параллелепипеда</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20.11.2024</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p>
        </w:tc>
      </w:tr>
      <w:tr w:rsidR="000F4709" w:rsidRPr="008E1269" w:rsidTr="000537CD">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F4709" w:rsidRPr="007E4D32" w:rsidRDefault="000F4709" w:rsidP="000F4709">
            <w:pPr>
              <w:pStyle w:val="af9"/>
              <w:numPr>
                <w:ilvl w:val="0"/>
                <w:numId w:val="32"/>
              </w:numPr>
              <w:rPr>
                <w:color w:val="000000"/>
                <w:lang w:eastAsia="ru-RU"/>
              </w:rPr>
            </w:pPr>
          </w:p>
        </w:tc>
        <w:tc>
          <w:tcPr>
            <w:tcW w:w="5767" w:type="dxa"/>
            <w:tcBorders>
              <w:top w:val="single" w:sz="4" w:space="0" w:color="000000"/>
              <w:left w:val="single" w:sz="4" w:space="0" w:color="000000"/>
              <w:bottom w:val="single" w:sz="4" w:space="0" w:color="000000"/>
              <w:right w:val="single" w:sz="4" w:space="0" w:color="000000"/>
            </w:tcBorders>
            <w:shd w:val="clear" w:color="auto" w:fill="FFFFFF"/>
          </w:tcPr>
          <w:p w:rsidR="000F4709" w:rsidRPr="000F21AA" w:rsidRDefault="000F4709" w:rsidP="000F4709">
            <w:pPr>
              <w:spacing w:after="0" w:line="240" w:lineRule="auto"/>
              <w:rPr>
                <w:rFonts w:ascii="Times New Roman" w:hAnsi="Times New Roman"/>
                <w:color w:val="000000"/>
                <w:sz w:val="24"/>
                <w:lang w:val="ru-RU"/>
              </w:rPr>
            </w:pPr>
            <w:r w:rsidRPr="000F21AA">
              <w:rPr>
                <w:rFonts w:ascii="Times New Roman" w:hAnsi="Times New Roman"/>
                <w:color w:val="000000"/>
                <w:sz w:val="24"/>
                <w:lang w:val="ru-RU"/>
              </w:rPr>
              <w:t>Задачи об удвоении куба, о квадратуре куба; о трисекции угла</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21.11.2024</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p>
        </w:tc>
      </w:tr>
      <w:tr w:rsidR="000F4709" w:rsidRPr="008E1269" w:rsidTr="000537CD">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F4709" w:rsidRPr="007E4D32" w:rsidRDefault="000F4709" w:rsidP="000F4709">
            <w:pPr>
              <w:pStyle w:val="af9"/>
              <w:numPr>
                <w:ilvl w:val="0"/>
                <w:numId w:val="32"/>
              </w:numPr>
              <w:rPr>
                <w:color w:val="000000"/>
                <w:lang w:eastAsia="ru-RU"/>
              </w:rPr>
            </w:pPr>
          </w:p>
        </w:tc>
        <w:tc>
          <w:tcPr>
            <w:tcW w:w="5767" w:type="dxa"/>
            <w:tcBorders>
              <w:top w:val="single" w:sz="4" w:space="0" w:color="000000"/>
              <w:left w:val="single" w:sz="4" w:space="0" w:color="000000"/>
              <w:bottom w:val="single" w:sz="4" w:space="0" w:color="000000"/>
              <w:right w:val="single" w:sz="4" w:space="0" w:color="000000"/>
            </w:tcBorders>
            <w:shd w:val="clear" w:color="auto" w:fill="FFFFFF"/>
          </w:tcPr>
          <w:p w:rsidR="000F4709" w:rsidRPr="000F21AA" w:rsidRDefault="000F4709" w:rsidP="000F4709">
            <w:pPr>
              <w:spacing w:after="0" w:line="240" w:lineRule="auto"/>
              <w:rPr>
                <w:rFonts w:ascii="Times New Roman" w:hAnsi="Times New Roman"/>
                <w:color w:val="000000"/>
                <w:sz w:val="24"/>
                <w:lang w:val="ru-RU"/>
              </w:rPr>
            </w:pPr>
            <w:r w:rsidRPr="000F21AA">
              <w:rPr>
                <w:rFonts w:ascii="Times New Roman" w:hAnsi="Times New Roman"/>
                <w:color w:val="000000"/>
                <w:sz w:val="24"/>
                <w:lang w:val="ru-RU"/>
              </w:rPr>
              <w:t>Стереометрические задачи, связанные с объёмом прямоугольного параллелепипеда</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26.11.2024</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p>
        </w:tc>
      </w:tr>
      <w:tr w:rsidR="000F4709" w:rsidRPr="008E1269" w:rsidTr="000537CD">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F4709" w:rsidRPr="007E4D32" w:rsidRDefault="000F4709" w:rsidP="000F4709">
            <w:pPr>
              <w:pStyle w:val="af9"/>
              <w:numPr>
                <w:ilvl w:val="0"/>
                <w:numId w:val="32"/>
              </w:numPr>
              <w:rPr>
                <w:color w:val="000000"/>
                <w:lang w:eastAsia="ru-RU"/>
              </w:rPr>
            </w:pPr>
          </w:p>
        </w:tc>
        <w:tc>
          <w:tcPr>
            <w:tcW w:w="5767" w:type="dxa"/>
            <w:tcBorders>
              <w:top w:val="single" w:sz="4" w:space="0" w:color="000000"/>
              <w:left w:val="single" w:sz="4" w:space="0" w:color="000000"/>
              <w:bottom w:val="single" w:sz="4" w:space="0" w:color="000000"/>
              <w:right w:val="single" w:sz="4" w:space="0" w:color="000000"/>
            </w:tcBorders>
            <w:shd w:val="clear" w:color="auto" w:fill="FFFFFF"/>
          </w:tcPr>
          <w:p w:rsidR="000F4709" w:rsidRPr="000F21AA" w:rsidRDefault="000F4709" w:rsidP="000F4709">
            <w:pPr>
              <w:spacing w:after="0" w:line="240" w:lineRule="auto"/>
              <w:rPr>
                <w:rFonts w:ascii="Times New Roman" w:hAnsi="Times New Roman"/>
                <w:color w:val="000000"/>
                <w:sz w:val="24"/>
                <w:lang w:val="ru-RU"/>
              </w:rPr>
            </w:pPr>
            <w:r w:rsidRPr="000F21AA">
              <w:rPr>
                <w:rFonts w:ascii="Times New Roman" w:hAnsi="Times New Roman"/>
                <w:color w:val="000000"/>
                <w:sz w:val="24"/>
                <w:lang w:val="ru-RU"/>
              </w:rPr>
              <w:t>Прикладные задачи, связанные с вычислением объёма прямоугольного параллелепипеда</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27.11.2024</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p>
        </w:tc>
      </w:tr>
      <w:tr w:rsidR="000F4709" w:rsidRPr="008E1269" w:rsidTr="000537CD">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F4709" w:rsidRPr="007E4D32" w:rsidRDefault="000F4709" w:rsidP="000F4709">
            <w:pPr>
              <w:pStyle w:val="af9"/>
              <w:numPr>
                <w:ilvl w:val="0"/>
                <w:numId w:val="32"/>
              </w:numPr>
              <w:rPr>
                <w:color w:val="000000"/>
                <w:lang w:eastAsia="ru-RU"/>
              </w:rPr>
            </w:pPr>
          </w:p>
        </w:tc>
        <w:tc>
          <w:tcPr>
            <w:tcW w:w="5767" w:type="dxa"/>
            <w:tcBorders>
              <w:top w:val="single" w:sz="4" w:space="0" w:color="000000"/>
              <w:left w:val="single" w:sz="4" w:space="0" w:color="000000"/>
              <w:bottom w:val="single" w:sz="4" w:space="0" w:color="000000"/>
              <w:right w:val="single" w:sz="4" w:space="0" w:color="000000"/>
            </w:tcBorders>
            <w:shd w:val="clear" w:color="auto" w:fill="FFFFFF"/>
          </w:tcPr>
          <w:p w:rsidR="000F4709" w:rsidRPr="000F21AA" w:rsidRDefault="000F4709" w:rsidP="000F4709">
            <w:pPr>
              <w:spacing w:after="0" w:line="240" w:lineRule="auto"/>
              <w:rPr>
                <w:rFonts w:ascii="Times New Roman" w:hAnsi="Times New Roman"/>
                <w:color w:val="000000"/>
                <w:sz w:val="24"/>
                <w:lang w:val="ru-RU"/>
              </w:rPr>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28.11.2024</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p>
        </w:tc>
      </w:tr>
      <w:tr w:rsidR="000F4709" w:rsidRPr="008E1269" w:rsidTr="000537CD">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F4709" w:rsidRPr="007E4D32" w:rsidRDefault="000F4709" w:rsidP="000F4709">
            <w:pPr>
              <w:pStyle w:val="af9"/>
              <w:numPr>
                <w:ilvl w:val="0"/>
                <w:numId w:val="32"/>
              </w:numPr>
              <w:rPr>
                <w:color w:val="000000"/>
                <w:lang w:eastAsia="ru-RU"/>
              </w:rPr>
            </w:pPr>
          </w:p>
        </w:tc>
        <w:tc>
          <w:tcPr>
            <w:tcW w:w="5767" w:type="dxa"/>
            <w:tcBorders>
              <w:top w:val="single" w:sz="4" w:space="0" w:color="000000"/>
              <w:left w:val="single" w:sz="4" w:space="0" w:color="000000"/>
              <w:bottom w:val="single" w:sz="4" w:space="0" w:color="000000"/>
              <w:right w:val="single" w:sz="4" w:space="0" w:color="000000"/>
            </w:tcBorders>
            <w:shd w:val="clear" w:color="auto" w:fill="FFFFFF"/>
          </w:tcPr>
          <w:p w:rsidR="000F4709" w:rsidRPr="000F21AA" w:rsidRDefault="000F4709" w:rsidP="000F4709">
            <w:pPr>
              <w:spacing w:after="0" w:line="240" w:lineRule="auto"/>
              <w:rPr>
                <w:rFonts w:ascii="Times New Roman" w:hAnsi="Times New Roman"/>
                <w:color w:val="000000"/>
                <w:sz w:val="24"/>
                <w:lang w:val="ru-RU"/>
              </w:rPr>
            </w:pPr>
            <w:r w:rsidRPr="000F21AA">
              <w:rPr>
                <w:rFonts w:ascii="Times New Roman" w:hAnsi="Times New Roman"/>
                <w:color w:val="000000"/>
                <w:sz w:val="24"/>
                <w:lang w:val="ru-RU"/>
              </w:rPr>
              <w:t>Стереометрические задачи, связанные с вычислением объёмов прямой призмы</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03.12.2024</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p>
        </w:tc>
      </w:tr>
      <w:tr w:rsidR="000F4709" w:rsidRPr="008E1269" w:rsidTr="000537CD">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F4709" w:rsidRPr="007E4D32" w:rsidRDefault="000F4709" w:rsidP="000F4709">
            <w:pPr>
              <w:pStyle w:val="af9"/>
              <w:numPr>
                <w:ilvl w:val="0"/>
                <w:numId w:val="32"/>
              </w:numPr>
              <w:rPr>
                <w:color w:val="000000"/>
                <w:lang w:eastAsia="ru-RU"/>
              </w:rPr>
            </w:pPr>
          </w:p>
        </w:tc>
        <w:tc>
          <w:tcPr>
            <w:tcW w:w="5767" w:type="dxa"/>
            <w:tcBorders>
              <w:top w:val="single" w:sz="4" w:space="0" w:color="000000"/>
              <w:left w:val="single" w:sz="4" w:space="0" w:color="000000"/>
              <w:bottom w:val="single" w:sz="4" w:space="0" w:color="000000"/>
              <w:right w:val="single" w:sz="4" w:space="0" w:color="000000"/>
            </w:tcBorders>
            <w:shd w:val="clear" w:color="auto" w:fill="FFFFFF"/>
          </w:tcPr>
          <w:p w:rsidR="000F4709" w:rsidRPr="000F21AA" w:rsidRDefault="000F4709" w:rsidP="000F4709">
            <w:pPr>
              <w:spacing w:after="0" w:line="240" w:lineRule="auto"/>
              <w:rPr>
                <w:rFonts w:ascii="Times New Roman" w:hAnsi="Times New Roman"/>
                <w:color w:val="000000"/>
                <w:sz w:val="24"/>
                <w:lang w:val="ru-RU"/>
              </w:rPr>
            </w:pPr>
            <w:r w:rsidRPr="000F21AA">
              <w:rPr>
                <w:rFonts w:ascii="Times New Roman" w:hAnsi="Times New Roman"/>
                <w:color w:val="000000"/>
                <w:sz w:val="24"/>
                <w:lang w:val="ru-RU"/>
              </w:rPr>
              <w:t>Прикладные задачи, связанные с объёмом прямой призмы</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04.12.2024</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p>
        </w:tc>
      </w:tr>
      <w:tr w:rsidR="000F4709" w:rsidRPr="008E1269" w:rsidTr="000537CD">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F4709" w:rsidRPr="007E4D32" w:rsidRDefault="000F4709" w:rsidP="000F4709">
            <w:pPr>
              <w:pStyle w:val="af9"/>
              <w:numPr>
                <w:ilvl w:val="0"/>
                <w:numId w:val="32"/>
              </w:numPr>
              <w:rPr>
                <w:color w:val="000000"/>
                <w:lang w:eastAsia="ru-RU"/>
              </w:rPr>
            </w:pPr>
          </w:p>
        </w:tc>
        <w:tc>
          <w:tcPr>
            <w:tcW w:w="5767" w:type="dxa"/>
            <w:tcBorders>
              <w:top w:val="single" w:sz="4" w:space="0" w:color="000000"/>
              <w:left w:val="single" w:sz="4" w:space="0" w:color="000000"/>
              <w:bottom w:val="single" w:sz="4" w:space="0" w:color="000000"/>
              <w:right w:val="single" w:sz="4" w:space="0" w:color="000000"/>
            </w:tcBorders>
            <w:shd w:val="clear" w:color="auto" w:fill="FFFFFF"/>
          </w:tcPr>
          <w:p w:rsidR="000F4709" w:rsidRPr="000F21AA" w:rsidRDefault="000F4709" w:rsidP="000F4709">
            <w:pPr>
              <w:spacing w:after="0" w:line="240" w:lineRule="auto"/>
              <w:rPr>
                <w:rFonts w:ascii="Times New Roman" w:hAnsi="Times New Roman"/>
                <w:color w:val="000000"/>
                <w:sz w:val="24"/>
                <w:lang w:val="ru-RU"/>
              </w:rPr>
            </w:pPr>
            <w:r w:rsidRPr="000F21AA">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наклонной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05.12.2024</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p>
        </w:tc>
      </w:tr>
      <w:tr w:rsidR="000F4709" w:rsidRPr="008E1269" w:rsidTr="000537CD">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F4709" w:rsidRPr="007E4D32" w:rsidRDefault="000F4709" w:rsidP="000F4709">
            <w:pPr>
              <w:pStyle w:val="af9"/>
              <w:numPr>
                <w:ilvl w:val="0"/>
                <w:numId w:val="32"/>
              </w:numPr>
              <w:rPr>
                <w:color w:val="000000"/>
                <w:lang w:eastAsia="ru-RU"/>
              </w:rPr>
            </w:pPr>
          </w:p>
        </w:tc>
        <w:tc>
          <w:tcPr>
            <w:tcW w:w="5767" w:type="dxa"/>
            <w:tcBorders>
              <w:top w:val="single" w:sz="4" w:space="0" w:color="000000"/>
              <w:left w:val="single" w:sz="4" w:space="0" w:color="000000"/>
              <w:bottom w:val="single" w:sz="4" w:space="0" w:color="000000"/>
              <w:right w:val="single" w:sz="4" w:space="0" w:color="000000"/>
            </w:tcBorders>
            <w:shd w:val="clear" w:color="auto" w:fill="FFFFFF"/>
          </w:tcPr>
          <w:p w:rsidR="000F4709" w:rsidRPr="000F21AA" w:rsidRDefault="000F4709" w:rsidP="000F4709">
            <w:pPr>
              <w:spacing w:after="0" w:line="240" w:lineRule="auto"/>
              <w:rPr>
                <w:rFonts w:ascii="Times New Roman" w:hAnsi="Times New Roman"/>
                <w:color w:val="000000"/>
                <w:sz w:val="24"/>
                <w:lang w:val="ru-RU"/>
              </w:rPr>
            </w:pPr>
            <w:r w:rsidRPr="000F21AA">
              <w:rPr>
                <w:rFonts w:ascii="Times New Roman" w:hAnsi="Times New Roman"/>
                <w:color w:val="000000"/>
                <w:sz w:val="24"/>
                <w:lang w:val="ru-RU"/>
              </w:rPr>
              <w:t xml:space="preserve">Вычисление объёмов тел с помощью определённого интеграла. </w:t>
            </w:r>
            <w:r w:rsidRPr="000537CD">
              <w:rPr>
                <w:rFonts w:ascii="Times New Roman" w:hAnsi="Times New Roman"/>
                <w:color w:val="000000"/>
                <w:sz w:val="24"/>
                <w:lang w:val="ru-RU"/>
              </w:rPr>
              <w:t>Объём пирамиды</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10.12.2024</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p>
        </w:tc>
      </w:tr>
      <w:tr w:rsidR="000F4709" w:rsidRPr="008E1269" w:rsidTr="000537CD">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F4709" w:rsidRPr="007E4D32" w:rsidRDefault="000F4709" w:rsidP="000F4709">
            <w:pPr>
              <w:pStyle w:val="af9"/>
              <w:numPr>
                <w:ilvl w:val="0"/>
                <w:numId w:val="32"/>
              </w:numPr>
              <w:rPr>
                <w:color w:val="000000"/>
                <w:lang w:eastAsia="ru-RU"/>
              </w:rPr>
            </w:pPr>
          </w:p>
        </w:tc>
        <w:tc>
          <w:tcPr>
            <w:tcW w:w="5767" w:type="dxa"/>
            <w:tcBorders>
              <w:top w:val="single" w:sz="4" w:space="0" w:color="000000"/>
              <w:left w:val="single" w:sz="4" w:space="0" w:color="000000"/>
              <w:bottom w:val="single" w:sz="4" w:space="0" w:color="000000"/>
              <w:right w:val="single" w:sz="4" w:space="0" w:color="000000"/>
            </w:tcBorders>
            <w:shd w:val="clear" w:color="auto" w:fill="FFFFFF"/>
          </w:tcPr>
          <w:p w:rsidR="000F4709" w:rsidRPr="000F21AA" w:rsidRDefault="000F4709" w:rsidP="000F4709">
            <w:pPr>
              <w:spacing w:after="0" w:line="240" w:lineRule="auto"/>
              <w:rPr>
                <w:rFonts w:ascii="Times New Roman" w:hAnsi="Times New Roman"/>
                <w:color w:val="000000"/>
                <w:sz w:val="24"/>
                <w:lang w:val="ru-RU"/>
              </w:rPr>
            </w:pPr>
            <w:r w:rsidRPr="000F21AA">
              <w:rPr>
                <w:rFonts w:ascii="Times New Roman" w:hAnsi="Times New Roman"/>
                <w:color w:val="000000"/>
                <w:sz w:val="24"/>
                <w:lang w:val="ru-RU"/>
              </w:rPr>
              <w:t>Формула объёма пирамиды. Отношение объемов пирамид с общим углом</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11.12.2024</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p>
        </w:tc>
      </w:tr>
      <w:tr w:rsidR="000F4709" w:rsidRPr="008E1269" w:rsidTr="000537CD">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F4709" w:rsidRPr="007E4D32" w:rsidRDefault="000F4709" w:rsidP="000F4709">
            <w:pPr>
              <w:pStyle w:val="af9"/>
              <w:numPr>
                <w:ilvl w:val="0"/>
                <w:numId w:val="32"/>
              </w:numPr>
              <w:rPr>
                <w:color w:val="000000"/>
                <w:lang w:eastAsia="ru-RU"/>
              </w:rPr>
            </w:pPr>
          </w:p>
        </w:tc>
        <w:tc>
          <w:tcPr>
            <w:tcW w:w="5767" w:type="dxa"/>
            <w:tcBorders>
              <w:top w:val="single" w:sz="4" w:space="0" w:color="000000"/>
              <w:left w:val="single" w:sz="4" w:space="0" w:color="000000"/>
              <w:bottom w:val="single" w:sz="4" w:space="0" w:color="000000"/>
              <w:right w:val="single" w:sz="4" w:space="0" w:color="000000"/>
            </w:tcBorders>
            <w:shd w:val="clear" w:color="auto" w:fill="FFFFFF"/>
          </w:tcPr>
          <w:p w:rsidR="000F4709" w:rsidRPr="000F21AA" w:rsidRDefault="000F4709" w:rsidP="000F4709">
            <w:pPr>
              <w:spacing w:after="0" w:line="240" w:lineRule="auto"/>
              <w:rPr>
                <w:rFonts w:ascii="Times New Roman" w:hAnsi="Times New Roman"/>
                <w:color w:val="000000"/>
                <w:sz w:val="24"/>
                <w:lang w:val="ru-RU"/>
              </w:rPr>
            </w:pPr>
            <w:r w:rsidRPr="000F21AA">
              <w:rPr>
                <w:rFonts w:ascii="Times New Roman" w:hAnsi="Times New Roman"/>
                <w:color w:val="000000"/>
                <w:sz w:val="24"/>
                <w:lang w:val="ru-RU"/>
              </w:rPr>
              <w:t>Стереометрические задачи, связанные с объёмами наклонной призмы</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12.12.2024</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p>
        </w:tc>
      </w:tr>
      <w:tr w:rsidR="000F4709" w:rsidRPr="008E1269" w:rsidTr="000537CD">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F4709" w:rsidRPr="007E4D32" w:rsidRDefault="000F4709" w:rsidP="000F4709">
            <w:pPr>
              <w:pStyle w:val="af9"/>
              <w:numPr>
                <w:ilvl w:val="0"/>
                <w:numId w:val="32"/>
              </w:numPr>
              <w:rPr>
                <w:color w:val="000000"/>
                <w:lang w:eastAsia="ru-RU"/>
              </w:rPr>
            </w:pPr>
          </w:p>
        </w:tc>
        <w:tc>
          <w:tcPr>
            <w:tcW w:w="5767" w:type="dxa"/>
            <w:tcBorders>
              <w:top w:val="single" w:sz="4" w:space="0" w:color="000000"/>
              <w:left w:val="single" w:sz="4" w:space="0" w:color="000000"/>
              <w:bottom w:val="single" w:sz="4" w:space="0" w:color="000000"/>
              <w:right w:val="single" w:sz="4" w:space="0" w:color="000000"/>
            </w:tcBorders>
            <w:shd w:val="clear" w:color="auto" w:fill="FFFFFF"/>
          </w:tcPr>
          <w:p w:rsidR="000F4709" w:rsidRPr="000F21AA" w:rsidRDefault="000F4709" w:rsidP="000F4709">
            <w:pPr>
              <w:spacing w:after="0" w:line="240" w:lineRule="auto"/>
              <w:rPr>
                <w:rFonts w:ascii="Times New Roman" w:hAnsi="Times New Roman"/>
                <w:color w:val="000000"/>
                <w:sz w:val="24"/>
                <w:lang w:val="ru-RU"/>
              </w:rPr>
            </w:pPr>
            <w:r w:rsidRPr="000F21AA">
              <w:rPr>
                <w:rFonts w:ascii="Times New Roman" w:hAnsi="Times New Roman"/>
                <w:color w:val="000000"/>
                <w:sz w:val="24"/>
                <w:lang w:val="ru-RU"/>
              </w:rPr>
              <w:t>Стереометрические задачи, связанные с объёмами пирамиды</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17.12.2024</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p>
        </w:tc>
      </w:tr>
      <w:tr w:rsidR="000F4709" w:rsidRPr="008E1269" w:rsidTr="000537CD">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F4709" w:rsidRPr="007E4D32" w:rsidRDefault="000F4709" w:rsidP="000F4709">
            <w:pPr>
              <w:pStyle w:val="af9"/>
              <w:numPr>
                <w:ilvl w:val="0"/>
                <w:numId w:val="32"/>
              </w:numPr>
              <w:rPr>
                <w:color w:val="000000"/>
                <w:lang w:eastAsia="ru-RU"/>
              </w:rPr>
            </w:pPr>
          </w:p>
        </w:tc>
        <w:tc>
          <w:tcPr>
            <w:tcW w:w="5767" w:type="dxa"/>
            <w:tcBorders>
              <w:top w:val="single" w:sz="4" w:space="0" w:color="000000"/>
              <w:left w:val="single" w:sz="4" w:space="0" w:color="000000"/>
              <w:bottom w:val="single" w:sz="4" w:space="0" w:color="000000"/>
              <w:right w:val="single" w:sz="4" w:space="0" w:color="000000"/>
            </w:tcBorders>
            <w:shd w:val="clear" w:color="auto" w:fill="FFFFFF"/>
          </w:tcPr>
          <w:p w:rsidR="000F4709" w:rsidRPr="000F21AA" w:rsidRDefault="000F4709" w:rsidP="000F4709">
            <w:pPr>
              <w:spacing w:after="0" w:line="240" w:lineRule="auto"/>
              <w:rPr>
                <w:rFonts w:ascii="Times New Roman" w:hAnsi="Times New Roman"/>
                <w:color w:val="000000"/>
                <w:sz w:val="24"/>
                <w:lang w:val="ru-RU"/>
              </w:rPr>
            </w:pPr>
            <w:r w:rsidRPr="000F21AA">
              <w:rPr>
                <w:rFonts w:ascii="Times New Roman" w:hAnsi="Times New Roman"/>
                <w:color w:val="000000"/>
                <w:sz w:val="24"/>
                <w:lang w:val="ru-RU"/>
              </w:rPr>
              <w:t>Прикладные задачи по теме "Объёмы тел", связанные с объёмом наклонной призмы</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18.12.2024</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p>
        </w:tc>
      </w:tr>
      <w:tr w:rsidR="000F4709" w:rsidRPr="008E1269" w:rsidTr="000537CD">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F4709" w:rsidRPr="007E4D32" w:rsidRDefault="000F4709" w:rsidP="000F4709">
            <w:pPr>
              <w:pStyle w:val="af9"/>
              <w:numPr>
                <w:ilvl w:val="0"/>
                <w:numId w:val="32"/>
              </w:numPr>
              <w:rPr>
                <w:color w:val="000000"/>
                <w:lang w:eastAsia="ru-RU"/>
              </w:rPr>
            </w:pPr>
          </w:p>
        </w:tc>
        <w:tc>
          <w:tcPr>
            <w:tcW w:w="5767" w:type="dxa"/>
            <w:tcBorders>
              <w:top w:val="single" w:sz="4" w:space="0" w:color="000000"/>
              <w:left w:val="single" w:sz="4" w:space="0" w:color="000000"/>
              <w:bottom w:val="single" w:sz="4" w:space="0" w:color="000000"/>
              <w:right w:val="single" w:sz="4" w:space="0" w:color="000000"/>
            </w:tcBorders>
            <w:shd w:val="clear" w:color="auto" w:fill="FFFFFF"/>
          </w:tcPr>
          <w:p w:rsidR="000F4709" w:rsidRPr="000F21AA" w:rsidRDefault="000F4709" w:rsidP="000F4709">
            <w:pPr>
              <w:spacing w:after="0" w:line="240" w:lineRule="auto"/>
              <w:rPr>
                <w:rFonts w:ascii="Times New Roman" w:hAnsi="Times New Roman"/>
                <w:color w:val="000000"/>
                <w:sz w:val="24"/>
                <w:lang w:val="ru-RU"/>
              </w:rPr>
            </w:pPr>
            <w:r w:rsidRPr="000F21AA">
              <w:rPr>
                <w:rFonts w:ascii="Times New Roman" w:hAnsi="Times New Roman"/>
                <w:color w:val="000000"/>
                <w:sz w:val="24"/>
                <w:lang w:val="ru-RU"/>
              </w:rPr>
              <w:t>Прикладные задачи по теме "Объёмы тел", связанные с объёмом пирамиды</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19.12.2024</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p>
        </w:tc>
      </w:tr>
      <w:tr w:rsidR="000F4709" w:rsidRPr="008E1269" w:rsidTr="000537CD">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F4709" w:rsidRPr="007E4D32" w:rsidRDefault="000F4709" w:rsidP="000F4709">
            <w:pPr>
              <w:pStyle w:val="af9"/>
              <w:numPr>
                <w:ilvl w:val="0"/>
                <w:numId w:val="32"/>
              </w:numPr>
              <w:rPr>
                <w:color w:val="000000"/>
                <w:lang w:eastAsia="ru-RU"/>
              </w:rPr>
            </w:pPr>
          </w:p>
        </w:tc>
        <w:tc>
          <w:tcPr>
            <w:tcW w:w="5767" w:type="dxa"/>
            <w:tcBorders>
              <w:top w:val="single" w:sz="4" w:space="0" w:color="000000"/>
              <w:left w:val="single" w:sz="4" w:space="0" w:color="000000"/>
              <w:bottom w:val="single" w:sz="4" w:space="0" w:color="000000"/>
              <w:right w:val="single" w:sz="4" w:space="0" w:color="000000"/>
            </w:tcBorders>
            <w:shd w:val="clear" w:color="auto" w:fill="FFFFFF"/>
          </w:tcPr>
          <w:p w:rsidR="000F4709" w:rsidRPr="000F21AA" w:rsidRDefault="000F4709" w:rsidP="000F4709">
            <w:pPr>
              <w:spacing w:after="0" w:line="240" w:lineRule="auto"/>
              <w:rPr>
                <w:rFonts w:ascii="Times New Roman" w:hAnsi="Times New Roman"/>
                <w:color w:val="000000"/>
                <w:sz w:val="24"/>
                <w:lang w:val="ru-RU"/>
              </w:rPr>
            </w:pPr>
            <w:r w:rsidRPr="000F21AA">
              <w:rPr>
                <w:rFonts w:ascii="Times New Roman" w:hAnsi="Times New Roman"/>
                <w:color w:val="000000"/>
                <w:sz w:val="24"/>
                <w:lang w:val="ru-RU"/>
              </w:rPr>
              <w:t>Применение объёмов. Вычисление расстояния до плоскости</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24.12.2024</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p>
        </w:tc>
      </w:tr>
      <w:tr w:rsidR="000F4709" w:rsidRPr="008E1269" w:rsidTr="000537CD">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F4709" w:rsidRPr="007E4D32" w:rsidRDefault="000F4709" w:rsidP="000F4709">
            <w:pPr>
              <w:pStyle w:val="af9"/>
              <w:numPr>
                <w:ilvl w:val="0"/>
                <w:numId w:val="32"/>
              </w:numPr>
              <w:rPr>
                <w:color w:val="000000"/>
                <w:lang w:eastAsia="ru-RU"/>
              </w:rPr>
            </w:pPr>
          </w:p>
        </w:tc>
        <w:tc>
          <w:tcPr>
            <w:tcW w:w="5767" w:type="dxa"/>
            <w:tcBorders>
              <w:top w:val="single" w:sz="4" w:space="0" w:color="000000"/>
              <w:left w:val="single" w:sz="4" w:space="0" w:color="000000"/>
              <w:bottom w:val="single" w:sz="4" w:space="0" w:color="000000"/>
              <w:right w:val="single" w:sz="4" w:space="0" w:color="000000"/>
            </w:tcBorders>
            <w:shd w:val="clear" w:color="auto" w:fill="FFFFFF"/>
          </w:tcPr>
          <w:p w:rsidR="000F4709" w:rsidRPr="000F21AA" w:rsidRDefault="000F4709" w:rsidP="000F4709">
            <w:pPr>
              <w:spacing w:after="0" w:line="240" w:lineRule="auto"/>
              <w:rPr>
                <w:rFonts w:ascii="Times New Roman" w:hAnsi="Times New Roman"/>
                <w:color w:val="000000"/>
                <w:sz w:val="24"/>
                <w:lang w:val="ru-RU"/>
              </w:rPr>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r>
              <w:rPr>
                <w:rFonts w:ascii="Times New Roman" w:hAnsi="Times New Roman"/>
                <w:color w:val="000000"/>
                <w:sz w:val="24"/>
              </w:rPr>
              <w:t>"</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537CD" w:rsidP="000F4709">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25.12.2024</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p>
        </w:tc>
      </w:tr>
      <w:tr w:rsidR="000F4709" w:rsidRPr="008E1269" w:rsidTr="000537CD">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F4709" w:rsidRPr="007E4D32" w:rsidRDefault="000F4709" w:rsidP="000F4709">
            <w:pPr>
              <w:pStyle w:val="af9"/>
              <w:numPr>
                <w:ilvl w:val="0"/>
                <w:numId w:val="32"/>
              </w:numPr>
              <w:rPr>
                <w:color w:val="000000"/>
                <w:lang w:eastAsia="ru-RU"/>
              </w:rPr>
            </w:pPr>
          </w:p>
        </w:tc>
        <w:tc>
          <w:tcPr>
            <w:tcW w:w="5767" w:type="dxa"/>
            <w:tcBorders>
              <w:top w:val="single" w:sz="4" w:space="0" w:color="000000"/>
              <w:left w:val="single" w:sz="4" w:space="0" w:color="000000"/>
              <w:bottom w:val="single" w:sz="4" w:space="0" w:color="000000"/>
              <w:right w:val="single" w:sz="4" w:space="0" w:color="000000"/>
            </w:tcBorders>
            <w:shd w:val="clear" w:color="auto" w:fill="FFFFFF"/>
          </w:tcPr>
          <w:p w:rsidR="000F4709" w:rsidRPr="000F21AA" w:rsidRDefault="000F4709" w:rsidP="000F4709">
            <w:pPr>
              <w:spacing w:after="0" w:line="240" w:lineRule="auto"/>
              <w:rPr>
                <w:rFonts w:ascii="Times New Roman" w:hAnsi="Times New Roman"/>
                <w:color w:val="000000"/>
                <w:sz w:val="24"/>
                <w:lang w:val="ru-RU"/>
              </w:rPr>
            </w:pPr>
            <w:r w:rsidRPr="000F21AA">
              <w:rPr>
                <w:rFonts w:ascii="Times New Roman" w:hAnsi="Times New Roman"/>
                <w:color w:val="000000"/>
                <w:sz w:val="24"/>
                <w:lang w:val="ru-RU"/>
              </w:rPr>
              <w:t>Цилиндрическая поверхность, образующие цилиндрической поверхности</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26.12.2024</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p>
        </w:tc>
      </w:tr>
      <w:tr w:rsidR="000F4709" w:rsidRPr="008E1269" w:rsidTr="000537CD">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F4709" w:rsidRPr="007E4D32" w:rsidRDefault="000F4709" w:rsidP="000F4709">
            <w:pPr>
              <w:pStyle w:val="af9"/>
              <w:numPr>
                <w:ilvl w:val="0"/>
                <w:numId w:val="32"/>
              </w:numPr>
              <w:rPr>
                <w:color w:val="000000"/>
                <w:lang w:eastAsia="ru-RU"/>
              </w:rPr>
            </w:pPr>
          </w:p>
        </w:tc>
        <w:tc>
          <w:tcPr>
            <w:tcW w:w="5767" w:type="dxa"/>
            <w:tcBorders>
              <w:top w:val="single" w:sz="4" w:space="0" w:color="000000"/>
              <w:left w:val="single" w:sz="4" w:space="0" w:color="000000"/>
              <w:bottom w:val="single" w:sz="4" w:space="0" w:color="000000"/>
              <w:right w:val="single" w:sz="4" w:space="0" w:color="000000"/>
            </w:tcBorders>
            <w:shd w:val="clear" w:color="auto" w:fill="FFFFFF"/>
          </w:tcPr>
          <w:p w:rsidR="000F4709" w:rsidRPr="000F21AA" w:rsidRDefault="000F4709" w:rsidP="000F4709">
            <w:pPr>
              <w:spacing w:after="0" w:line="240" w:lineRule="auto"/>
              <w:rPr>
                <w:rFonts w:ascii="Times New Roman" w:hAnsi="Times New Roman"/>
                <w:color w:val="000000"/>
                <w:sz w:val="24"/>
                <w:lang w:val="ru-RU"/>
              </w:rPr>
            </w:pPr>
            <w:r w:rsidRPr="000F21AA">
              <w:rPr>
                <w:rFonts w:ascii="Times New Roman" w:hAnsi="Times New Roman"/>
                <w:color w:val="000000"/>
                <w:sz w:val="24"/>
                <w:lang w:val="ru-RU"/>
              </w:rPr>
              <w:t>Цилиндр. Прямой круговой цилиндр. Площадь поверхности цилиндра</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09.01.2025</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p>
        </w:tc>
      </w:tr>
      <w:tr w:rsidR="000F4709" w:rsidRPr="008E1269" w:rsidTr="000537CD">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F4709" w:rsidRPr="007E4D32" w:rsidRDefault="000F4709" w:rsidP="000F4709">
            <w:pPr>
              <w:pStyle w:val="af9"/>
              <w:numPr>
                <w:ilvl w:val="0"/>
                <w:numId w:val="32"/>
              </w:numPr>
              <w:rPr>
                <w:color w:val="000000"/>
                <w:lang w:eastAsia="ru-RU"/>
              </w:rPr>
            </w:pPr>
          </w:p>
        </w:tc>
        <w:tc>
          <w:tcPr>
            <w:tcW w:w="5767" w:type="dxa"/>
            <w:tcBorders>
              <w:top w:val="single" w:sz="4" w:space="0" w:color="000000"/>
              <w:left w:val="single" w:sz="4" w:space="0" w:color="000000"/>
              <w:bottom w:val="single" w:sz="4" w:space="0" w:color="000000"/>
              <w:right w:val="single" w:sz="4" w:space="0" w:color="000000"/>
            </w:tcBorders>
            <w:shd w:val="clear" w:color="auto" w:fill="FFFFFF"/>
          </w:tcPr>
          <w:p w:rsidR="000F4709" w:rsidRPr="000F21AA" w:rsidRDefault="000F4709" w:rsidP="000F4709">
            <w:pPr>
              <w:spacing w:after="0" w:line="240" w:lineRule="auto"/>
              <w:rPr>
                <w:rFonts w:ascii="Times New Roman" w:hAnsi="Times New Roman"/>
                <w:color w:val="000000"/>
                <w:sz w:val="24"/>
                <w:lang w:val="ru-RU"/>
              </w:rPr>
            </w:pPr>
            <w:r w:rsidRPr="000F21AA">
              <w:rPr>
                <w:rFonts w:ascii="Times New Roman" w:hAnsi="Times New Roman"/>
                <w:color w:val="000000"/>
                <w:sz w:val="24"/>
                <w:lang w:val="ru-RU"/>
              </w:rPr>
              <w:t xml:space="preserve">Коническая поверхность, образующие конической поверхности. </w:t>
            </w:r>
            <w:r w:rsidRPr="000537CD">
              <w:rPr>
                <w:rFonts w:ascii="Times New Roman" w:hAnsi="Times New Roman"/>
                <w:color w:val="000000"/>
                <w:sz w:val="24"/>
                <w:lang w:val="ru-RU"/>
              </w:rPr>
              <w:t>Конус</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14.01.2025</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p>
        </w:tc>
      </w:tr>
      <w:tr w:rsidR="000F4709" w:rsidRPr="008E1269" w:rsidTr="000537CD">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F4709" w:rsidRPr="007E4D32" w:rsidRDefault="000F4709" w:rsidP="000F4709">
            <w:pPr>
              <w:pStyle w:val="af9"/>
              <w:numPr>
                <w:ilvl w:val="0"/>
                <w:numId w:val="32"/>
              </w:numPr>
              <w:rPr>
                <w:color w:val="000000"/>
                <w:lang w:eastAsia="ru-RU"/>
              </w:rPr>
            </w:pPr>
          </w:p>
        </w:tc>
        <w:tc>
          <w:tcPr>
            <w:tcW w:w="5767" w:type="dxa"/>
            <w:tcBorders>
              <w:top w:val="single" w:sz="4" w:space="0" w:color="000000"/>
              <w:left w:val="single" w:sz="4" w:space="0" w:color="000000"/>
              <w:bottom w:val="single" w:sz="4" w:space="0" w:color="000000"/>
              <w:right w:val="single" w:sz="4" w:space="0" w:color="000000"/>
            </w:tcBorders>
            <w:shd w:val="clear" w:color="auto" w:fill="FFFFFF"/>
          </w:tcPr>
          <w:p w:rsidR="000F4709" w:rsidRPr="000F21AA" w:rsidRDefault="000F4709" w:rsidP="000F4709">
            <w:pPr>
              <w:spacing w:after="0" w:line="240" w:lineRule="auto"/>
              <w:rPr>
                <w:rFonts w:ascii="Times New Roman" w:hAnsi="Times New Roman"/>
                <w:color w:val="000000"/>
                <w:sz w:val="24"/>
                <w:lang w:val="ru-RU"/>
              </w:rPr>
            </w:pPr>
            <w:r w:rsidRPr="000F21AA">
              <w:rPr>
                <w:rFonts w:ascii="Times New Roman" w:hAnsi="Times New Roman"/>
                <w:color w:val="000000"/>
                <w:sz w:val="24"/>
                <w:lang w:val="ru-RU"/>
              </w:rPr>
              <w:t>Сечение конуса плоскостью, параллельной плоскости основания</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15.01.2025</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p>
        </w:tc>
      </w:tr>
      <w:tr w:rsidR="000F4709" w:rsidRPr="008E1269" w:rsidTr="000537CD">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F4709" w:rsidRPr="007E4D32" w:rsidRDefault="000F4709" w:rsidP="000F4709">
            <w:pPr>
              <w:pStyle w:val="af9"/>
              <w:numPr>
                <w:ilvl w:val="0"/>
                <w:numId w:val="32"/>
              </w:numPr>
              <w:rPr>
                <w:color w:val="000000"/>
                <w:lang w:eastAsia="ru-RU"/>
              </w:rPr>
            </w:pPr>
          </w:p>
        </w:tc>
        <w:tc>
          <w:tcPr>
            <w:tcW w:w="5767" w:type="dxa"/>
            <w:tcBorders>
              <w:top w:val="single" w:sz="4" w:space="0" w:color="000000"/>
              <w:left w:val="single" w:sz="4" w:space="0" w:color="000000"/>
              <w:bottom w:val="single" w:sz="4" w:space="0" w:color="000000"/>
              <w:right w:val="single" w:sz="4" w:space="0" w:color="000000"/>
            </w:tcBorders>
            <w:shd w:val="clear" w:color="auto" w:fill="FFFFFF"/>
          </w:tcPr>
          <w:p w:rsidR="000F4709" w:rsidRPr="000F21AA" w:rsidRDefault="000F4709" w:rsidP="000F4709">
            <w:pPr>
              <w:spacing w:after="0" w:line="240" w:lineRule="auto"/>
              <w:rPr>
                <w:rFonts w:ascii="Times New Roman" w:hAnsi="Times New Roman"/>
                <w:color w:val="000000"/>
                <w:sz w:val="24"/>
                <w:lang w:val="ru-RU"/>
              </w:rPr>
            </w:pPr>
            <w:r w:rsidRPr="000F21AA">
              <w:rPr>
                <w:rFonts w:ascii="Times New Roman" w:hAnsi="Times New Roman"/>
                <w:color w:val="000000"/>
                <w:sz w:val="24"/>
                <w:lang w:val="ru-RU"/>
              </w:rPr>
              <w:t>Усечённый конус. Изображение конусов и усечённых конусов</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16.01.2025</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p>
        </w:tc>
      </w:tr>
      <w:tr w:rsidR="000F4709" w:rsidRPr="008E1269" w:rsidTr="000537CD">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F4709" w:rsidRPr="007E4D32" w:rsidRDefault="000F4709" w:rsidP="000F4709">
            <w:pPr>
              <w:pStyle w:val="af9"/>
              <w:numPr>
                <w:ilvl w:val="0"/>
                <w:numId w:val="32"/>
              </w:numPr>
              <w:rPr>
                <w:color w:val="000000"/>
                <w:lang w:eastAsia="ru-RU"/>
              </w:rPr>
            </w:pPr>
          </w:p>
        </w:tc>
        <w:tc>
          <w:tcPr>
            <w:tcW w:w="5767" w:type="dxa"/>
            <w:tcBorders>
              <w:top w:val="single" w:sz="4" w:space="0" w:color="000000"/>
              <w:left w:val="single" w:sz="4" w:space="0" w:color="000000"/>
              <w:bottom w:val="single" w:sz="4" w:space="0" w:color="000000"/>
              <w:right w:val="single" w:sz="4" w:space="0" w:color="000000"/>
            </w:tcBorders>
            <w:shd w:val="clear" w:color="auto" w:fill="FFFFFF"/>
          </w:tcPr>
          <w:p w:rsidR="000F4709" w:rsidRPr="000F21AA" w:rsidRDefault="000F4709" w:rsidP="000F4709">
            <w:pPr>
              <w:spacing w:after="0" w:line="240" w:lineRule="auto"/>
              <w:rPr>
                <w:rFonts w:ascii="Times New Roman" w:hAnsi="Times New Roman"/>
                <w:color w:val="000000"/>
                <w:sz w:val="24"/>
                <w:lang w:val="ru-RU"/>
              </w:rPr>
            </w:pPr>
            <w:r w:rsidRPr="000F21AA">
              <w:rPr>
                <w:rFonts w:ascii="Times New Roman" w:hAnsi="Times New Roman"/>
                <w:color w:val="000000"/>
                <w:sz w:val="24"/>
                <w:lang w:val="ru-RU"/>
              </w:rPr>
              <w:t>Площадь боковой поверхности и полной поверхности конуса</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21.01.2025</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p>
        </w:tc>
      </w:tr>
      <w:tr w:rsidR="000F4709" w:rsidRPr="008E1269" w:rsidTr="000537CD">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F4709" w:rsidRPr="007E4D32" w:rsidRDefault="000F4709" w:rsidP="000F4709">
            <w:pPr>
              <w:pStyle w:val="af9"/>
              <w:numPr>
                <w:ilvl w:val="0"/>
                <w:numId w:val="32"/>
              </w:numPr>
              <w:rPr>
                <w:color w:val="000000"/>
                <w:lang w:eastAsia="ru-RU"/>
              </w:rPr>
            </w:pPr>
          </w:p>
        </w:tc>
        <w:tc>
          <w:tcPr>
            <w:tcW w:w="5767" w:type="dxa"/>
            <w:tcBorders>
              <w:top w:val="single" w:sz="4" w:space="0" w:color="000000"/>
              <w:left w:val="single" w:sz="4" w:space="0" w:color="000000"/>
              <w:bottom w:val="single" w:sz="4" w:space="0" w:color="000000"/>
              <w:right w:val="single" w:sz="4" w:space="0" w:color="000000"/>
            </w:tcBorders>
            <w:shd w:val="clear" w:color="auto" w:fill="FFFFFF"/>
          </w:tcPr>
          <w:p w:rsidR="000F4709" w:rsidRPr="000F21AA" w:rsidRDefault="000F4709" w:rsidP="000F4709">
            <w:pPr>
              <w:spacing w:after="0" w:line="240" w:lineRule="auto"/>
              <w:rPr>
                <w:rFonts w:ascii="Times New Roman" w:hAnsi="Times New Roman"/>
                <w:color w:val="000000"/>
                <w:sz w:val="24"/>
                <w:lang w:val="ru-RU"/>
              </w:rPr>
            </w:pPr>
            <w:r w:rsidRPr="000F21AA">
              <w:rPr>
                <w:rFonts w:ascii="Times New Roman" w:hAnsi="Times New Roman"/>
                <w:color w:val="000000"/>
                <w:sz w:val="24"/>
                <w:lang w:val="ru-RU"/>
              </w:rPr>
              <w:t>Площадь боковой поверхности и полной поверхности конуса</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22.01.2025</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p>
        </w:tc>
      </w:tr>
      <w:tr w:rsidR="000F4709" w:rsidRPr="008E1269" w:rsidTr="000537CD">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F4709" w:rsidRPr="007E4D32" w:rsidRDefault="000F4709" w:rsidP="000F4709">
            <w:pPr>
              <w:pStyle w:val="af9"/>
              <w:numPr>
                <w:ilvl w:val="0"/>
                <w:numId w:val="32"/>
              </w:numPr>
              <w:rPr>
                <w:color w:val="000000"/>
                <w:lang w:eastAsia="ru-RU"/>
              </w:rPr>
            </w:pPr>
          </w:p>
        </w:tc>
        <w:tc>
          <w:tcPr>
            <w:tcW w:w="5767" w:type="dxa"/>
            <w:tcBorders>
              <w:top w:val="single" w:sz="4" w:space="0" w:color="000000"/>
              <w:left w:val="single" w:sz="4" w:space="0" w:color="000000"/>
              <w:bottom w:val="single" w:sz="4" w:space="0" w:color="000000"/>
              <w:right w:val="single" w:sz="4" w:space="0" w:color="000000"/>
            </w:tcBorders>
            <w:shd w:val="clear" w:color="auto" w:fill="FFFFFF"/>
          </w:tcPr>
          <w:p w:rsidR="000F4709" w:rsidRPr="000F21AA" w:rsidRDefault="000F4709" w:rsidP="000F4709">
            <w:pPr>
              <w:spacing w:after="0" w:line="240" w:lineRule="auto"/>
              <w:rPr>
                <w:rFonts w:ascii="Times New Roman" w:hAnsi="Times New Roman"/>
                <w:color w:val="000000"/>
                <w:sz w:val="24"/>
                <w:lang w:val="ru-RU"/>
              </w:rPr>
            </w:pPr>
            <w:r w:rsidRPr="000F21AA">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23.01.2025</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p>
        </w:tc>
      </w:tr>
      <w:tr w:rsidR="000F4709" w:rsidRPr="008E1269" w:rsidTr="000537CD">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F4709" w:rsidRPr="007E4D32" w:rsidRDefault="000F4709" w:rsidP="000F4709">
            <w:pPr>
              <w:pStyle w:val="af9"/>
              <w:numPr>
                <w:ilvl w:val="0"/>
                <w:numId w:val="32"/>
              </w:numPr>
              <w:rPr>
                <w:color w:val="000000"/>
                <w:lang w:eastAsia="ru-RU"/>
              </w:rPr>
            </w:pPr>
          </w:p>
        </w:tc>
        <w:tc>
          <w:tcPr>
            <w:tcW w:w="5767" w:type="dxa"/>
            <w:tcBorders>
              <w:top w:val="single" w:sz="4" w:space="0" w:color="000000"/>
              <w:left w:val="single" w:sz="4" w:space="0" w:color="000000"/>
              <w:bottom w:val="single" w:sz="4" w:space="0" w:color="000000"/>
              <w:right w:val="single" w:sz="4" w:space="0" w:color="000000"/>
            </w:tcBorders>
            <w:shd w:val="clear" w:color="auto" w:fill="FFFFFF"/>
          </w:tcPr>
          <w:p w:rsidR="000F4709" w:rsidRPr="000F21AA" w:rsidRDefault="000F4709" w:rsidP="000F4709">
            <w:pPr>
              <w:spacing w:after="0" w:line="240" w:lineRule="auto"/>
              <w:rPr>
                <w:rFonts w:ascii="Times New Roman" w:hAnsi="Times New Roman"/>
                <w:color w:val="000000"/>
                <w:sz w:val="24"/>
                <w:lang w:val="ru-RU"/>
              </w:rPr>
            </w:pPr>
            <w:r w:rsidRPr="000F21AA">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28.01.2025</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p>
        </w:tc>
      </w:tr>
      <w:tr w:rsidR="000F4709" w:rsidRPr="008E1269" w:rsidTr="000537CD">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F4709" w:rsidRPr="007E4D32" w:rsidRDefault="000F4709" w:rsidP="000F4709">
            <w:pPr>
              <w:pStyle w:val="af9"/>
              <w:numPr>
                <w:ilvl w:val="0"/>
                <w:numId w:val="32"/>
              </w:numPr>
              <w:rPr>
                <w:color w:val="000000"/>
                <w:lang w:eastAsia="ru-RU"/>
              </w:rPr>
            </w:pPr>
          </w:p>
        </w:tc>
        <w:tc>
          <w:tcPr>
            <w:tcW w:w="5767" w:type="dxa"/>
            <w:tcBorders>
              <w:top w:val="single" w:sz="4" w:space="0" w:color="000000"/>
              <w:left w:val="single" w:sz="4" w:space="0" w:color="000000"/>
              <w:bottom w:val="single" w:sz="4" w:space="0" w:color="000000"/>
              <w:right w:val="single" w:sz="4" w:space="0" w:color="000000"/>
            </w:tcBorders>
            <w:shd w:val="clear" w:color="auto" w:fill="FFFFFF"/>
          </w:tcPr>
          <w:p w:rsidR="000F4709" w:rsidRPr="000F21AA" w:rsidRDefault="000F4709" w:rsidP="000F4709">
            <w:pPr>
              <w:spacing w:after="0" w:line="240" w:lineRule="auto"/>
              <w:rPr>
                <w:rFonts w:ascii="Times New Roman" w:hAnsi="Times New Roman"/>
                <w:color w:val="000000"/>
                <w:sz w:val="24"/>
                <w:lang w:val="ru-RU"/>
              </w:rPr>
            </w:pPr>
            <w:r w:rsidRPr="000F21AA">
              <w:rPr>
                <w:rFonts w:ascii="Times New Roman" w:hAnsi="Times New Roman"/>
                <w:color w:val="000000"/>
                <w:sz w:val="24"/>
                <w:lang w:val="ru-RU"/>
              </w:rPr>
              <w:t>Прикладные задачи, связанные с цилиндром</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29.01.2025</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p>
        </w:tc>
      </w:tr>
      <w:tr w:rsidR="000F4709" w:rsidRPr="008E1269" w:rsidTr="000537CD">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F4709" w:rsidRPr="007E4D32" w:rsidRDefault="000F4709" w:rsidP="000F4709">
            <w:pPr>
              <w:pStyle w:val="af9"/>
              <w:numPr>
                <w:ilvl w:val="0"/>
                <w:numId w:val="32"/>
              </w:numPr>
              <w:rPr>
                <w:color w:val="000000"/>
                <w:lang w:eastAsia="ru-RU"/>
              </w:rPr>
            </w:pPr>
          </w:p>
        </w:tc>
        <w:tc>
          <w:tcPr>
            <w:tcW w:w="5767" w:type="dxa"/>
            <w:tcBorders>
              <w:top w:val="single" w:sz="4" w:space="0" w:color="000000"/>
              <w:left w:val="single" w:sz="4" w:space="0" w:color="000000"/>
              <w:bottom w:val="single" w:sz="4" w:space="0" w:color="000000"/>
              <w:right w:val="single" w:sz="4" w:space="0" w:color="000000"/>
            </w:tcBorders>
            <w:shd w:val="clear" w:color="auto" w:fill="FFFFFF"/>
          </w:tcPr>
          <w:p w:rsidR="000F4709" w:rsidRPr="000F21AA" w:rsidRDefault="000F4709" w:rsidP="000F4709">
            <w:pPr>
              <w:spacing w:after="0" w:line="240" w:lineRule="auto"/>
              <w:rPr>
                <w:rFonts w:ascii="Times New Roman" w:hAnsi="Times New Roman"/>
                <w:color w:val="000000"/>
                <w:sz w:val="24"/>
                <w:lang w:val="ru-RU"/>
              </w:rPr>
            </w:pPr>
            <w:r w:rsidRPr="000F21AA">
              <w:rPr>
                <w:rFonts w:ascii="Times New Roman" w:hAnsi="Times New Roman"/>
                <w:color w:val="000000"/>
                <w:sz w:val="24"/>
                <w:lang w:val="ru-RU"/>
              </w:rPr>
              <w:t>Прикладные задачи, связанные с цилиндром</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30.01.2025</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p>
        </w:tc>
      </w:tr>
      <w:tr w:rsidR="000F4709" w:rsidRPr="008E1269" w:rsidTr="000537CD">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F4709" w:rsidRPr="007E4D32" w:rsidRDefault="000F4709" w:rsidP="000F4709">
            <w:pPr>
              <w:pStyle w:val="af9"/>
              <w:numPr>
                <w:ilvl w:val="0"/>
                <w:numId w:val="32"/>
              </w:numPr>
              <w:rPr>
                <w:color w:val="000000"/>
                <w:lang w:eastAsia="ru-RU"/>
              </w:rPr>
            </w:pPr>
          </w:p>
        </w:tc>
        <w:tc>
          <w:tcPr>
            <w:tcW w:w="5767" w:type="dxa"/>
            <w:tcBorders>
              <w:top w:val="single" w:sz="4" w:space="0" w:color="000000"/>
              <w:left w:val="single" w:sz="4" w:space="0" w:color="000000"/>
              <w:bottom w:val="single" w:sz="4" w:space="0" w:color="000000"/>
              <w:right w:val="single" w:sz="4" w:space="0" w:color="000000"/>
            </w:tcBorders>
            <w:shd w:val="clear" w:color="auto" w:fill="FFFFFF"/>
          </w:tcPr>
          <w:p w:rsidR="000F4709" w:rsidRPr="000F21AA" w:rsidRDefault="000F4709" w:rsidP="000F4709">
            <w:pPr>
              <w:spacing w:after="0" w:line="240" w:lineRule="auto"/>
              <w:rPr>
                <w:rFonts w:ascii="Times New Roman" w:hAnsi="Times New Roman"/>
                <w:color w:val="000000"/>
                <w:sz w:val="24"/>
                <w:lang w:val="ru-RU"/>
              </w:rPr>
            </w:pPr>
            <w:proofErr w:type="spellStart"/>
            <w:r>
              <w:rPr>
                <w:rFonts w:ascii="Times New Roman" w:hAnsi="Times New Roman"/>
                <w:color w:val="000000"/>
                <w:sz w:val="24"/>
              </w:rPr>
              <w:t>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w:t>
            </w:r>
            <w:proofErr w:type="spellEnd"/>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04.02.2025</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p>
        </w:tc>
      </w:tr>
      <w:tr w:rsidR="000F4709" w:rsidRPr="008E1269" w:rsidTr="000537CD">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F4709" w:rsidRPr="007E4D32" w:rsidRDefault="000F4709" w:rsidP="000F4709">
            <w:pPr>
              <w:pStyle w:val="af9"/>
              <w:numPr>
                <w:ilvl w:val="0"/>
                <w:numId w:val="32"/>
              </w:numPr>
              <w:rPr>
                <w:color w:val="000000"/>
                <w:lang w:eastAsia="ru-RU"/>
              </w:rPr>
            </w:pPr>
          </w:p>
        </w:tc>
        <w:tc>
          <w:tcPr>
            <w:tcW w:w="5767" w:type="dxa"/>
            <w:tcBorders>
              <w:top w:val="single" w:sz="4" w:space="0" w:color="000000"/>
              <w:left w:val="single" w:sz="4" w:space="0" w:color="000000"/>
              <w:bottom w:val="single" w:sz="4" w:space="0" w:color="000000"/>
              <w:right w:val="single" w:sz="4" w:space="0" w:color="000000"/>
            </w:tcBorders>
            <w:shd w:val="clear" w:color="auto" w:fill="FFFFFF"/>
          </w:tcPr>
          <w:p w:rsidR="000F4709" w:rsidRPr="000F21AA" w:rsidRDefault="000F4709" w:rsidP="000F4709">
            <w:pPr>
              <w:spacing w:after="0" w:line="240" w:lineRule="auto"/>
              <w:rPr>
                <w:rFonts w:ascii="Times New Roman" w:hAnsi="Times New Roman"/>
                <w:color w:val="000000"/>
                <w:sz w:val="24"/>
                <w:lang w:val="ru-RU"/>
              </w:rPr>
            </w:pPr>
            <w:r w:rsidRPr="000F21AA">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05.02.2025</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p>
        </w:tc>
      </w:tr>
      <w:tr w:rsidR="000F4709" w:rsidRPr="008E1269" w:rsidTr="000537CD">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F4709" w:rsidRPr="007E4D32" w:rsidRDefault="000F4709" w:rsidP="000F4709">
            <w:pPr>
              <w:pStyle w:val="af9"/>
              <w:numPr>
                <w:ilvl w:val="0"/>
                <w:numId w:val="32"/>
              </w:numPr>
              <w:rPr>
                <w:color w:val="000000"/>
                <w:lang w:eastAsia="ru-RU"/>
              </w:rPr>
            </w:pPr>
          </w:p>
        </w:tc>
        <w:tc>
          <w:tcPr>
            <w:tcW w:w="5767" w:type="dxa"/>
            <w:tcBorders>
              <w:top w:val="single" w:sz="4" w:space="0" w:color="000000"/>
              <w:left w:val="single" w:sz="4" w:space="0" w:color="000000"/>
              <w:bottom w:val="single" w:sz="4" w:space="0" w:color="000000"/>
              <w:right w:val="single" w:sz="4" w:space="0" w:color="000000"/>
            </w:tcBorders>
            <w:shd w:val="clear" w:color="auto" w:fill="FFFFFF"/>
          </w:tcPr>
          <w:p w:rsidR="000F4709" w:rsidRPr="000F21AA" w:rsidRDefault="000F4709" w:rsidP="000F4709">
            <w:pPr>
              <w:spacing w:after="0" w:line="240" w:lineRule="auto"/>
              <w:rPr>
                <w:rFonts w:ascii="Times New Roman" w:hAnsi="Times New Roman"/>
                <w:color w:val="000000"/>
                <w:sz w:val="24"/>
                <w:lang w:val="ru-RU"/>
              </w:rPr>
            </w:pPr>
            <w:r w:rsidRPr="000F21AA">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06.02.2025</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p>
        </w:tc>
      </w:tr>
      <w:tr w:rsidR="000F4709" w:rsidRPr="008E1269" w:rsidTr="000537CD">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F4709" w:rsidRPr="007E4D32" w:rsidRDefault="000F4709" w:rsidP="000F4709">
            <w:pPr>
              <w:pStyle w:val="af9"/>
              <w:numPr>
                <w:ilvl w:val="0"/>
                <w:numId w:val="32"/>
              </w:numPr>
              <w:rPr>
                <w:color w:val="000000"/>
                <w:lang w:eastAsia="ru-RU"/>
              </w:rPr>
            </w:pPr>
          </w:p>
        </w:tc>
        <w:tc>
          <w:tcPr>
            <w:tcW w:w="5767" w:type="dxa"/>
            <w:tcBorders>
              <w:top w:val="single" w:sz="4" w:space="0" w:color="000000"/>
              <w:left w:val="single" w:sz="4" w:space="0" w:color="000000"/>
              <w:bottom w:val="single" w:sz="4" w:space="0" w:color="000000"/>
              <w:right w:val="single" w:sz="4" w:space="0" w:color="000000"/>
            </w:tcBorders>
            <w:shd w:val="clear" w:color="auto" w:fill="FFFFFF"/>
          </w:tcPr>
          <w:p w:rsidR="000F4709" w:rsidRPr="000F21AA" w:rsidRDefault="000F4709" w:rsidP="000F4709">
            <w:pPr>
              <w:spacing w:after="0" w:line="240" w:lineRule="auto"/>
              <w:rPr>
                <w:rFonts w:ascii="Times New Roman" w:hAnsi="Times New Roman"/>
                <w:color w:val="000000"/>
                <w:sz w:val="24"/>
                <w:lang w:val="ru-RU"/>
              </w:rPr>
            </w:pPr>
            <w:r w:rsidRPr="000F21AA">
              <w:rPr>
                <w:rFonts w:ascii="Times New Roman" w:hAnsi="Times New Roman"/>
                <w:color w:val="000000"/>
                <w:sz w:val="24"/>
                <w:lang w:val="ru-RU"/>
              </w:rPr>
              <w:t>Уравнение сферы. Площадь сферы и её частей</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11.02.2025</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p>
        </w:tc>
      </w:tr>
      <w:tr w:rsidR="000F4709" w:rsidRPr="008E1269" w:rsidTr="000537CD">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F4709" w:rsidRPr="007E4D32" w:rsidRDefault="000F4709" w:rsidP="000F4709">
            <w:pPr>
              <w:pStyle w:val="af9"/>
              <w:numPr>
                <w:ilvl w:val="0"/>
                <w:numId w:val="32"/>
              </w:numPr>
              <w:rPr>
                <w:color w:val="000000"/>
                <w:lang w:eastAsia="ru-RU"/>
              </w:rPr>
            </w:pPr>
          </w:p>
        </w:tc>
        <w:tc>
          <w:tcPr>
            <w:tcW w:w="5767" w:type="dxa"/>
            <w:tcBorders>
              <w:top w:val="single" w:sz="4" w:space="0" w:color="000000"/>
              <w:left w:val="single" w:sz="4" w:space="0" w:color="000000"/>
              <w:bottom w:val="single" w:sz="4" w:space="0" w:color="000000"/>
              <w:right w:val="single" w:sz="4" w:space="0" w:color="000000"/>
            </w:tcBorders>
            <w:shd w:val="clear" w:color="auto" w:fill="FFFFFF"/>
          </w:tcPr>
          <w:p w:rsidR="000F4709" w:rsidRPr="000F21AA" w:rsidRDefault="000F4709" w:rsidP="000F4709">
            <w:pPr>
              <w:spacing w:after="0" w:line="240" w:lineRule="auto"/>
              <w:rPr>
                <w:rFonts w:ascii="Times New Roman" w:hAnsi="Times New Roman"/>
                <w:color w:val="000000"/>
                <w:sz w:val="24"/>
                <w:lang w:val="ru-RU"/>
              </w:rPr>
            </w:pPr>
            <w:proofErr w:type="spellStart"/>
            <w:r>
              <w:rPr>
                <w:rFonts w:ascii="Times New Roman" w:hAnsi="Times New Roman"/>
                <w:color w:val="000000"/>
                <w:sz w:val="24"/>
              </w:rPr>
              <w:t>Симметрия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сферы</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шара</w:t>
            </w:r>
            <w:proofErr w:type="spellEnd"/>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12.02.2025</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p>
        </w:tc>
      </w:tr>
      <w:tr w:rsidR="000F4709" w:rsidRPr="008E1269" w:rsidTr="000537CD">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F4709" w:rsidRPr="007E4D32" w:rsidRDefault="000F4709" w:rsidP="000F4709">
            <w:pPr>
              <w:pStyle w:val="af9"/>
              <w:numPr>
                <w:ilvl w:val="0"/>
                <w:numId w:val="32"/>
              </w:numPr>
              <w:rPr>
                <w:color w:val="000000"/>
                <w:lang w:eastAsia="ru-RU"/>
              </w:rPr>
            </w:pPr>
          </w:p>
        </w:tc>
        <w:tc>
          <w:tcPr>
            <w:tcW w:w="5767" w:type="dxa"/>
            <w:tcBorders>
              <w:top w:val="single" w:sz="4" w:space="0" w:color="000000"/>
              <w:left w:val="single" w:sz="4" w:space="0" w:color="000000"/>
              <w:bottom w:val="single" w:sz="4" w:space="0" w:color="000000"/>
              <w:right w:val="single" w:sz="4" w:space="0" w:color="000000"/>
            </w:tcBorders>
            <w:shd w:val="clear" w:color="auto" w:fill="FFFFFF"/>
          </w:tcPr>
          <w:p w:rsidR="000F4709" w:rsidRPr="000F21AA" w:rsidRDefault="000F4709" w:rsidP="000F4709">
            <w:pPr>
              <w:spacing w:after="0" w:line="240" w:lineRule="auto"/>
              <w:rPr>
                <w:rFonts w:ascii="Times New Roman" w:hAnsi="Times New Roman"/>
                <w:color w:val="000000"/>
                <w:sz w:val="24"/>
                <w:lang w:val="ru-RU"/>
              </w:rPr>
            </w:pPr>
            <w:r w:rsidRPr="000F21AA">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13.02.2025</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p>
        </w:tc>
      </w:tr>
      <w:tr w:rsidR="000F4709" w:rsidRPr="008E1269" w:rsidTr="000537CD">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F4709" w:rsidRPr="007E4D32" w:rsidRDefault="000F4709" w:rsidP="000F4709">
            <w:pPr>
              <w:pStyle w:val="af9"/>
              <w:numPr>
                <w:ilvl w:val="0"/>
                <w:numId w:val="32"/>
              </w:numPr>
              <w:rPr>
                <w:color w:val="000000"/>
                <w:lang w:eastAsia="ru-RU"/>
              </w:rPr>
            </w:pPr>
          </w:p>
        </w:tc>
        <w:tc>
          <w:tcPr>
            <w:tcW w:w="5767" w:type="dxa"/>
            <w:tcBorders>
              <w:top w:val="single" w:sz="4" w:space="0" w:color="000000"/>
              <w:left w:val="single" w:sz="4" w:space="0" w:color="000000"/>
              <w:bottom w:val="single" w:sz="4" w:space="0" w:color="000000"/>
              <w:right w:val="single" w:sz="4" w:space="0" w:color="000000"/>
            </w:tcBorders>
            <w:shd w:val="clear" w:color="auto" w:fill="FFFFFF"/>
          </w:tcPr>
          <w:p w:rsidR="000F4709" w:rsidRPr="000F21AA" w:rsidRDefault="000F4709" w:rsidP="000F4709">
            <w:pPr>
              <w:spacing w:after="0" w:line="240" w:lineRule="auto"/>
              <w:rPr>
                <w:rFonts w:ascii="Times New Roman" w:hAnsi="Times New Roman"/>
                <w:color w:val="000000"/>
                <w:sz w:val="24"/>
                <w:lang w:val="ru-RU"/>
              </w:rPr>
            </w:pPr>
            <w:r w:rsidRPr="000F21AA">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18.02.2025</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p>
        </w:tc>
      </w:tr>
      <w:tr w:rsidR="000F4709" w:rsidRPr="008E1269" w:rsidTr="000537CD">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F4709" w:rsidRPr="007E4D32" w:rsidRDefault="000F4709" w:rsidP="000F4709">
            <w:pPr>
              <w:pStyle w:val="af9"/>
              <w:numPr>
                <w:ilvl w:val="0"/>
                <w:numId w:val="32"/>
              </w:numPr>
              <w:rPr>
                <w:color w:val="000000"/>
                <w:lang w:eastAsia="ru-RU"/>
              </w:rPr>
            </w:pPr>
          </w:p>
        </w:tc>
        <w:tc>
          <w:tcPr>
            <w:tcW w:w="5767" w:type="dxa"/>
            <w:tcBorders>
              <w:top w:val="single" w:sz="4" w:space="0" w:color="000000"/>
              <w:left w:val="single" w:sz="4" w:space="0" w:color="000000"/>
              <w:bottom w:val="single" w:sz="4" w:space="0" w:color="000000"/>
              <w:right w:val="single" w:sz="4" w:space="0" w:color="000000"/>
            </w:tcBorders>
            <w:shd w:val="clear" w:color="auto" w:fill="FFFFFF"/>
          </w:tcPr>
          <w:p w:rsidR="000F4709" w:rsidRPr="000F21AA" w:rsidRDefault="000F4709" w:rsidP="000F4709">
            <w:pPr>
              <w:spacing w:after="0" w:line="240" w:lineRule="auto"/>
              <w:rPr>
                <w:rFonts w:ascii="Times New Roman" w:hAnsi="Times New Roman"/>
                <w:color w:val="000000"/>
                <w:sz w:val="24"/>
                <w:lang w:val="ru-RU"/>
              </w:rPr>
            </w:pPr>
            <w:r w:rsidRPr="000F21AA">
              <w:rPr>
                <w:rFonts w:ascii="Times New Roman" w:hAnsi="Times New Roman"/>
                <w:color w:val="000000"/>
                <w:sz w:val="24"/>
                <w:lang w:val="ru-RU"/>
              </w:rPr>
              <w:t>Прикладные задачи, связанные со сферой и шаром</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19.02.2025</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p>
        </w:tc>
      </w:tr>
      <w:tr w:rsidR="000F4709" w:rsidRPr="008E1269" w:rsidTr="000537CD">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F4709" w:rsidRPr="007E4D32" w:rsidRDefault="000F4709" w:rsidP="000F4709">
            <w:pPr>
              <w:pStyle w:val="af9"/>
              <w:numPr>
                <w:ilvl w:val="0"/>
                <w:numId w:val="32"/>
              </w:numPr>
              <w:rPr>
                <w:color w:val="000000"/>
                <w:lang w:eastAsia="ru-RU"/>
              </w:rPr>
            </w:pPr>
          </w:p>
        </w:tc>
        <w:tc>
          <w:tcPr>
            <w:tcW w:w="5767" w:type="dxa"/>
            <w:tcBorders>
              <w:top w:val="single" w:sz="4" w:space="0" w:color="000000"/>
              <w:left w:val="single" w:sz="4" w:space="0" w:color="000000"/>
              <w:bottom w:val="single" w:sz="4" w:space="0" w:color="000000"/>
              <w:right w:val="single" w:sz="4" w:space="0" w:color="000000"/>
            </w:tcBorders>
            <w:shd w:val="clear" w:color="auto" w:fill="FFFFFF"/>
          </w:tcPr>
          <w:p w:rsidR="000F4709" w:rsidRPr="000F21AA" w:rsidRDefault="000F4709" w:rsidP="000F4709">
            <w:pPr>
              <w:spacing w:after="0" w:line="240" w:lineRule="auto"/>
              <w:rPr>
                <w:rFonts w:ascii="Times New Roman" w:hAnsi="Times New Roman"/>
                <w:color w:val="000000"/>
                <w:sz w:val="24"/>
                <w:lang w:val="ru-RU"/>
              </w:rPr>
            </w:pPr>
            <w:r w:rsidRPr="000F21AA">
              <w:rPr>
                <w:rFonts w:ascii="Times New Roman" w:hAnsi="Times New Roman"/>
                <w:color w:val="000000"/>
                <w:sz w:val="24"/>
                <w:lang w:val="ru-RU"/>
              </w:rPr>
              <w:t>Повторение: окружность на плоскости, вычисления в окружности, стандартные подобия</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20.02.2025</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p>
        </w:tc>
      </w:tr>
      <w:tr w:rsidR="000F4709" w:rsidRPr="008E1269" w:rsidTr="000537CD">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F4709" w:rsidRPr="007E4D32" w:rsidRDefault="000F4709" w:rsidP="000F4709">
            <w:pPr>
              <w:pStyle w:val="af9"/>
              <w:numPr>
                <w:ilvl w:val="0"/>
                <w:numId w:val="32"/>
              </w:numPr>
              <w:rPr>
                <w:color w:val="000000"/>
                <w:lang w:eastAsia="ru-RU"/>
              </w:rPr>
            </w:pPr>
          </w:p>
        </w:tc>
        <w:tc>
          <w:tcPr>
            <w:tcW w:w="5767" w:type="dxa"/>
            <w:tcBorders>
              <w:top w:val="single" w:sz="4" w:space="0" w:color="000000"/>
              <w:left w:val="single" w:sz="4" w:space="0" w:color="000000"/>
              <w:bottom w:val="single" w:sz="4" w:space="0" w:color="000000"/>
              <w:right w:val="single" w:sz="4" w:space="0" w:color="000000"/>
            </w:tcBorders>
            <w:shd w:val="clear" w:color="auto" w:fill="FFFFFF"/>
          </w:tcPr>
          <w:p w:rsidR="000F4709" w:rsidRPr="000F21AA" w:rsidRDefault="000F4709" w:rsidP="000F4709">
            <w:pPr>
              <w:spacing w:after="0" w:line="240" w:lineRule="auto"/>
              <w:rPr>
                <w:rFonts w:ascii="Times New Roman" w:hAnsi="Times New Roman"/>
                <w:color w:val="000000"/>
                <w:sz w:val="24"/>
                <w:lang w:val="ru-RU"/>
              </w:rPr>
            </w:pPr>
            <w:r w:rsidRPr="000F21AA">
              <w:rPr>
                <w:rFonts w:ascii="Times New Roman" w:hAnsi="Times New Roman"/>
                <w:color w:val="000000"/>
                <w:sz w:val="24"/>
                <w:lang w:val="ru-RU"/>
              </w:rPr>
              <w:t>Различные комбинации тел вращения и многогранников</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25.02.2025</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p>
        </w:tc>
      </w:tr>
      <w:tr w:rsidR="000F4709" w:rsidRPr="008E1269" w:rsidTr="000537CD">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F4709" w:rsidRPr="007E4D32" w:rsidRDefault="000F4709" w:rsidP="000F4709">
            <w:pPr>
              <w:pStyle w:val="af9"/>
              <w:numPr>
                <w:ilvl w:val="0"/>
                <w:numId w:val="32"/>
              </w:numPr>
              <w:rPr>
                <w:color w:val="000000"/>
                <w:lang w:eastAsia="ru-RU"/>
              </w:rPr>
            </w:pPr>
          </w:p>
        </w:tc>
        <w:tc>
          <w:tcPr>
            <w:tcW w:w="5767" w:type="dxa"/>
            <w:tcBorders>
              <w:top w:val="single" w:sz="4" w:space="0" w:color="000000"/>
              <w:left w:val="single" w:sz="4" w:space="0" w:color="000000"/>
              <w:bottom w:val="single" w:sz="4" w:space="0" w:color="000000"/>
              <w:right w:val="single" w:sz="4" w:space="0" w:color="000000"/>
            </w:tcBorders>
            <w:shd w:val="clear" w:color="auto" w:fill="FFFFFF"/>
          </w:tcPr>
          <w:p w:rsidR="000F4709" w:rsidRPr="000F21AA" w:rsidRDefault="000F4709" w:rsidP="000F4709">
            <w:pPr>
              <w:spacing w:after="0" w:line="240" w:lineRule="auto"/>
              <w:rPr>
                <w:rFonts w:ascii="Times New Roman" w:hAnsi="Times New Roman"/>
                <w:color w:val="000000"/>
                <w:sz w:val="24"/>
                <w:lang w:val="ru-RU"/>
              </w:rPr>
            </w:pPr>
            <w:r w:rsidRPr="000F21AA">
              <w:rPr>
                <w:rFonts w:ascii="Times New Roman" w:hAnsi="Times New Roman"/>
                <w:color w:val="000000"/>
                <w:sz w:val="24"/>
                <w:lang w:val="ru-RU"/>
              </w:rPr>
              <w:t>Задачи по теме "Тела и поверхности вращения"</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26.02.2025</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p>
        </w:tc>
      </w:tr>
      <w:tr w:rsidR="000F4709" w:rsidRPr="008E1269" w:rsidTr="000537CD">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F4709" w:rsidRPr="007E4D32" w:rsidRDefault="000F4709" w:rsidP="000F4709">
            <w:pPr>
              <w:pStyle w:val="af9"/>
              <w:numPr>
                <w:ilvl w:val="0"/>
                <w:numId w:val="32"/>
              </w:numPr>
              <w:rPr>
                <w:color w:val="000000"/>
                <w:lang w:eastAsia="ru-RU"/>
              </w:rPr>
            </w:pPr>
          </w:p>
        </w:tc>
        <w:tc>
          <w:tcPr>
            <w:tcW w:w="5767" w:type="dxa"/>
            <w:tcBorders>
              <w:top w:val="single" w:sz="4" w:space="0" w:color="000000"/>
              <w:left w:val="single" w:sz="4" w:space="0" w:color="000000"/>
              <w:bottom w:val="single" w:sz="4" w:space="0" w:color="000000"/>
              <w:right w:val="single" w:sz="4" w:space="0" w:color="000000"/>
            </w:tcBorders>
            <w:shd w:val="clear" w:color="auto" w:fill="FFFFFF"/>
          </w:tcPr>
          <w:p w:rsidR="000F4709" w:rsidRPr="000F21AA" w:rsidRDefault="000F4709" w:rsidP="000F4709">
            <w:pPr>
              <w:spacing w:after="0" w:line="240" w:lineRule="auto"/>
              <w:rPr>
                <w:rFonts w:ascii="Times New Roman" w:hAnsi="Times New Roman"/>
                <w:color w:val="000000"/>
                <w:sz w:val="24"/>
                <w:lang w:val="ru-RU"/>
              </w:rPr>
            </w:pPr>
            <w:r w:rsidRPr="000F21AA">
              <w:rPr>
                <w:rFonts w:ascii="Times New Roman" w:hAnsi="Times New Roman"/>
                <w:color w:val="000000"/>
                <w:sz w:val="24"/>
                <w:lang w:val="ru-RU"/>
              </w:rPr>
              <w:t>Задачи по теме "Тела и поверхности вращения"</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27.02.2025</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p>
        </w:tc>
      </w:tr>
      <w:tr w:rsidR="000F4709" w:rsidRPr="008E1269" w:rsidTr="000537CD">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F4709" w:rsidRPr="007E4D32" w:rsidRDefault="000F4709" w:rsidP="000F4709">
            <w:pPr>
              <w:pStyle w:val="af9"/>
              <w:numPr>
                <w:ilvl w:val="0"/>
                <w:numId w:val="32"/>
              </w:numPr>
              <w:rPr>
                <w:color w:val="000000"/>
                <w:lang w:eastAsia="ru-RU"/>
              </w:rPr>
            </w:pPr>
          </w:p>
        </w:tc>
        <w:tc>
          <w:tcPr>
            <w:tcW w:w="5767" w:type="dxa"/>
            <w:tcBorders>
              <w:top w:val="single" w:sz="4" w:space="0" w:color="000000"/>
              <w:left w:val="single" w:sz="4" w:space="0" w:color="000000"/>
              <w:bottom w:val="single" w:sz="4" w:space="0" w:color="000000"/>
              <w:right w:val="single" w:sz="4" w:space="0" w:color="000000"/>
            </w:tcBorders>
            <w:shd w:val="clear" w:color="auto" w:fill="FFFFFF"/>
          </w:tcPr>
          <w:p w:rsidR="000F4709" w:rsidRPr="000F21AA" w:rsidRDefault="000F4709" w:rsidP="000F4709">
            <w:pPr>
              <w:spacing w:after="0" w:line="240" w:lineRule="auto"/>
              <w:rPr>
                <w:rFonts w:ascii="Times New Roman" w:hAnsi="Times New Roman"/>
                <w:color w:val="000000"/>
                <w:sz w:val="24"/>
                <w:lang w:val="ru-RU"/>
              </w:rPr>
            </w:pPr>
            <w:r w:rsidRPr="000F21AA">
              <w:rPr>
                <w:rFonts w:ascii="Times New Roman" w:hAnsi="Times New Roman"/>
                <w:color w:val="000000"/>
                <w:sz w:val="24"/>
                <w:lang w:val="ru-RU"/>
              </w:rPr>
              <w:t>Контрольная работа "Тела и поверхности вращения"</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537CD" w:rsidP="000F4709">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04.03.2025</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p>
        </w:tc>
      </w:tr>
      <w:tr w:rsidR="000F4709" w:rsidRPr="008E1269" w:rsidTr="000537CD">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F4709" w:rsidRPr="007E4D32" w:rsidRDefault="000F4709" w:rsidP="000F4709">
            <w:pPr>
              <w:pStyle w:val="af9"/>
              <w:numPr>
                <w:ilvl w:val="0"/>
                <w:numId w:val="32"/>
              </w:numPr>
              <w:rPr>
                <w:color w:val="000000"/>
                <w:lang w:eastAsia="ru-RU"/>
              </w:rPr>
            </w:pPr>
          </w:p>
        </w:tc>
        <w:tc>
          <w:tcPr>
            <w:tcW w:w="5767" w:type="dxa"/>
            <w:tcBorders>
              <w:top w:val="single" w:sz="4" w:space="0" w:color="000000"/>
              <w:left w:val="single" w:sz="4" w:space="0" w:color="000000"/>
              <w:bottom w:val="single" w:sz="4" w:space="0" w:color="000000"/>
              <w:right w:val="single" w:sz="4" w:space="0" w:color="000000"/>
            </w:tcBorders>
            <w:shd w:val="clear" w:color="auto" w:fill="FFFFFF"/>
          </w:tcPr>
          <w:p w:rsidR="000F4709" w:rsidRPr="000F21AA" w:rsidRDefault="000F4709" w:rsidP="000F4709">
            <w:pPr>
              <w:spacing w:after="0" w:line="240" w:lineRule="auto"/>
              <w:rPr>
                <w:rFonts w:ascii="Times New Roman" w:hAnsi="Times New Roman"/>
                <w:color w:val="000000"/>
                <w:sz w:val="24"/>
                <w:lang w:val="ru-RU"/>
              </w:rPr>
            </w:pPr>
            <w:r w:rsidRPr="000F21AA">
              <w:rPr>
                <w:rFonts w:ascii="Times New Roman" w:hAnsi="Times New Roman"/>
                <w:color w:val="000000"/>
                <w:sz w:val="24"/>
                <w:lang w:val="ru-RU"/>
              </w:rPr>
              <w:t>Объём цилиндра. Теорема об объёме прямого цилиндра</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05.03.2025</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p>
        </w:tc>
      </w:tr>
      <w:tr w:rsidR="000F4709" w:rsidRPr="008E1269" w:rsidTr="000537CD">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F4709" w:rsidRPr="007E4D32" w:rsidRDefault="000F4709" w:rsidP="000F4709">
            <w:pPr>
              <w:pStyle w:val="af9"/>
              <w:numPr>
                <w:ilvl w:val="0"/>
                <w:numId w:val="32"/>
              </w:numPr>
              <w:rPr>
                <w:color w:val="000000"/>
                <w:lang w:eastAsia="ru-RU"/>
              </w:rPr>
            </w:pPr>
          </w:p>
        </w:tc>
        <w:tc>
          <w:tcPr>
            <w:tcW w:w="5767" w:type="dxa"/>
            <w:tcBorders>
              <w:top w:val="single" w:sz="4" w:space="0" w:color="000000"/>
              <w:left w:val="single" w:sz="4" w:space="0" w:color="000000"/>
              <w:bottom w:val="single" w:sz="4" w:space="0" w:color="000000"/>
              <w:right w:val="single" w:sz="4" w:space="0" w:color="000000"/>
            </w:tcBorders>
            <w:shd w:val="clear" w:color="auto" w:fill="FFFFFF"/>
          </w:tcPr>
          <w:p w:rsidR="000F4709" w:rsidRPr="000F21AA" w:rsidRDefault="000F4709" w:rsidP="000F4709">
            <w:pPr>
              <w:spacing w:after="0" w:line="240" w:lineRule="auto"/>
              <w:rPr>
                <w:rFonts w:ascii="Times New Roman" w:hAnsi="Times New Roman"/>
                <w:color w:val="000000"/>
                <w:sz w:val="24"/>
                <w:lang w:val="ru-RU"/>
              </w:rPr>
            </w:pPr>
            <w:r w:rsidRPr="000F21AA">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06.03.2025</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p>
        </w:tc>
      </w:tr>
      <w:tr w:rsidR="000F4709" w:rsidRPr="008E1269" w:rsidTr="000537CD">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F4709" w:rsidRPr="007E4D32" w:rsidRDefault="000F4709" w:rsidP="000F4709">
            <w:pPr>
              <w:pStyle w:val="af9"/>
              <w:numPr>
                <w:ilvl w:val="0"/>
                <w:numId w:val="32"/>
              </w:numPr>
              <w:rPr>
                <w:color w:val="000000"/>
                <w:lang w:eastAsia="ru-RU"/>
              </w:rPr>
            </w:pPr>
          </w:p>
        </w:tc>
        <w:tc>
          <w:tcPr>
            <w:tcW w:w="5767" w:type="dxa"/>
            <w:tcBorders>
              <w:top w:val="single" w:sz="4" w:space="0" w:color="000000"/>
              <w:left w:val="single" w:sz="4" w:space="0" w:color="000000"/>
              <w:bottom w:val="single" w:sz="4" w:space="0" w:color="000000"/>
              <w:right w:val="single" w:sz="4" w:space="0" w:color="000000"/>
            </w:tcBorders>
            <w:shd w:val="clear" w:color="auto" w:fill="FFFFFF"/>
          </w:tcPr>
          <w:p w:rsidR="000F4709" w:rsidRPr="000F21AA" w:rsidRDefault="000F4709" w:rsidP="000F4709">
            <w:pPr>
              <w:spacing w:after="0" w:line="240" w:lineRule="auto"/>
              <w:rPr>
                <w:rFonts w:ascii="Times New Roman" w:hAnsi="Times New Roman"/>
                <w:color w:val="000000"/>
                <w:sz w:val="24"/>
                <w:lang w:val="ru-RU"/>
              </w:rPr>
            </w:pPr>
            <w:r w:rsidRPr="000F21AA">
              <w:rPr>
                <w:rFonts w:ascii="Times New Roman" w:hAnsi="Times New Roman"/>
                <w:color w:val="000000"/>
                <w:sz w:val="24"/>
                <w:lang w:val="ru-RU"/>
              </w:rPr>
              <w:t>Площади боковой и полной поверхности конуса</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11.03.2025</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p>
        </w:tc>
      </w:tr>
      <w:tr w:rsidR="000F4709" w:rsidRPr="008E1269" w:rsidTr="000537CD">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F4709" w:rsidRPr="007E4D32" w:rsidRDefault="000F4709" w:rsidP="000F4709">
            <w:pPr>
              <w:pStyle w:val="af9"/>
              <w:numPr>
                <w:ilvl w:val="0"/>
                <w:numId w:val="32"/>
              </w:numPr>
              <w:rPr>
                <w:color w:val="000000"/>
                <w:lang w:eastAsia="ru-RU"/>
              </w:rPr>
            </w:pPr>
          </w:p>
        </w:tc>
        <w:tc>
          <w:tcPr>
            <w:tcW w:w="5767" w:type="dxa"/>
            <w:tcBorders>
              <w:top w:val="single" w:sz="4" w:space="0" w:color="000000"/>
              <w:left w:val="single" w:sz="4" w:space="0" w:color="000000"/>
              <w:bottom w:val="single" w:sz="4" w:space="0" w:color="000000"/>
              <w:right w:val="single" w:sz="4" w:space="0" w:color="000000"/>
            </w:tcBorders>
            <w:shd w:val="clear" w:color="auto" w:fill="FFFFFF"/>
          </w:tcPr>
          <w:p w:rsidR="000F4709" w:rsidRPr="000F21AA" w:rsidRDefault="000F4709" w:rsidP="000F4709">
            <w:pPr>
              <w:spacing w:after="0" w:line="240" w:lineRule="auto"/>
              <w:rPr>
                <w:rFonts w:ascii="Times New Roman" w:hAnsi="Times New Roman"/>
                <w:color w:val="000000"/>
                <w:sz w:val="24"/>
                <w:lang w:val="ru-RU"/>
              </w:rPr>
            </w:pPr>
            <w:r w:rsidRPr="000F21AA">
              <w:rPr>
                <w:rFonts w:ascii="Times New Roman" w:hAnsi="Times New Roman"/>
                <w:color w:val="000000"/>
                <w:sz w:val="24"/>
                <w:lang w:val="ru-RU"/>
              </w:rPr>
              <w:t>Стереометрические задачи, связанные с вычислением объёмов цилиндра, конуса</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12.03.2025</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p>
        </w:tc>
      </w:tr>
      <w:tr w:rsidR="000F4709" w:rsidRPr="008E1269" w:rsidTr="000537CD">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F4709" w:rsidRPr="007E4D32" w:rsidRDefault="000F4709" w:rsidP="000F4709">
            <w:pPr>
              <w:pStyle w:val="af9"/>
              <w:numPr>
                <w:ilvl w:val="0"/>
                <w:numId w:val="32"/>
              </w:numPr>
              <w:rPr>
                <w:color w:val="000000"/>
                <w:lang w:eastAsia="ru-RU"/>
              </w:rPr>
            </w:pPr>
          </w:p>
        </w:tc>
        <w:tc>
          <w:tcPr>
            <w:tcW w:w="5767" w:type="dxa"/>
            <w:tcBorders>
              <w:top w:val="single" w:sz="4" w:space="0" w:color="000000"/>
              <w:left w:val="single" w:sz="4" w:space="0" w:color="000000"/>
              <w:bottom w:val="single" w:sz="4" w:space="0" w:color="000000"/>
              <w:right w:val="single" w:sz="4" w:space="0" w:color="000000"/>
            </w:tcBorders>
            <w:shd w:val="clear" w:color="auto" w:fill="FFFFFF"/>
          </w:tcPr>
          <w:p w:rsidR="000F4709" w:rsidRPr="000F21AA" w:rsidRDefault="000F4709" w:rsidP="000F4709">
            <w:pPr>
              <w:spacing w:after="0" w:line="240" w:lineRule="auto"/>
              <w:rPr>
                <w:rFonts w:ascii="Times New Roman" w:hAnsi="Times New Roman"/>
                <w:color w:val="000000"/>
                <w:sz w:val="24"/>
                <w:lang w:val="ru-RU"/>
              </w:rPr>
            </w:pPr>
            <w:r w:rsidRPr="000F21AA">
              <w:rPr>
                <w:rFonts w:ascii="Times New Roman" w:hAnsi="Times New Roman"/>
                <w:color w:val="000000"/>
                <w:sz w:val="24"/>
                <w:lang w:val="ru-RU"/>
              </w:rPr>
              <w:t>Прикладные задачи по теме "Объёмы и площади поверхностей тел"</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13.03.2025</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p>
        </w:tc>
      </w:tr>
      <w:tr w:rsidR="000F4709" w:rsidRPr="008E1269" w:rsidTr="000537CD">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F4709" w:rsidRPr="007E4D32" w:rsidRDefault="000F4709" w:rsidP="000F4709">
            <w:pPr>
              <w:pStyle w:val="af9"/>
              <w:numPr>
                <w:ilvl w:val="0"/>
                <w:numId w:val="32"/>
              </w:numPr>
              <w:rPr>
                <w:color w:val="000000"/>
                <w:lang w:eastAsia="ru-RU"/>
              </w:rPr>
            </w:pPr>
          </w:p>
        </w:tc>
        <w:tc>
          <w:tcPr>
            <w:tcW w:w="5767" w:type="dxa"/>
            <w:tcBorders>
              <w:top w:val="single" w:sz="4" w:space="0" w:color="000000"/>
              <w:left w:val="single" w:sz="4" w:space="0" w:color="000000"/>
              <w:bottom w:val="single" w:sz="4" w:space="0" w:color="000000"/>
              <w:right w:val="single" w:sz="4" w:space="0" w:color="000000"/>
            </w:tcBorders>
            <w:shd w:val="clear" w:color="auto" w:fill="FFFFFF"/>
          </w:tcPr>
          <w:p w:rsidR="000F4709" w:rsidRPr="000F21AA" w:rsidRDefault="000F4709" w:rsidP="000F4709">
            <w:pPr>
              <w:spacing w:after="0" w:line="240" w:lineRule="auto"/>
              <w:rPr>
                <w:rFonts w:ascii="Times New Roman" w:hAnsi="Times New Roman"/>
                <w:color w:val="000000"/>
                <w:sz w:val="24"/>
                <w:lang w:val="ru-RU"/>
              </w:rPr>
            </w:pPr>
            <w:r w:rsidRPr="000F21AA">
              <w:rPr>
                <w:rFonts w:ascii="Times New Roman" w:hAnsi="Times New Roman"/>
                <w:color w:val="000000"/>
                <w:sz w:val="24"/>
                <w:lang w:val="ru-RU"/>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18.03.2025</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p>
        </w:tc>
      </w:tr>
      <w:tr w:rsidR="000F4709" w:rsidRPr="008E1269" w:rsidTr="000537CD">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F4709" w:rsidRPr="007E4D32" w:rsidRDefault="000F4709" w:rsidP="000F4709">
            <w:pPr>
              <w:pStyle w:val="af9"/>
              <w:numPr>
                <w:ilvl w:val="0"/>
                <w:numId w:val="32"/>
              </w:numPr>
              <w:rPr>
                <w:color w:val="000000"/>
                <w:lang w:eastAsia="ru-RU"/>
              </w:rPr>
            </w:pPr>
          </w:p>
        </w:tc>
        <w:tc>
          <w:tcPr>
            <w:tcW w:w="5767" w:type="dxa"/>
            <w:tcBorders>
              <w:top w:val="single" w:sz="4" w:space="0" w:color="000000"/>
              <w:left w:val="single" w:sz="4" w:space="0" w:color="000000"/>
              <w:bottom w:val="single" w:sz="4" w:space="0" w:color="000000"/>
              <w:right w:val="single" w:sz="4" w:space="0" w:color="000000"/>
            </w:tcBorders>
            <w:shd w:val="clear" w:color="auto" w:fill="FFFFFF"/>
          </w:tcPr>
          <w:p w:rsidR="000F4709" w:rsidRPr="000F21AA" w:rsidRDefault="000F4709" w:rsidP="000F4709">
            <w:pPr>
              <w:spacing w:after="0" w:line="240" w:lineRule="auto"/>
              <w:rPr>
                <w:rFonts w:ascii="Times New Roman" w:hAnsi="Times New Roman"/>
                <w:color w:val="000000"/>
                <w:sz w:val="24"/>
                <w:lang w:val="ru-RU"/>
              </w:rPr>
            </w:pPr>
            <w:r w:rsidRPr="000F21AA">
              <w:rPr>
                <w:rFonts w:ascii="Times New Roman" w:hAnsi="Times New Roman"/>
                <w:color w:val="000000"/>
                <w:sz w:val="24"/>
                <w:lang w:val="ru-RU"/>
              </w:rPr>
              <w:t xml:space="preserve">Прикладные задачи по теме "Объёмы тел", связанные с объёмом шара и площадью сферы. </w:t>
            </w:r>
            <w:r w:rsidRPr="000537CD">
              <w:rPr>
                <w:rFonts w:ascii="Times New Roman" w:hAnsi="Times New Roman"/>
                <w:color w:val="000000"/>
                <w:sz w:val="24"/>
                <w:lang w:val="ru-RU"/>
              </w:rPr>
              <w:t>Соотношения между площадями поверхностей и объёмами подобных тел</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19.03.2025</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p>
        </w:tc>
      </w:tr>
      <w:tr w:rsidR="000F4709" w:rsidRPr="008E1269" w:rsidTr="000537CD">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F4709" w:rsidRPr="007E4D32" w:rsidRDefault="000F4709" w:rsidP="000F4709">
            <w:pPr>
              <w:pStyle w:val="af9"/>
              <w:numPr>
                <w:ilvl w:val="0"/>
                <w:numId w:val="32"/>
              </w:numPr>
              <w:rPr>
                <w:color w:val="000000"/>
                <w:lang w:eastAsia="ru-RU"/>
              </w:rPr>
            </w:pPr>
          </w:p>
        </w:tc>
        <w:tc>
          <w:tcPr>
            <w:tcW w:w="5767" w:type="dxa"/>
            <w:tcBorders>
              <w:top w:val="single" w:sz="4" w:space="0" w:color="000000"/>
              <w:left w:val="single" w:sz="4" w:space="0" w:color="000000"/>
              <w:bottom w:val="single" w:sz="4" w:space="0" w:color="000000"/>
              <w:right w:val="single" w:sz="4" w:space="0" w:color="000000"/>
            </w:tcBorders>
            <w:shd w:val="clear" w:color="auto" w:fill="FFFFFF"/>
          </w:tcPr>
          <w:p w:rsidR="000F4709" w:rsidRPr="000F21AA" w:rsidRDefault="000F4709" w:rsidP="000F4709">
            <w:pPr>
              <w:spacing w:after="0" w:line="240" w:lineRule="auto"/>
              <w:rPr>
                <w:rFonts w:ascii="Times New Roman" w:hAnsi="Times New Roman"/>
                <w:color w:val="000000"/>
                <w:sz w:val="24"/>
                <w:lang w:val="ru-RU"/>
              </w:rPr>
            </w:pPr>
            <w:r w:rsidRPr="000F21AA">
              <w:rPr>
                <w:rFonts w:ascii="Times New Roman" w:hAnsi="Times New Roman"/>
                <w:color w:val="000000"/>
                <w:sz w:val="24"/>
                <w:lang w:val="ru-RU"/>
              </w:rPr>
              <w:t>Подобные тела в пространстве. Изменение объёма при подобии. Стереометрические задачи, связанные с вычислением объёмов тел и площадей поверхностей</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20.03.2025</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p>
        </w:tc>
      </w:tr>
      <w:tr w:rsidR="000F4709" w:rsidRPr="008E1269" w:rsidTr="000537CD">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F4709" w:rsidRPr="007E4D32" w:rsidRDefault="000F4709" w:rsidP="000F4709">
            <w:pPr>
              <w:pStyle w:val="af9"/>
              <w:numPr>
                <w:ilvl w:val="0"/>
                <w:numId w:val="32"/>
              </w:numPr>
              <w:rPr>
                <w:color w:val="000000"/>
                <w:lang w:eastAsia="ru-RU"/>
              </w:rPr>
            </w:pPr>
          </w:p>
        </w:tc>
        <w:tc>
          <w:tcPr>
            <w:tcW w:w="5767" w:type="dxa"/>
            <w:tcBorders>
              <w:top w:val="single" w:sz="4" w:space="0" w:color="000000"/>
              <w:left w:val="single" w:sz="4" w:space="0" w:color="000000"/>
              <w:bottom w:val="single" w:sz="4" w:space="0" w:color="000000"/>
              <w:right w:val="single" w:sz="4" w:space="0" w:color="000000"/>
            </w:tcBorders>
            <w:shd w:val="clear" w:color="auto" w:fill="FFFFFF"/>
          </w:tcPr>
          <w:p w:rsidR="000F4709" w:rsidRPr="000F21AA" w:rsidRDefault="000F4709" w:rsidP="000F4709">
            <w:pPr>
              <w:spacing w:after="0" w:line="240" w:lineRule="auto"/>
              <w:rPr>
                <w:rFonts w:ascii="Times New Roman" w:hAnsi="Times New Roman"/>
                <w:color w:val="000000"/>
                <w:sz w:val="24"/>
                <w:lang w:val="ru-RU"/>
              </w:rPr>
            </w:pPr>
            <w:r w:rsidRPr="000F21AA">
              <w:rPr>
                <w:rFonts w:ascii="Times New Roman" w:hAnsi="Times New Roman"/>
                <w:color w:val="000000"/>
                <w:sz w:val="24"/>
                <w:lang w:val="ru-RU"/>
              </w:rPr>
              <w:t>Подобные тела в пространстве. Изменение объёма при подобии. Стереометрические задачи, связанные с вычислением объёмов тел и площадей поверхностей</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02.04.2025</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p>
        </w:tc>
      </w:tr>
      <w:tr w:rsidR="000F4709" w:rsidRPr="008E1269" w:rsidTr="000537CD">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F4709" w:rsidRPr="007E4D32" w:rsidRDefault="000F4709" w:rsidP="000F4709">
            <w:pPr>
              <w:pStyle w:val="af9"/>
              <w:numPr>
                <w:ilvl w:val="0"/>
                <w:numId w:val="32"/>
              </w:numPr>
              <w:rPr>
                <w:color w:val="000000"/>
                <w:lang w:eastAsia="ru-RU"/>
              </w:rPr>
            </w:pPr>
          </w:p>
        </w:tc>
        <w:tc>
          <w:tcPr>
            <w:tcW w:w="5767" w:type="dxa"/>
            <w:tcBorders>
              <w:top w:val="single" w:sz="4" w:space="0" w:color="000000"/>
              <w:left w:val="single" w:sz="4" w:space="0" w:color="000000"/>
              <w:bottom w:val="single" w:sz="4" w:space="0" w:color="000000"/>
              <w:right w:val="single" w:sz="4" w:space="0" w:color="000000"/>
            </w:tcBorders>
            <w:shd w:val="clear" w:color="auto" w:fill="FFFFFF"/>
          </w:tcPr>
          <w:p w:rsidR="000F4709" w:rsidRPr="000F21AA" w:rsidRDefault="000F4709" w:rsidP="000F4709">
            <w:pPr>
              <w:spacing w:after="0" w:line="240" w:lineRule="auto"/>
              <w:rPr>
                <w:rFonts w:ascii="Times New Roman" w:hAnsi="Times New Roman"/>
                <w:color w:val="000000"/>
                <w:sz w:val="24"/>
                <w:lang w:val="ru-RU"/>
              </w:rPr>
            </w:pPr>
            <w:r w:rsidRPr="000F21AA">
              <w:rPr>
                <w:rFonts w:ascii="Times New Roman" w:hAnsi="Times New Roman"/>
                <w:color w:val="000000"/>
                <w:sz w:val="24"/>
                <w:lang w:val="ru-RU"/>
              </w:rPr>
              <w:t>Контрольная работа "Площади поверхности и объёмы круглых тел"</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537CD" w:rsidP="000F4709">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03.04.2025</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p>
        </w:tc>
      </w:tr>
      <w:tr w:rsidR="000F4709" w:rsidRPr="008E1269" w:rsidTr="000537CD">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F4709" w:rsidRPr="007E4D32" w:rsidRDefault="000F4709" w:rsidP="000F4709">
            <w:pPr>
              <w:pStyle w:val="af9"/>
              <w:numPr>
                <w:ilvl w:val="0"/>
                <w:numId w:val="32"/>
              </w:numPr>
              <w:rPr>
                <w:color w:val="000000"/>
                <w:lang w:eastAsia="ru-RU"/>
              </w:rPr>
            </w:pPr>
          </w:p>
        </w:tc>
        <w:tc>
          <w:tcPr>
            <w:tcW w:w="5767" w:type="dxa"/>
            <w:tcBorders>
              <w:top w:val="single" w:sz="4" w:space="0" w:color="000000"/>
              <w:left w:val="single" w:sz="4" w:space="0" w:color="000000"/>
              <w:bottom w:val="single" w:sz="4" w:space="0" w:color="000000"/>
              <w:right w:val="single" w:sz="4" w:space="0" w:color="000000"/>
            </w:tcBorders>
            <w:shd w:val="clear" w:color="auto" w:fill="FFFFFF"/>
          </w:tcPr>
          <w:p w:rsidR="000F4709" w:rsidRPr="000F21AA" w:rsidRDefault="000F4709" w:rsidP="000F4709">
            <w:pPr>
              <w:spacing w:after="0" w:line="240" w:lineRule="auto"/>
              <w:rPr>
                <w:rFonts w:ascii="Times New Roman" w:hAnsi="Times New Roman"/>
                <w:color w:val="000000"/>
                <w:sz w:val="24"/>
                <w:lang w:val="ru-RU"/>
              </w:rPr>
            </w:pPr>
            <w:r w:rsidRPr="000F21AA">
              <w:rPr>
                <w:rFonts w:ascii="Times New Roman" w:hAnsi="Times New Roman"/>
                <w:color w:val="000000"/>
                <w:sz w:val="24"/>
                <w:lang w:val="ru-RU"/>
              </w:rPr>
              <w:t xml:space="preserve">Движения пространства. Отображения. Движения и равенство фигур.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движений</w:t>
            </w:r>
            <w:proofErr w:type="spellEnd"/>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08.04.2025</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p>
        </w:tc>
      </w:tr>
      <w:tr w:rsidR="000F4709" w:rsidRPr="008E1269" w:rsidTr="000537CD">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F4709" w:rsidRPr="007E4D32" w:rsidRDefault="000F4709" w:rsidP="000F4709">
            <w:pPr>
              <w:pStyle w:val="af9"/>
              <w:numPr>
                <w:ilvl w:val="0"/>
                <w:numId w:val="32"/>
              </w:numPr>
              <w:rPr>
                <w:color w:val="000000"/>
                <w:lang w:eastAsia="ru-RU"/>
              </w:rPr>
            </w:pPr>
          </w:p>
        </w:tc>
        <w:tc>
          <w:tcPr>
            <w:tcW w:w="5767" w:type="dxa"/>
            <w:tcBorders>
              <w:top w:val="single" w:sz="4" w:space="0" w:color="000000"/>
              <w:left w:val="single" w:sz="4" w:space="0" w:color="000000"/>
              <w:bottom w:val="single" w:sz="4" w:space="0" w:color="000000"/>
              <w:right w:val="single" w:sz="4" w:space="0" w:color="000000"/>
            </w:tcBorders>
            <w:shd w:val="clear" w:color="auto" w:fill="FFFFFF"/>
          </w:tcPr>
          <w:p w:rsidR="000F4709" w:rsidRPr="000F21AA" w:rsidRDefault="000F4709" w:rsidP="000F4709">
            <w:pPr>
              <w:spacing w:after="0" w:line="240" w:lineRule="auto"/>
              <w:rPr>
                <w:rFonts w:ascii="Times New Roman" w:hAnsi="Times New Roman"/>
                <w:color w:val="000000"/>
                <w:sz w:val="24"/>
                <w:lang w:val="ru-RU"/>
              </w:rPr>
            </w:pPr>
            <w:r w:rsidRPr="000F21AA">
              <w:rPr>
                <w:rFonts w:ascii="Times New Roman" w:hAnsi="Times New Roman"/>
                <w:color w:val="000000"/>
                <w:sz w:val="24"/>
                <w:lang w:val="ru-RU"/>
              </w:rPr>
              <w:t>Виды движений: параллельный перенос, центральная симметрия, зеркальная симметрия, поворот вокруг прямой</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09.04.2025</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p>
        </w:tc>
      </w:tr>
      <w:tr w:rsidR="000F4709" w:rsidRPr="008E1269" w:rsidTr="000537CD">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F4709" w:rsidRPr="007E4D32" w:rsidRDefault="000F4709" w:rsidP="000F4709">
            <w:pPr>
              <w:pStyle w:val="af9"/>
              <w:numPr>
                <w:ilvl w:val="0"/>
                <w:numId w:val="32"/>
              </w:numPr>
              <w:rPr>
                <w:color w:val="000000"/>
                <w:lang w:eastAsia="ru-RU"/>
              </w:rPr>
            </w:pPr>
          </w:p>
        </w:tc>
        <w:tc>
          <w:tcPr>
            <w:tcW w:w="5767" w:type="dxa"/>
            <w:tcBorders>
              <w:top w:val="single" w:sz="4" w:space="0" w:color="000000"/>
              <w:left w:val="single" w:sz="4" w:space="0" w:color="000000"/>
              <w:bottom w:val="single" w:sz="4" w:space="0" w:color="000000"/>
              <w:right w:val="single" w:sz="4" w:space="0" w:color="000000"/>
            </w:tcBorders>
            <w:shd w:val="clear" w:color="auto" w:fill="FFFFFF"/>
          </w:tcPr>
          <w:p w:rsidR="000F4709" w:rsidRPr="000F21AA" w:rsidRDefault="000F4709" w:rsidP="000F4709">
            <w:pPr>
              <w:spacing w:after="0" w:line="240" w:lineRule="auto"/>
              <w:rPr>
                <w:rFonts w:ascii="Times New Roman" w:hAnsi="Times New Roman"/>
                <w:color w:val="000000"/>
                <w:sz w:val="24"/>
                <w:lang w:val="ru-RU"/>
              </w:rPr>
            </w:pPr>
            <w:r w:rsidRPr="000F21AA">
              <w:rPr>
                <w:rFonts w:ascii="Times New Roman" w:hAnsi="Times New Roman"/>
                <w:color w:val="000000"/>
                <w:sz w:val="24"/>
                <w:lang w:val="ru-RU"/>
              </w:rPr>
              <w:t>Преобразования подобия. Прямая и сфера Эйлера</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10.04.2025</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p>
        </w:tc>
      </w:tr>
      <w:tr w:rsidR="000F4709" w:rsidRPr="008E1269" w:rsidTr="000537CD">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F4709" w:rsidRPr="007E4D32" w:rsidRDefault="000F4709" w:rsidP="000F4709">
            <w:pPr>
              <w:pStyle w:val="af9"/>
              <w:numPr>
                <w:ilvl w:val="0"/>
                <w:numId w:val="32"/>
              </w:numPr>
              <w:rPr>
                <w:color w:val="000000"/>
                <w:lang w:eastAsia="ru-RU"/>
              </w:rPr>
            </w:pPr>
          </w:p>
        </w:tc>
        <w:tc>
          <w:tcPr>
            <w:tcW w:w="5767" w:type="dxa"/>
            <w:tcBorders>
              <w:top w:val="single" w:sz="4" w:space="0" w:color="000000"/>
              <w:left w:val="single" w:sz="4" w:space="0" w:color="000000"/>
              <w:bottom w:val="single" w:sz="4" w:space="0" w:color="000000"/>
              <w:right w:val="single" w:sz="4" w:space="0" w:color="000000"/>
            </w:tcBorders>
            <w:shd w:val="clear" w:color="auto" w:fill="FFFFFF"/>
          </w:tcPr>
          <w:p w:rsidR="000F4709" w:rsidRPr="000F21AA" w:rsidRDefault="000F4709" w:rsidP="000F4709">
            <w:pPr>
              <w:spacing w:after="0" w:line="240" w:lineRule="auto"/>
              <w:rPr>
                <w:rFonts w:ascii="Times New Roman" w:hAnsi="Times New Roman"/>
                <w:color w:val="000000"/>
                <w:sz w:val="24"/>
                <w:lang w:val="ru-RU"/>
              </w:rPr>
            </w:pPr>
            <w:r w:rsidRPr="000F21AA">
              <w:rPr>
                <w:rFonts w:ascii="Times New Roman" w:hAnsi="Times New Roman"/>
                <w:color w:val="000000"/>
                <w:sz w:val="24"/>
                <w:lang w:val="ru-RU"/>
              </w:rPr>
              <w:t>Геометрические задачи на применение движения</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15.04.2025</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p>
        </w:tc>
      </w:tr>
      <w:tr w:rsidR="000F4709" w:rsidRPr="008E1269" w:rsidTr="000537CD">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F4709" w:rsidRPr="007E4D32" w:rsidRDefault="000F4709" w:rsidP="000F4709">
            <w:pPr>
              <w:pStyle w:val="af9"/>
              <w:numPr>
                <w:ilvl w:val="0"/>
                <w:numId w:val="32"/>
              </w:numPr>
              <w:rPr>
                <w:color w:val="000000"/>
                <w:lang w:eastAsia="ru-RU"/>
              </w:rPr>
            </w:pPr>
          </w:p>
        </w:tc>
        <w:tc>
          <w:tcPr>
            <w:tcW w:w="5767" w:type="dxa"/>
            <w:tcBorders>
              <w:top w:val="single" w:sz="4" w:space="0" w:color="000000"/>
              <w:left w:val="single" w:sz="4" w:space="0" w:color="000000"/>
              <w:bottom w:val="single" w:sz="4" w:space="0" w:color="000000"/>
              <w:right w:val="single" w:sz="4" w:space="0" w:color="000000"/>
            </w:tcBorders>
            <w:shd w:val="clear" w:color="auto" w:fill="FFFFFF"/>
          </w:tcPr>
          <w:p w:rsidR="000F4709" w:rsidRPr="000F21AA" w:rsidRDefault="000F4709" w:rsidP="000F4709">
            <w:pPr>
              <w:spacing w:after="0" w:line="240" w:lineRule="auto"/>
              <w:rPr>
                <w:rFonts w:ascii="Times New Roman" w:hAnsi="Times New Roman"/>
                <w:color w:val="000000"/>
                <w:sz w:val="24"/>
                <w:lang w:val="ru-RU"/>
              </w:rPr>
            </w:pPr>
            <w:r w:rsidRPr="000F21AA">
              <w:rPr>
                <w:rFonts w:ascii="Times New Roman" w:hAnsi="Times New Roman"/>
                <w:color w:val="000000"/>
                <w:sz w:val="24"/>
                <w:lang w:val="ru-RU"/>
              </w:rPr>
              <w:t>Контрольная работа "Векторы в пространстве"</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537CD" w:rsidP="000F4709">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16.04.2025</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p>
        </w:tc>
      </w:tr>
      <w:tr w:rsidR="000F4709" w:rsidRPr="008E1269" w:rsidTr="000537CD">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F4709" w:rsidRPr="007E4D32" w:rsidRDefault="000F4709" w:rsidP="000F4709">
            <w:pPr>
              <w:pStyle w:val="af9"/>
              <w:numPr>
                <w:ilvl w:val="0"/>
                <w:numId w:val="32"/>
              </w:numPr>
              <w:rPr>
                <w:color w:val="000000"/>
                <w:lang w:eastAsia="ru-RU"/>
              </w:rPr>
            </w:pPr>
          </w:p>
        </w:tc>
        <w:tc>
          <w:tcPr>
            <w:tcW w:w="5767" w:type="dxa"/>
            <w:tcBorders>
              <w:top w:val="single" w:sz="4" w:space="0" w:color="000000"/>
              <w:left w:val="single" w:sz="4" w:space="0" w:color="000000"/>
              <w:bottom w:val="single" w:sz="4" w:space="0" w:color="000000"/>
              <w:right w:val="single" w:sz="4" w:space="0" w:color="000000"/>
            </w:tcBorders>
            <w:shd w:val="clear" w:color="auto" w:fill="FFFFFF"/>
          </w:tcPr>
          <w:p w:rsidR="000F4709" w:rsidRPr="000F21AA" w:rsidRDefault="000F4709" w:rsidP="000F4709">
            <w:pPr>
              <w:spacing w:after="0" w:line="240" w:lineRule="auto"/>
              <w:rPr>
                <w:rFonts w:ascii="Times New Roman" w:hAnsi="Times New Roman"/>
                <w:color w:val="000000"/>
                <w:sz w:val="24"/>
                <w:lang w:val="ru-RU"/>
              </w:rPr>
            </w:pPr>
            <w:r w:rsidRPr="000F21AA">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17.04.2025</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p>
        </w:tc>
      </w:tr>
      <w:tr w:rsidR="000F4709" w:rsidRPr="008E1269" w:rsidTr="000537CD">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F4709" w:rsidRPr="007E4D32" w:rsidRDefault="000F4709" w:rsidP="000F4709">
            <w:pPr>
              <w:pStyle w:val="af9"/>
              <w:numPr>
                <w:ilvl w:val="0"/>
                <w:numId w:val="32"/>
              </w:numPr>
              <w:rPr>
                <w:color w:val="000000"/>
                <w:lang w:eastAsia="ru-RU"/>
              </w:rPr>
            </w:pPr>
          </w:p>
        </w:tc>
        <w:tc>
          <w:tcPr>
            <w:tcW w:w="5767" w:type="dxa"/>
            <w:tcBorders>
              <w:top w:val="single" w:sz="4" w:space="0" w:color="000000"/>
              <w:left w:val="single" w:sz="4" w:space="0" w:color="000000"/>
              <w:bottom w:val="single" w:sz="4" w:space="0" w:color="000000"/>
              <w:right w:val="single" w:sz="4" w:space="0" w:color="000000"/>
            </w:tcBorders>
            <w:shd w:val="clear" w:color="auto" w:fill="FFFFFF"/>
          </w:tcPr>
          <w:p w:rsidR="000F4709" w:rsidRPr="000F21AA" w:rsidRDefault="000F4709" w:rsidP="000F4709">
            <w:pPr>
              <w:spacing w:after="0" w:line="240" w:lineRule="auto"/>
              <w:rPr>
                <w:rFonts w:ascii="Times New Roman" w:hAnsi="Times New Roman"/>
                <w:color w:val="000000"/>
                <w:sz w:val="24"/>
                <w:lang w:val="ru-RU"/>
              </w:rPr>
            </w:pPr>
            <w:r w:rsidRPr="000F21AA">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22.04.2025</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p>
        </w:tc>
      </w:tr>
      <w:tr w:rsidR="000F4709" w:rsidRPr="008E1269" w:rsidTr="000537CD">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F4709" w:rsidRPr="007E4D32" w:rsidRDefault="000F4709" w:rsidP="000F4709">
            <w:pPr>
              <w:pStyle w:val="af9"/>
              <w:numPr>
                <w:ilvl w:val="0"/>
                <w:numId w:val="32"/>
              </w:numPr>
              <w:rPr>
                <w:color w:val="000000"/>
                <w:lang w:eastAsia="ru-RU"/>
              </w:rPr>
            </w:pPr>
          </w:p>
        </w:tc>
        <w:tc>
          <w:tcPr>
            <w:tcW w:w="5767" w:type="dxa"/>
            <w:tcBorders>
              <w:top w:val="single" w:sz="4" w:space="0" w:color="000000"/>
              <w:left w:val="single" w:sz="4" w:space="0" w:color="000000"/>
              <w:bottom w:val="single" w:sz="4" w:space="0" w:color="000000"/>
              <w:right w:val="single" w:sz="4" w:space="0" w:color="000000"/>
            </w:tcBorders>
            <w:shd w:val="clear" w:color="auto" w:fill="FFFFFF"/>
          </w:tcPr>
          <w:p w:rsidR="000F4709" w:rsidRPr="000F21AA" w:rsidRDefault="000F4709" w:rsidP="000F4709">
            <w:pPr>
              <w:spacing w:after="0" w:line="240" w:lineRule="auto"/>
              <w:rPr>
                <w:rFonts w:ascii="Times New Roman" w:hAnsi="Times New Roman"/>
                <w:color w:val="000000"/>
                <w:sz w:val="24"/>
                <w:lang w:val="ru-RU"/>
              </w:rPr>
            </w:pPr>
            <w:r w:rsidRPr="000F21AA">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23.04.2025</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p>
        </w:tc>
      </w:tr>
      <w:tr w:rsidR="000F4709" w:rsidRPr="008E1269" w:rsidTr="000537CD">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F4709" w:rsidRPr="007E4D32" w:rsidRDefault="000F4709" w:rsidP="000F4709">
            <w:pPr>
              <w:pStyle w:val="af9"/>
              <w:numPr>
                <w:ilvl w:val="0"/>
                <w:numId w:val="32"/>
              </w:numPr>
              <w:rPr>
                <w:color w:val="000000"/>
                <w:lang w:eastAsia="ru-RU"/>
              </w:rPr>
            </w:pPr>
          </w:p>
        </w:tc>
        <w:tc>
          <w:tcPr>
            <w:tcW w:w="5767" w:type="dxa"/>
            <w:tcBorders>
              <w:top w:val="single" w:sz="4" w:space="0" w:color="000000"/>
              <w:left w:val="single" w:sz="4" w:space="0" w:color="000000"/>
              <w:bottom w:val="single" w:sz="4" w:space="0" w:color="000000"/>
              <w:right w:val="single" w:sz="4" w:space="0" w:color="000000"/>
            </w:tcBorders>
            <w:shd w:val="clear" w:color="auto" w:fill="FFFFFF"/>
          </w:tcPr>
          <w:p w:rsidR="000F4709" w:rsidRPr="000F21AA" w:rsidRDefault="000F4709" w:rsidP="000F4709">
            <w:pPr>
              <w:spacing w:after="0" w:line="240" w:lineRule="auto"/>
              <w:rPr>
                <w:rFonts w:ascii="Times New Roman" w:hAnsi="Times New Roman"/>
                <w:color w:val="000000"/>
                <w:sz w:val="24"/>
                <w:lang w:val="ru-RU"/>
              </w:rPr>
            </w:pPr>
            <w:r w:rsidRPr="000F21AA">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24.04.2025</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p>
        </w:tc>
      </w:tr>
      <w:tr w:rsidR="000F4709" w:rsidRPr="008E1269" w:rsidTr="000537CD">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F4709" w:rsidRPr="007E4D32" w:rsidRDefault="000F4709" w:rsidP="000F4709">
            <w:pPr>
              <w:pStyle w:val="af9"/>
              <w:numPr>
                <w:ilvl w:val="0"/>
                <w:numId w:val="32"/>
              </w:numPr>
              <w:rPr>
                <w:color w:val="000000"/>
                <w:lang w:eastAsia="ru-RU"/>
              </w:rPr>
            </w:pPr>
          </w:p>
        </w:tc>
        <w:tc>
          <w:tcPr>
            <w:tcW w:w="5767" w:type="dxa"/>
            <w:tcBorders>
              <w:top w:val="single" w:sz="4" w:space="0" w:color="000000"/>
              <w:left w:val="single" w:sz="4" w:space="0" w:color="000000"/>
              <w:bottom w:val="single" w:sz="4" w:space="0" w:color="000000"/>
              <w:right w:val="single" w:sz="4" w:space="0" w:color="000000"/>
            </w:tcBorders>
            <w:shd w:val="clear" w:color="auto" w:fill="FFFFFF"/>
          </w:tcPr>
          <w:p w:rsidR="000F4709" w:rsidRPr="000F21AA" w:rsidRDefault="000F4709" w:rsidP="000F4709">
            <w:pPr>
              <w:spacing w:after="0" w:line="240" w:lineRule="auto"/>
              <w:rPr>
                <w:rFonts w:ascii="Times New Roman" w:hAnsi="Times New Roman"/>
                <w:color w:val="000000"/>
                <w:sz w:val="24"/>
                <w:lang w:val="ru-RU"/>
              </w:rPr>
            </w:pPr>
            <w:r w:rsidRPr="000F21AA">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29.04.2025</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p>
        </w:tc>
      </w:tr>
      <w:tr w:rsidR="000F4709" w:rsidRPr="008E1269" w:rsidTr="000537CD">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F4709" w:rsidRPr="007E4D32" w:rsidRDefault="000F4709" w:rsidP="000F4709">
            <w:pPr>
              <w:pStyle w:val="af9"/>
              <w:numPr>
                <w:ilvl w:val="0"/>
                <w:numId w:val="32"/>
              </w:numPr>
              <w:rPr>
                <w:color w:val="000000"/>
                <w:lang w:eastAsia="ru-RU"/>
              </w:rPr>
            </w:pPr>
          </w:p>
        </w:tc>
        <w:tc>
          <w:tcPr>
            <w:tcW w:w="5767" w:type="dxa"/>
            <w:tcBorders>
              <w:top w:val="single" w:sz="4" w:space="0" w:color="000000"/>
              <w:left w:val="single" w:sz="4" w:space="0" w:color="000000"/>
              <w:bottom w:val="single" w:sz="4" w:space="0" w:color="000000"/>
              <w:right w:val="single" w:sz="4" w:space="0" w:color="000000"/>
            </w:tcBorders>
            <w:shd w:val="clear" w:color="auto" w:fill="FFFFFF"/>
          </w:tcPr>
          <w:p w:rsidR="000F4709" w:rsidRPr="000F21AA" w:rsidRDefault="000F4709" w:rsidP="000F4709">
            <w:pPr>
              <w:spacing w:after="0" w:line="240" w:lineRule="auto"/>
              <w:rPr>
                <w:rFonts w:ascii="Times New Roman" w:hAnsi="Times New Roman"/>
                <w:color w:val="000000"/>
                <w:sz w:val="24"/>
                <w:lang w:val="ru-RU"/>
              </w:rPr>
            </w:pPr>
            <w:r w:rsidRPr="000F21AA">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30.04.2025</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p>
        </w:tc>
      </w:tr>
      <w:tr w:rsidR="000F4709" w:rsidRPr="008E1269" w:rsidTr="000537CD">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F4709" w:rsidRPr="007E4D32" w:rsidRDefault="000F4709" w:rsidP="000F4709">
            <w:pPr>
              <w:pStyle w:val="af9"/>
              <w:numPr>
                <w:ilvl w:val="0"/>
                <w:numId w:val="32"/>
              </w:numPr>
              <w:rPr>
                <w:color w:val="000000"/>
                <w:lang w:eastAsia="ru-RU"/>
              </w:rPr>
            </w:pPr>
          </w:p>
        </w:tc>
        <w:tc>
          <w:tcPr>
            <w:tcW w:w="5767" w:type="dxa"/>
            <w:tcBorders>
              <w:top w:val="single" w:sz="4" w:space="0" w:color="000000"/>
              <w:left w:val="single" w:sz="4" w:space="0" w:color="000000"/>
              <w:bottom w:val="single" w:sz="4" w:space="0" w:color="000000"/>
              <w:right w:val="single" w:sz="4" w:space="0" w:color="000000"/>
            </w:tcBorders>
            <w:shd w:val="clear" w:color="auto" w:fill="FFFFFF"/>
          </w:tcPr>
          <w:p w:rsidR="000F4709" w:rsidRPr="000F21AA" w:rsidRDefault="000F4709" w:rsidP="000F4709">
            <w:pPr>
              <w:spacing w:after="0" w:line="240" w:lineRule="auto"/>
              <w:rPr>
                <w:rFonts w:ascii="Times New Roman" w:hAnsi="Times New Roman"/>
                <w:color w:val="000000"/>
                <w:sz w:val="24"/>
                <w:lang w:val="ru-RU"/>
              </w:rPr>
            </w:pPr>
            <w:r w:rsidRPr="000F21AA">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06.05.2025</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p>
        </w:tc>
      </w:tr>
      <w:tr w:rsidR="000F4709" w:rsidRPr="008E1269" w:rsidTr="000537CD">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F4709" w:rsidRPr="007E4D32" w:rsidRDefault="000F4709" w:rsidP="000F4709">
            <w:pPr>
              <w:pStyle w:val="af9"/>
              <w:numPr>
                <w:ilvl w:val="0"/>
                <w:numId w:val="32"/>
              </w:numPr>
              <w:rPr>
                <w:color w:val="000000"/>
                <w:lang w:eastAsia="ru-RU"/>
              </w:rPr>
            </w:pPr>
          </w:p>
        </w:tc>
        <w:tc>
          <w:tcPr>
            <w:tcW w:w="5767" w:type="dxa"/>
            <w:tcBorders>
              <w:top w:val="single" w:sz="4" w:space="0" w:color="000000"/>
              <w:left w:val="single" w:sz="4" w:space="0" w:color="000000"/>
              <w:bottom w:val="single" w:sz="4" w:space="0" w:color="000000"/>
              <w:right w:val="single" w:sz="4" w:space="0" w:color="000000"/>
            </w:tcBorders>
            <w:shd w:val="clear" w:color="auto" w:fill="FFFFFF"/>
          </w:tcPr>
          <w:p w:rsidR="000F4709" w:rsidRPr="000F21AA" w:rsidRDefault="000F4709" w:rsidP="000F4709">
            <w:pPr>
              <w:spacing w:after="0" w:line="240" w:lineRule="auto"/>
              <w:rPr>
                <w:rFonts w:ascii="Times New Roman" w:hAnsi="Times New Roman"/>
                <w:color w:val="000000"/>
                <w:sz w:val="24"/>
                <w:lang w:val="ru-RU"/>
              </w:rPr>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537CD" w:rsidP="000F4709">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07.05.2025</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p>
        </w:tc>
      </w:tr>
      <w:tr w:rsidR="000F4709" w:rsidRPr="008E1269" w:rsidTr="000537CD">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F4709" w:rsidRPr="007E4D32" w:rsidRDefault="000F4709" w:rsidP="000F4709">
            <w:pPr>
              <w:pStyle w:val="af9"/>
              <w:numPr>
                <w:ilvl w:val="0"/>
                <w:numId w:val="32"/>
              </w:numPr>
              <w:rPr>
                <w:color w:val="000000"/>
                <w:lang w:eastAsia="ru-RU"/>
              </w:rPr>
            </w:pPr>
          </w:p>
        </w:tc>
        <w:tc>
          <w:tcPr>
            <w:tcW w:w="5767" w:type="dxa"/>
            <w:tcBorders>
              <w:top w:val="single" w:sz="4" w:space="0" w:color="000000"/>
              <w:left w:val="single" w:sz="4" w:space="0" w:color="000000"/>
              <w:bottom w:val="single" w:sz="4" w:space="0" w:color="000000"/>
              <w:right w:val="single" w:sz="4" w:space="0" w:color="000000"/>
            </w:tcBorders>
            <w:shd w:val="clear" w:color="auto" w:fill="FFFFFF"/>
          </w:tcPr>
          <w:p w:rsidR="000F4709" w:rsidRPr="000F21AA" w:rsidRDefault="000F4709" w:rsidP="000F4709">
            <w:pPr>
              <w:spacing w:after="0" w:line="240" w:lineRule="auto"/>
              <w:rPr>
                <w:rFonts w:ascii="Times New Roman" w:hAnsi="Times New Roman"/>
                <w:color w:val="000000"/>
                <w:sz w:val="24"/>
                <w:lang w:val="ru-RU"/>
              </w:rPr>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537CD" w:rsidP="000F4709">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13.05.2025</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p>
        </w:tc>
      </w:tr>
      <w:tr w:rsidR="000F4709" w:rsidRPr="008E1269" w:rsidTr="000537CD">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F4709" w:rsidRPr="007E4D32" w:rsidRDefault="000F4709" w:rsidP="000F4709">
            <w:pPr>
              <w:pStyle w:val="af9"/>
              <w:numPr>
                <w:ilvl w:val="0"/>
                <w:numId w:val="32"/>
              </w:numPr>
              <w:rPr>
                <w:color w:val="000000"/>
                <w:lang w:eastAsia="ru-RU"/>
              </w:rPr>
            </w:pPr>
          </w:p>
        </w:tc>
        <w:tc>
          <w:tcPr>
            <w:tcW w:w="5767" w:type="dxa"/>
            <w:tcBorders>
              <w:top w:val="single" w:sz="4" w:space="0" w:color="000000"/>
              <w:left w:val="single" w:sz="4" w:space="0" w:color="000000"/>
              <w:bottom w:val="single" w:sz="4" w:space="0" w:color="000000"/>
              <w:right w:val="single" w:sz="4" w:space="0" w:color="000000"/>
            </w:tcBorders>
            <w:shd w:val="clear" w:color="auto" w:fill="FFFFFF"/>
          </w:tcPr>
          <w:p w:rsidR="000F4709" w:rsidRPr="000F21AA" w:rsidRDefault="000F4709" w:rsidP="000F4709">
            <w:pPr>
              <w:spacing w:after="0" w:line="240" w:lineRule="auto"/>
              <w:rPr>
                <w:rFonts w:ascii="Times New Roman" w:hAnsi="Times New Roman"/>
                <w:color w:val="000000"/>
                <w:sz w:val="24"/>
                <w:lang w:val="ru-RU"/>
              </w:rPr>
            </w:pPr>
            <w:r w:rsidRPr="000F21AA">
              <w:rPr>
                <w:rFonts w:ascii="Times New Roman" w:hAnsi="Times New Roman"/>
                <w:color w:val="000000"/>
                <w:sz w:val="24"/>
                <w:lang w:val="ru-RU"/>
              </w:rPr>
              <w:t>Повторение, обобщение и систематизация знаний</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14.05.2025</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p>
        </w:tc>
      </w:tr>
      <w:tr w:rsidR="000F4709" w:rsidRPr="008E1269" w:rsidTr="000537CD">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F4709" w:rsidRPr="007E4D32" w:rsidRDefault="000F4709" w:rsidP="000F4709">
            <w:pPr>
              <w:pStyle w:val="af9"/>
              <w:numPr>
                <w:ilvl w:val="0"/>
                <w:numId w:val="32"/>
              </w:numPr>
              <w:rPr>
                <w:color w:val="000000"/>
                <w:lang w:eastAsia="ru-RU"/>
              </w:rPr>
            </w:pPr>
          </w:p>
        </w:tc>
        <w:tc>
          <w:tcPr>
            <w:tcW w:w="5767" w:type="dxa"/>
            <w:tcBorders>
              <w:top w:val="single" w:sz="4" w:space="0" w:color="000000"/>
              <w:left w:val="single" w:sz="4" w:space="0" w:color="000000"/>
              <w:bottom w:val="single" w:sz="4" w:space="0" w:color="000000"/>
              <w:right w:val="single" w:sz="4" w:space="0" w:color="000000"/>
            </w:tcBorders>
            <w:shd w:val="clear" w:color="auto" w:fill="FFFFFF"/>
          </w:tcPr>
          <w:p w:rsidR="000F4709" w:rsidRPr="000F21AA" w:rsidRDefault="000F4709" w:rsidP="000F4709">
            <w:pPr>
              <w:spacing w:after="0" w:line="240" w:lineRule="auto"/>
              <w:rPr>
                <w:rFonts w:ascii="Times New Roman" w:hAnsi="Times New Roman"/>
                <w:color w:val="000000"/>
                <w:sz w:val="24"/>
                <w:lang w:val="ru-RU"/>
              </w:rPr>
            </w:pPr>
            <w:r w:rsidRPr="000F21AA">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15.05.2025</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p>
        </w:tc>
      </w:tr>
      <w:tr w:rsidR="000F4709" w:rsidRPr="008E1269" w:rsidTr="000537CD">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F4709" w:rsidRPr="007E4D32" w:rsidRDefault="000F4709" w:rsidP="000F4709">
            <w:pPr>
              <w:pStyle w:val="af9"/>
              <w:numPr>
                <w:ilvl w:val="0"/>
                <w:numId w:val="32"/>
              </w:numPr>
              <w:rPr>
                <w:color w:val="000000"/>
                <w:lang w:eastAsia="ru-RU"/>
              </w:rPr>
            </w:pPr>
          </w:p>
        </w:tc>
        <w:tc>
          <w:tcPr>
            <w:tcW w:w="5767" w:type="dxa"/>
            <w:tcBorders>
              <w:top w:val="single" w:sz="4" w:space="0" w:color="000000"/>
              <w:left w:val="single" w:sz="4" w:space="0" w:color="000000"/>
              <w:bottom w:val="single" w:sz="4" w:space="0" w:color="000000"/>
              <w:right w:val="single" w:sz="4" w:space="0" w:color="000000"/>
            </w:tcBorders>
            <w:shd w:val="clear" w:color="auto" w:fill="FFFFFF"/>
          </w:tcPr>
          <w:p w:rsidR="000F4709" w:rsidRPr="000F21AA" w:rsidRDefault="000F4709" w:rsidP="000F4709">
            <w:pPr>
              <w:spacing w:after="0" w:line="240" w:lineRule="auto"/>
              <w:rPr>
                <w:rFonts w:ascii="Times New Roman" w:hAnsi="Times New Roman"/>
                <w:color w:val="000000"/>
                <w:sz w:val="24"/>
                <w:lang w:val="ru-RU"/>
              </w:rPr>
            </w:pPr>
            <w:r w:rsidRPr="000F21AA">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20.05.2025</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p>
        </w:tc>
      </w:tr>
      <w:tr w:rsidR="000F4709" w:rsidRPr="008E1269" w:rsidTr="000537CD">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F4709" w:rsidRPr="007E4D32" w:rsidRDefault="000F4709" w:rsidP="000F4709">
            <w:pPr>
              <w:pStyle w:val="af9"/>
              <w:numPr>
                <w:ilvl w:val="0"/>
                <w:numId w:val="32"/>
              </w:numPr>
              <w:rPr>
                <w:color w:val="000000"/>
                <w:lang w:eastAsia="ru-RU"/>
              </w:rPr>
            </w:pPr>
          </w:p>
        </w:tc>
        <w:tc>
          <w:tcPr>
            <w:tcW w:w="5767" w:type="dxa"/>
            <w:tcBorders>
              <w:top w:val="single" w:sz="4" w:space="0" w:color="000000"/>
              <w:left w:val="single" w:sz="4" w:space="0" w:color="000000"/>
              <w:bottom w:val="single" w:sz="4" w:space="0" w:color="000000"/>
              <w:right w:val="single" w:sz="4" w:space="0" w:color="000000"/>
            </w:tcBorders>
            <w:shd w:val="clear" w:color="auto" w:fill="FFFFFF"/>
          </w:tcPr>
          <w:p w:rsidR="000F4709" w:rsidRPr="000F21AA" w:rsidRDefault="000F4709" w:rsidP="000F4709">
            <w:pPr>
              <w:spacing w:after="0" w:line="240" w:lineRule="auto"/>
              <w:rPr>
                <w:rFonts w:ascii="Times New Roman" w:hAnsi="Times New Roman"/>
                <w:color w:val="000000"/>
                <w:sz w:val="24"/>
                <w:lang w:val="ru-RU"/>
              </w:rPr>
            </w:pPr>
            <w:r w:rsidRPr="000F21AA">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21.05.2025</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p>
        </w:tc>
      </w:tr>
      <w:tr w:rsidR="000F4709" w:rsidRPr="008E1269" w:rsidTr="000537CD">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F4709" w:rsidRPr="007E4D32" w:rsidRDefault="000F4709" w:rsidP="000F4709">
            <w:pPr>
              <w:pStyle w:val="af9"/>
              <w:numPr>
                <w:ilvl w:val="0"/>
                <w:numId w:val="32"/>
              </w:numPr>
              <w:rPr>
                <w:color w:val="000000"/>
                <w:lang w:eastAsia="ru-RU"/>
              </w:rPr>
            </w:pPr>
          </w:p>
        </w:tc>
        <w:tc>
          <w:tcPr>
            <w:tcW w:w="5767" w:type="dxa"/>
            <w:tcBorders>
              <w:top w:val="single" w:sz="4" w:space="0" w:color="000000"/>
              <w:left w:val="single" w:sz="4" w:space="0" w:color="000000"/>
              <w:bottom w:val="single" w:sz="4" w:space="0" w:color="000000"/>
              <w:right w:val="single" w:sz="4" w:space="0" w:color="000000"/>
            </w:tcBorders>
            <w:shd w:val="clear" w:color="auto" w:fill="FFFFFF"/>
          </w:tcPr>
          <w:p w:rsidR="000F4709" w:rsidRPr="000F21AA" w:rsidRDefault="000F4709" w:rsidP="000F4709">
            <w:pPr>
              <w:spacing w:after="0" w:line="240" w:lineRule="auto"/>
              <w:rPr>
                <w:rFonts w:ascii="Times New Roman" w:hAnsi="Times New Roman"/>
                <w:color w:val="000000"/>
                <w:sz w:val="24"/>
                <w:lang w:val="ru-RU"/>
              </w:rPr>
            </w:pPr>
            <w:r w:rsidRPr="000F21AA">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F4709" w:rsidRPr="00C17F19" w:rsidRDefault="000F4709" w:rsidP="000F4709">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0F4709" w:rsidRDefault="000F4709" w:rsidP="000F4709">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22.05.2025</w:t>
            </w: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p>
        </w:tc>
      </w:tr>
      <w:tr w:rsidR="000F4709" w:rsidRPr="008E1269" w:rsidTr="000537CD">
        <w:trPr>
          <w:trHeight w:val="34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F4709" w:rsidRPr="008E1269" w:rsidRDefault="000F4709" w:rsidP="000F4709">
            <w:pPr>
              <w:pStyle w:val="af9"/>
              <w:ind w:hanging="360"/>
              <w:rPr>
                <w:color w:val="000000"/>
                <w:lang w:eastAsia="ru-RU"/>
              </w:rPr>
            </w:pPr>
          </w:p>
        </w:tc>
        <w:tc>
          <w:tcPr>
            <w:tcW w:w="5767" w:type="dxa"/>
            <w:tcBorders>
              <w:top w:val="single" w:sz="4" w:space="0" w:color="000000"/>
              <w:left w:val="single" w:sz="4" w:space="0" w:color="000000"/>
              <w:bottom w:val="single" w:sz="4" w:space="0" w:color="000000"/>
              <w:right w:val="single" w:sz="4" w:space="0" w:color="000000"/>
            </w:tcBorders>
            <w:shd w:val="clear" w:color="auto" w:fill="FFFFFF"/>
          </w:tcPr>
          <w:p w:rsidR="000F4709" w:rsidRPr="00450451" w:rsidRDefault="000537CD" w:rsidP="000F4709">
            <w:pPr>
              <w:spacing w:after="0" w:line="240" w:lineRule="auto"/>
              <w:rPr>
                <w:rFonts w:ascii="Times New Roman" w:hAnsi="Times New Roman"/>
                <w:color w:val="000000"/>
                <w:sz w:val="24"/>
                <w:lang w:val="ru-RU"/>
              </w:rPr>
            </w:pPr>
            <w:r w:rsidRPr="00450451">
              <w:rPr>
                <w:rFonts w:ascii="Times New Roman" w:hAnsi="Times New Roman"/>
                <w:color w:val="000000"/>
                <w:sz w:val="24"/>
                <w:lang w:val="ru-RU"/>
              </w:rPr>
              <w:t>ОБЩЕЕ КОЛИЧЕСТВО ЧАСОВ ПО ПРОГРАММЕ</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F4709" w:rsidRPr="000537CD" w:rsidRDefault="000537CD" w:rsidP="000F4709">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99</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0F4709" w:rsidRPr="00450451" w:rsidRDefault="000537CD" w:rsidP="000F4709">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8</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0F4709" w:rsidRPr="00450451" w:rsidRDefault="000F4709" w:rsidP="000F4709">
            <w:pPr>
              <w:spacing w:after="0" w:line="240" w:lineRule="auto"/>
              <w:jc w:val="center"/>
              <w:rPr>
                <w:rFonts w:ascii="Times New Roman" w:eastAsia="Times New Roman" w:hAnsi="Times New Roman"/>
                <w:sz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0F4709" w:rsidRPr="00450451" w:rsidRDefault="000F4709" w:rsidP="000F4709">
            <w:pPr>
              <w:spacing w:after="0" w:line="240" w:lineRule="auto"/>
              <w:jc w:val="center"/>
              <w:rPr>
                <w:rFonts w:ascii="Times New Roman" w:eastAsia="Times New Roman" w:hAnsi="Times New Roman"/>
                <w:sz w:val="24"/>
                <w:lang w:val="ru-RU" w:eastAsia="ru-RU"/>
              </w:rPr>
            </w:pPr>
          </w:p>
        </w:tc>
        <w:tc>
          <w:tcPr>
            <w:tcW w:w="2409" w:type="dxa"/>
            <w:tcBorders>
              <w:top w:val="single" w:sz="4" w:space="0" w:color="000000"/>
              <w:left w:val="single" w:sz="4" w:space="0" w:color="auto"/>
              <w:bottom w:val="single" w:sz="4" w:space="0" w:color="000000"/>
              <w:right w:val="single" w:sz="4" w:space="0" w:color="000000"/>
            </w:tcBorders>
            <w:shd w:val="clear" w:color="auto" w:fill="FFFFFF"/>
          </w:tcPr>
          <w:p w:rsidR="000F4709" w:rsidRPr="008E1269" w:rsidRDefault="000F4709" w:rsidP="000F4709">
            <w:pPr>
              <w:spacing w:after="0" w:line="240" w:lineRule="auto"/>
              <w:jc w:val="center"/>
              <w:rPr>
                <w:rFonts w:ascii="Times New Roman" w:eastAsia="Times New Roman" w:hAnsi="Times New Roman"/>
                <w:sz w:val="24"/>
                <w:lang w:eastAsia="ru-RU"/>
              </w:rPr>
            </w:pPr>
          </w:p>
        </w:tc>
      </w:tr>
    </w:tbl>
    <w:p w:rsidR="00A81F60" w:rsidRDefault="00A81F60"/>
    <w:p w:rsidR="00A81F60" w:rsidRDefault="00A81F60"/>
    <w:p w:rsidR="00E82DF8" w:rsidRDefault="00E82DF8">
      <w:pPr>
        <w:spacing w:after="0"/>
        <w:ind w:left="120"/>
        <w:rPr>
          <w:rFonts w:ascii="Times New Roman" w:hAnsi="Times New Roman"/>
          <w:b/>
          <w:color w:val="000000"/>
          <w:sz w:val="28"/>
        </w:rPr>
      </w:pPr>
    </w:p>
    <w:p w:rsidR="00E82DF8" w:rsidRDefault="00E82DF8">
      <w:pPr>
        <w:spacing w:after="0"/>
        <w:ind w:left="120"/>
        <w:rPr>
          <w:rFonts w:ascii="Times New Roman" w:hAnsi="Times New Roman"/>
          <w:b/>
          <w:color w:val="000000"/>
          <w:sz w:val="28"/>
        </w:rPr>
      </w:pPr>
    </w:p>
    <w:p w:rsidR="00E82DF8" w:rsidRDefault="00E82DF8">
      <w:pPr>
        <w:spacing w:after="0"/>
        <w:ind w:left="120"/>
        <w:rPr>
          <w:rFonts w:ascii="Times New Roman" w:hAnsi="Times New Roman"/>
          <w:b/>
          <w:color w:val="000000"/>
          <w:sz w:val="28"/>
        </w:rPr>
      </w:pPr>
    </w:p>
    <w:p w:rsidR="00E82DF8" w:rsidRDefault="00E82DF8">
      <w:pPr>
        <w:spacing w:after="0"/>
        <w:ind w:left="120"/>
        <w:rPr>
          <w:rFonts w:ascii="Times New Roman" w:hAnsi="Times New Roman"/>
          <w:b/>
          <w:color w:val="000000"/>
          <w:sz w:val="28"/>
        </w:rPr>
      </w:pPr>
    </w:p>
    <w:p w:rsidR="00E82DF8" w:rsidRDefault="00E82DF8">
      <w:pPr>
        <w:spacing w:after="0"/>
        <w:ind w:left="120"/>
        <w:rPr>
          <w:rFonts w:ascii="Times New Roman" w:hAnsi="Times New Roman"/>
          <w:b/>
          <w:color w:val="000000"/>
          <w:sz w:val="28"/>
        </w:rPr>
      </w:pPr>
    </w:p>
    <w:p w:rsidR="00E82DF8" w:rsidRDefault="00E82DF8">
      <w:pPr>
        <w:spacing w:after="0"/>
        <w:ind w:left="120"/>
        <w:rPr>
          <w:rFonts w:ascii="Times New Roman" w:hAnsi="Times New Roman"/>
          <w:b/>
          <w:color w:val="000000"/>
          <w:sz w:val="28"/>
        </w:rPr>
      </w:pPr>
    </w:p>
    <w:p w:rsidR="003060C2" w:rsidRDefault="003060C2">
      <w:pPr>
        <w:sectPr w:rsidR="003060C2">
          <w:pgSz w:w="16383" w:h="11906" w:orient="landscape"/>
          <w:pgMar w:top="1134" w:right="850" w:bottom="1134" w:left="1701" w:header="720" w:footer="720" w:gutter="0"/>
          <w:cols w:space="720"/>
        </w:sectPr>
      </w:pPr>
    </w:p>
    <w:bookmarkEnd w:id="13"/>
    <w:p w:rsidR="00DA5055" w:rsidRPr="00DA5055" w:rsidRDefault="00DA5055" w:rsidP="00DA5055">
      <w:pPr>
        <w:spacing w:after="0"/>
        <w:rPr>
          <w:lang w:val="ru-RU"/>
        </w:rPr>
      </w:pPr>
      <w:r w:rsidRPr="00DA5055">
        <w:rPr>
          <w:rFonts w:ascii="Times New Roman" w:hAnsi="Times New Roman"/>
          <w:b/>
          <w:color w:val="000000"/>
          <w:sz w:val="28"/>
          <w:lang w:val="ru-RU"/>
        </w:rPr>
        <w:lastRenderedPageBreak/>
        <w:t>УЧЕБНО-МЕТОДИЧЕСКОЕ ОБЕСПЕЧЕНИЕ ОБРАЗОВАТЕЛЬНОГО ПРОЦЕССА</w:t>
      </w:r>
    </w:p>
    <w:p w:rsidR="00DA5055" w:rsidRPr="00DA5055" w:rsidRDefault="00DA5055" w:rsidP="00DA5055">
      <w:pPr>
        <w:spacing w:after="0" w:line="480" w:lineRule="auto"/>
        <w:ind w:left="120"/>
        <w:rPr>
          <w:lang w:val="ru-RU"/>
        </w:rPr>
      </w:pPr>
      <w:r w:rsidRPr="00DA5055">
        <w:rPr>
          <w:rFonts w:ascii="Times New Roman" w:hAnsi="Times New Roman"/>
          <w:b/>
          <w:color w:val="000000"/>
          <w:sz w:val="28"/>
          <w:lang w:val="ru-RU"/>
        </w:rPr>
        <w:t>ОБЯЗАТЕЛЬНЫЕ УЧЕБНЫЕ МАТЕРИАЛЫ ДЛЯ УЧЕНИКА</w:t>
      </w:r>
    </w:p>
    <w:p w:rsidR="00DA5055" w:rsidRDefault="00DA5055" w:rsidP="000537CD">
      <w:pPr>
        <w:spacing w:after="0"/>
        <w:rPr>
          <w:rFonts w:ascii="Times New Roman" w:hAnsi="Times New Roman"/>
          <w:color w:val="000000"/>
          <w:sz w:val="28"/>
        </w:rPr>
      </w:pPr>
    </w:p>
    <w:p w:rsidR="00DA5055" w:rsidRPr="00DA5055" w:rsidRDefault="00DA5055" w:rsidP="00DA5055">
      <w:pPr>
        <w:numPr>
          <w:ilvl w:val="0"/>
          <w:numId w:val="27"/>
        </w:numPr>
        <w:spacing w:after="0"/>
        <w:rPr>
          <w:rFonts w:ascii="Times New Roman" w:hAnsi="Times New Roman"/>
          <w:sz w:val="28"/>
          <w:szCs w:val="28"/>
          <w:lang w:val="ru-RU"/>
        </w:rPr>
      </w:pPr>
      <w:proofErr w:type="spellStart"/>
      <w:r w:rsidRPr="00DA5055">
        <w:rPr>
          <w:rFonts w:ascii="Times New Roman" w:hAnsi="Times New Roman"/>
          <w:color w:val="000000"/>
          <w:sz w:val="28"/>
          <w:szCs w:val="28"/>
          <w:shd w:val="clear" w:color="auto" w:fill="FFFFFF"/>
          <w:lang w:val="ru-RU"/>
        </w:rPr>
        <w:t>Атанасян</w:t>
      </w:r>
      <w:proofErr w:type="spellEnd"/>
      <w:r w:rsidRPr="00DA5055">
        <w:rPr>
          <w:rFonts w:ascii="Times New Roman" w:hAnsi="Times New Roman"/>
          <w:color w:val="000000"/>
          <w:sz w:val="28"/>
          <w:szCs w:val="28"/>
          <w:shd w:val="clear" w:color="auto" w:fill="FFFFFF"/>
          <w:lang w:val="ru-RU"/>
        </w:rPr>
        <w:t xml:space="preserve"> Л.С. Геометрия, 10–11 классы: учеб. для </w:t>
      </w:r>
      <w:proofErr w:type="spellStart"/>
      <w:r w:rsidRPr="00DA5055">
        <w:rPr>
          <w:rFonts w:ascii="Times New Roman" w:hAnsi="Times New Roman"/>
          <w:color w:val="000000"/>
          <w:sz w:val="28"/>
          <w:szCs w:val="28"/>
          <w:shd w:val="clear" w:color="auto" w:fill="FFFFFF"/>
          <w:lang w:val="ru-RU"/>
        </w:rPr>
        <w:t>общеобразоват</w:t>
      </w:r>
      <w:proofErr w:type="spellEnd"/>
      <w:r w:rsidRPr="00DA5055">
        <w:rPr>
          <w:rFonts w:ascii="Times New Roman" w:hAnsi="Times New Roman"/>
          <w:color w:val="000000"/>
          <w:sz w:val="28"/>
          <w:szCs w:val="28"/>
          <w:shd w:val="clear" w:color="auto" w:fill="FFFFFF"/>
          <w:lang w:val="ru-RU"/>
        </w:rPr>
        <w:t xml:space="preserve">. учреждений: базовый и </w:t>
      </w:r>
      <w:proofErr w:type="spellStart"/>
      <w:r w:rsidRPr="00DA5055">
        <w:rPr>
          <w:rFonts w:ascii="Times New Roman" w:hAnsi="Times New Roman"/>
          <w:color w:val="000000"/>
          <w:sz w:val="28"/>
          <w:szCs w:val="28"/>
          <w:shd w:val="clear" w:color="auto" w:fill="FFFFFF"/>
          <w:lang w:val="ru-RU"/>
        </w:rPr>
        <w:t>профил</w:t>
      </w:r>
      <w:proofErr w:type="spellEnd"/>
      <w:r w:rsidRPr="00DA5055">
        <w:rPr>
          <w:rFonts w:ascii="Times New Roman" w:hAnsi="Times New Roman"/>
          <w:color w:val="000000"/>
          <w:sz w:val="28"/>
          <w:szCs w:val="28"/>
          <w:shd w:val="clear" w:color="auto" w:fill="FFFFFF"/>
          <w:lang w:val="ru-RU"/>
        </w:rPr>
        <w:t xml:space="preserve">. уровни. / Л.С. </w:t>
      </w:r>
      <w:proofErr w:type="spellStart"/>
      <w:r w:rsidRPr="00DA5055">
        <w:rPr>
          <w:rFonts w:ascii="Times New Roman" w:hAnsi="Times New Roman"/>
          <w:color w:val="000000"/>
          <w:sz w:val="28"/>
          <w:szCs w:val="28"/>
          <w:shd w:val="clear" w:color="auto" w:fill="FFFFFF"/>
          <w:lang w:val="ru-RU"/>
        </w:rPr>
        <w:t>Атанасян</w:t>
      </w:r>
      <w:proofErr w:type="spellEnd"/>
      <w:r w:rsidRPr="00DA5055">
        <w:rPr>
          <w:rFonts w:ascii="Times New Roman" w:hAnsi="Times New Roman"/>
          <w:color w:val="000000"/>
          <w:sz w:val="28"/>
          <w:szCs w:val="28"/>
          <w:shd w:val="clear" w:color="auto" w:fill="FFFFFF"/>
          <w:lang w:val="ru-RU"/>
        </w:rPr>
        <w:t>, В.Ф.</w:t>
      </w:r>
      <w:r w:rsidRPr="00404AA1">
        <w:rPr>
          <w:rFonts w:ascii="Times New Roman" w:hAnsi="Times New Roman"/>
          <w:color w:val="000000"/>
          <w:sz w:val="28"/>
          <w:szCs w:val="28"/>
          <w:shd w:val="clear" w:color="auto" w:fill="FFFFFF"/>
        </w:rPr>
        <w:t> </w:t>
      </w:r>
      <w:r w:rsidRPr="00DA5055">
        <w:rPr>
          <w:rFonts w:ascii="Times New Roman" w:hAnsi="Times New Roman"/>
          <w:color w:val="000000"/>
          <w:sz w:val="28"/>
          <w:szCs w:val="28"/>
          <w:shd w:val="clear" w:color="auto" w:fill="FFFFFF"/>
          <w:lang w:val="ru-RU"/>
        </w:rPr>
        <w:t>Бутузов, С.Б. Кадомцев и др. – 18 изд. – М.: Просвещение, 2009. – 255 с.</w:t>
      </w:r>
    </w:p>
    <w:p w:rsidR="00DA5055" w:rsidRPr="000537CD" w:rsidRDefault="00DA5055" w:rsidP="00DA5055">
      <w:pPr>
        <w:spacing w:after="0" w:line="480" w:lineRule="auto"/>
        <w:ind w:left="120"/>
        <w:rPr>
          <w:rFonts w:ascii="Times New Roman" w:hAnsi="Times New Roman"/>
          <w:color w:val="000000"/>
          <w:sz w:val="28"/>
          <w:lang w:val="ru-RU"/>
        </w:rPr>
      </w:pPr>
      <w:r w:rsidRPr="000537CD">
        <w:rPr>
          <w:rFonts w:ascii="Times New Roman" w:hAnsi="Times New Roman"/>
          <w:color w:val="000000"/>
          <w:sz w:val="28"/>
          <w:lang w:val="ru-RU"/>
        </w:rPr>
        <w:t>​‌‌</w:t>
      </w:r>
    </w:p>
    <w:p w:rsidR="00DA5055" w:rsidRPr="000537CD" w:rsidRDefault="00DA5055" w:rsidP="00DA5055">
      <w:pPr>
        <w:spacing w:after="0" w:line="480" w:lineRule="auto"/>
        <w:ind w:left="120"/>
        <w:rPr>
          <w:rFonts w:ascii="Times New Roman" w:hAnsi="Times New Roman"/>
          <w:b/>
          <w:color w:val="000000"/>
          <w:sz w:val="28"/>
          <w:lang w:val="ru-RU"/>
        </w:rPr>
      </w:pPr>
      <w:r w:rsidRPr="000537CD">
        <w:rPr>
          <w:rFonts w:ascii="Times New Roman" w:hAnsi="Times New Roman"/>
          <w:color w:val="000000"/>
          <w:sz w:val="28"/>
          <w:lang w:val="ru-RU"/>
        </w:rPr>
        <w:t>​</w:t>
      </w:r>
      <w:r w:rsidRPr="000537CD">
        <w:rPr>
          <w:rFonts w:ascii="Times New Roman" w:hAnsi="Times New Roman"/>
          <w:b/>
          <w:color w:val="000000"/>
          <w:sz w:val="28"/>
          <w:lang w:val="ru-RU"/>
        </w:rPr>
        <w:t>МЕТОДИЧЕСКИЕ МАТЕРИАЛЫ ДЛЯ УЧИТЕЛЯ</w:t>
      </w:r>
    </w:p>
    <w:p w:rsidR="00DA5055" w:rsidRDefault="00DA5055" w:rsidP="00DA5055">
      <w:pPr>
        <w:numPr>
          <w:ilvl w:val="0"/>
          <w:numId w:val="28"/>
        </w:numPr>
        <w:shd w:val="clear" w:color="auto" w:fill="FFFFFF"/>
        <w:spacing w:after="0" w:line="240" w:lineRule="auto"/>
        <w:rPr>
          <w:rFonts w:ascii="Times New Roman" w:eastAsia="Times New Roman" w:hAnsi="Times New Roman"/>
          <w:color w:val="000000"/>
          <w:sz w:val="28"/>
          <w:szCs w:val="28"/>
          <w:lang w:val="ru-RU" w:eastAsia="ru-RU"/>
        </w:rPr>
      </w:pPr>
      <w:r w:rsidRPr="00DA5055">
        <w:rPr>
          <w:rFonts w:ascii="Times New Roman" w:eastAsia="Times New Roman" w:hAnsi="Times New Roman"/>
          <w:color w:val="000000"/>
          <w:sz w:val="28"/>
          <w:szCs w:val="28"/>
          <w:lang w:val="ru-RU" w:eastAsia="ru-RU"/>
        </w:rPr>
        <w:t>Изучение геометрии 10-11кл. Книга для учителя. / С.М. Саакян, В.Ф. Бутузов, – М.: Просвещение, 2010.</w:t>
      </w:r>
    </w:p>
    <w:p w:rsidR="00450451" w:rsidRPr="00450451" w:rsidRDefault="00450451" w:rsidP="00450451">
      <w:pPr>
        <w:pStyle w:val="af9"/>
        <w:numPr>
          <w:ilvl w:val="0"/>
          <w:numId w:val="28"/>
        </w:numPr>
        <w:rPr>
          <w:sz w:val="28"/>
          <w:szCs w:val="28"/>
        </w:rPr>
      </w:pPr>
      <w:r w:rsidRPr="00450451">
        <w:rPr>
          <w:sz w:val="28"/>
          <w:szCs w:val="28"/>
        </w:rPr>
        <w:t xml:space="preserve">Методические рекомендации к учебнику </w:t>
      </w:r>
      <w:proofErr w:type="spellStart"/>
      <w:r w:rsidRPr="00450451">
        <w:rPr>
          <w:sz w:val="28"/>
          <w:szCs w:val="28"/>
        </w:rPr>
        <w:t>Атанасян</w:t>
      </w:r>
      <w:proofErr w:type="spellEnd"/>
      <w:r w:rsidRPr="00450451">
        <w:rPr>
          <w:sz w:val="28"/>
          <w:szCs w:val="28"/>
        </w:rPr>
        <w:t xml:space="preserve"> Л.С. 10-11 классы; </w:t>
      </w:r>
    </w:p>
    <w:p w:rsidR="00450451" w:rsidRPr="00450451" w:rsidRDefault="00450451" w:rsidP="00450451">
      <w:pPr>
        <w:pStyle w:val="af9"/>
        <w:numPr>
          <w:ilvl w:val="0"/>
          <w:numId w:val="28"/>
        </w:numPr>
        <w:rPr>
          <w:sz w:val="28"/>
          <w:szCs w:val="28"/>
        </w:rPr>
      </w:pPr>
      <w:r w:rsidRPr="00450451">
        <w:rPr>
          <w:sz w:val="28"/>
          <w:szCs w:val="28"/>
        </w:rPr>
        <w:t xml:space="preserve">Поурочное планирование к учебнику </w:t>
      </w:r>
      <w:proofErr w:type="spellStart"/>
      <w:r w:rsidRPr="00450451">
        <w:rPr>
          <w:sz w:val="28"/>
          <w:szCs w:val="28"/>
        </w:rPr>
        <w:t>Атанасян</w:t>
      </w:r>
      <w:proofErr w:type="spellEnd"/>
      <w:r w:rsidRPr="00450451">
        <w:rPr>
          <w:sz w:val="28"/>
          <w:szCs w:val="28"/>
        </w:rPr>
        <w:t xml:space="preserve"> Л.С. 10-11 классы</w:t>
      </w:r>
    </w:p>
    <w:p w:rsidR="00DA5055" w:rsidRPr="00294977" w:rsidRDefault="00DA5055" w:rsidP="00450451">
      <w:pPr>
        <w:spacing w:line="480" w:lineRule="auto"/>
        <w:rPr>
          <w:rFonts w:ascii="Microsoft Sans Serif" w:hAnsi="Microsoft Sans Serif"/>
          <w:sz w:val="20"/>
          <w:lang w:val="ru-RU"/>
        </w:rPr>
      </w:pPr>
    </w:p>
    <w:p w:rsidR="00DA5055" w:rsidRPr="00DA5055" w:rsidRDefault="00DA5055" w:rsidP="00DA5055">
      <w:pPr>
        <w:spacing w:after="0"/>
        <w:ind w:left="120"/>
        <w:rPr>
          <w:lang w:val="ru-RU"/>
        </w:rPr>
      </w:pPr>
    </w:p>
    <w:p w:rsidR="00DA5055" w:rsidRPr="00DA5055" w:rsidRDefault="00DA5055" w:rsidP="00DA5055">
      <w:pPr>
        <w:spacing w:after="0" w:line="480" w:lineRule="auto"/>
        <w:ind w:left="120"/>
        <w:rPr>
          <w:rFonts w:ascii="Times New Roman" w:hAnsi="Times New Roman"/>
          <w:b/>
          <w:color w:val="000000"/>
          <w:sz w:val="28"/>
          <w:lang w:val="ru-RU"/>
        </w:rPr>
      </w:pPr>
      <w:r w:rsidRPr="00DA5055">
        <w:rPr>
          <w:rFonts w:ascii="Times New Roman" w:hAnsi="Times New Roman"/>
          <w:b/>
          <w:color w:val="000000"/>
          <w:sz w:val="28"/>
          <w:lang w:val="ru-RU"/>
        </w:rPr>
        <w:t xml:space="preserve">ЦИФРОВЫЕ ОБРАЗОВАТЕЛЬНЫЕ РЕСУРСЫ И РЕСУРСЫ СЕТИ ИНТЕРНЕТ: </w:t>
      </w:r>
    </w:p>
    <w:p w:rsidR="00DA5055" w:rsidRPr="00404AA1" w:rsidRDefault="00DA5055" w:rsidP="00DA5055">
      <w:pPr>
        <w:numPr>
          <w:ilvl w:val="0"/>
          <w:numId w:val="30"/>
        </w:numPr>
        <w:spacing w:after="0" w:line="360" w:lineRule="auto"/>
        <w:rPr>
          <w:rFonts w:ascii="Times New Roman" w:hAnsi="Times New Roman"/>
          <w:sz w:val="28"/>
          <w:szCs w:val="28"/>
        </w:rPr>
      </w:pPr>
      <w:r w:rsidRPr="00404AA1">
        <w:rPr>
          <w:rFonts w:ascii="Times New Roman" w:hAnsi="Times New Roman"/>
          <w:sz w:val="28"/>
          <w:szCs w:val="28"/>
          <w:shd w:val="clear" w:color="auto" w:fill="FFFFFF"/>
        </w:rPr>
        <w:t xml:space="preserve">http://teacher.ru </w:t>
      </w:r>
    </w:p>
    <w:p w:rsidR="00DA5055" w:rsidRPr="00404AA1" w:rsidRDefault="00DA5055" w:rsidP="00DA5055">
      <w:pPr>
        <w:numPr>
          <w:ilvl w:val="0"/>
          <w:numId w:val="30"/>
        </w:numPr>
        <w:spacing w:after="0" w:line="360" w:lineRule="auto"/>
        <w:rPr>
          <w:rFonts w:ascii="Times New Roman" w:hAnsi="Times New Roman"/>
          <w:sz w:val="28"/>
          <w:szCs w:val="28"/>
        </w:rPr>
      </w:pPr>
      <w:r w:rsidRPr="00404AA1">
        <w:rPr>
          <w:rFonts w:ascii="Times New Roman" w:hAnsi="Times New Roman"/>
          <w:sz w:val="28"/>
          <w:szCs w:val="28"/>
          <w:shd w:val="clear" w:color="auto" w:fill="FFFFFF"/>
        </w:rPr>
        <w:t>http://school-сollection.edu.ru</w:t>
      </w:r>
    </w:p>
    <w:p w:rsidR="00DA5055" w:rsidRPr="00404AA1" w:rsidRDefault="00DA5055" w:rsidP="00DA5055">
      <w:pPr>
        <w:numPr>
          <w:ilvl w:val="0"/>
          <w:numId w:val="30"/>
        </w:numPr>
        <w:spacing w:after="0" w:line="360" w:lineRule="auto"/>
        <w:rPr>
          <w:rFonts w:ascii="Times New Roman" w:hAnsi="Times New Roman"/>
          <w:sz w:val="28"/>
          <w:szCs w:val="28"/>
        </w:rPr>
      </w:pPr>
      <w:r w:rsidRPr="00404AA1">
        <w:rPr>
          <w:rFonts w:ascii="Times New Roman" w:hAnsi="Times New Roman"/>
          <w:sz w:val="28"/>
          <w:szCs w:val="28"/>
          <w:shd w:val="clear" w:color="auto" w:fill="FFFFFF"/>
        </w:rPr>
        <w:t>http://wmolow.edu.ru</w:t>
      </w:r>
    </w:p>
    <w:p w:rsidR="00DA5055" w:rsidRPr="00404AA1" w:rsidRDefault="00DA5055" w:rsidP="00DA5055">
      <w:pPr>
        <w:numPr>
          <w:ilvl w:val="0"/>
          <w:numId w:val="30"/>
        </w:numPr>
        <w:spacing w:after="0" w:line="360" w:lineRule="auto"/>
        <w:rPr>
          <w:rFonts w:ascii="Times New Roman" w:hAnsi="Times New Roman"/>
          <w:sz w:val="28"/>
          <w:szCs w:val="28"/>
        </w:rPr>
      </w:pPr>
      <w:r w:rsidRPr="00404AA1">
        <w:rPr>
          <w:rFonts w:ascii="Times New Roman" w:hAnsi="Times New Roman"/>
          <w:sz w:val="28"/>
          <w:szCs w:val="28"/>
          <w:shd w:val="clear" w:color="auto" w:fill="FFFFFF"/>
        </w:rPr>
        <w:t>http://wmolow.edu.ru</w:t>
      </w:r>
    </w:p>
    <w:p w:rsidR="00DA5055" w:rsidRPr="00404AA1" w:rsidRDefault="00DA5055" w:rsidP="00DA5055">
      <w:pPr>
        <w:numPr>
          <w:ilvl w:val="0"/>
          <w:numId w:val="30"/>
        </w:numPr>
        <w:spacing w:after="0" w:line="360" w:lineRule="auto"/>
        <w:rPr>
          <w:rFonts w:ascii="Times New Roman" w:hAnsi="Times New Roman"/>
          <w:sz w:val="28"/>
          <w:szCs w:val="28"/>
        </w:rPr>
      </w:pPr>
      <w:r w:rsidRPr="00404AA1">
        <w:rPr>
          <w:rFonts w:ascii="Times New Roman" w:hAnsi="Times New Roman"/>
          <w:sz w:val="28"/>
          <w:szCs w:val="28"/>
          <w:shd w:val="clear" w:color="auto" w:fill="FFFFFF"/>
        </w:rPr>
        <w:t>https://learningapps.org</w:t>
      </w:r>
    </w:p>
    <w:p w:rsidR="00DA5055" w:rsidRPr="00450451" w:rsidRDefault="0075574D" w:rsidP="00DA5055">
      <w:pPr>
        <w:numPr>
          <w:ilvl w:val="0"/>
          <w:numId w:val="30"/>
        </w:numPr>
        <w:spacing w:after="0" w:line="360" w:lineRule="auto"/>
        <w:rPr>
          <w:rFonts w:ascii="Times New Roman" w:hAnsi="Times New Roman"/>
          <w:sz w:val="28"/>
          <w:szCs w:val="28"/>
        </w:rPr>
      </w:pPr>
      <w:hyperlink r:id="rId6" w:history="1">
        <w:r w:rsidR="00450451" w:rsidRPr="00BC119E">
          <w:rPr>
            <w:rStyle w:val="ab"/>
            <w:rFonts w:ascii="Times New Roman" w:hAnsi="Times New Roman"/>
            <w:sz w:val="28"/>
            <w:szCs w:val="28"/>
            <w:shd w:val="clear" w:color="auto" w:fill="FFFFFF"/>
          </w:rPr>
          <w:t>https://math-ege.sdamgia.ru</w:t>
        </w:r>
      </w:hyperlink>
    </w:p>
    <w:p w:rsidR="00450451" w:rsidRPr="00450451" w:rsidRDefault="0075574D" w:rsidP="00450451">
      <w:pPr>
        <w:pStyle w:val="af9"/>
        <w:numPr>
          <w:ilvl w:val="0"/>
          <w:numId w:val="30"/>
        </w:numPr>
        <w:spacing w:line="480" w:lineRule="auto"/>
        <w:rPr>
          <w:lang w:val="en-US"/>
        </w:rPr>
      </w:pPr>
      <w:hyperlink r:id="rId7" w:history="1">
        <w:r w:rsidR="00450451" w:rsidRPr="00450451">
          <w:rPr>
            <w:rStyle w:val="ab"/>
            <w:lang w:val="en-US"/>
          </w:rPr>
          <w:t>https://resh.edu.ru/subject/51/</w:t>
        </w:r>
      </w:hyperlink>
      <w:r w:rsidR="00450451" w:rsidRPr="00450451">
        <w:rPr>
          <w:lang w:val="en-US"/>
        </w:rPr>
        <w:t xml:space="preserve"> </w:t>
      </w:r>
    </w:p>
    <w:p w:rsidR="00450451" w:rsidRPr="00450451" w:rsidRDefault="0075574D" w:rsidP="00450451">
      <w:pPr>
        <w:pStyle w:val="af9"/>
        <w:numPr>
          <w:ilvl w:val="0"/>
          <w:numId w:val="30"/>
        </w:numPr>
        <w:spacing w:line="480" w:lineRule="auto"/>
        <w:rPr>
          <w:lang w:val="en-US"/>
        </w:rPr>
      </w:pPr>
      <w:hyperlink r:id="rId8" w:history="1">
        <w:r w:rsidR="00450451" w:rsidRPr="00450451">
          <w:rPr>
            <w:rStyle w:val="ab"/>
            <w:lang w:val="en-US"/>
          </w:rPr>
          <w:t>https://resh.edu.ru/subject/17/</w:t>
        </w:r>
      </w:hyperlink>
      <w:r w:rsidR="00450451" w:rsidRPr="00450451">
        <w:rPr>
          <w:lang w:val="en-US"/>
        </w:rPr>
        <w:t xml:space="preserve"> </w:t>
      </w:r>
    </w:p>
    <w:p w:rsidR="00450451" w:rsidRPr="00450451" w:rsidRDefault="0075574D" w:rsidP="00450451">
      <w:pPr>
        <w:pStyle w:val="af9"/>
        <w:numPr>
          <w:ilvl w:val="0"/>
          <w:numId w:val="30"/>
        </w:numPr>
        <w:spacing w:line="480" w:lineRule="auto"/>
      </w:pPr>
      <w:hyperlink r:id="rId9" w:history="1">
        <w:r w:rsidR="00450451" w:rsidRPr="003B5416">
          <w:rPr>
            <w:rStyle w:val="ab"/>
          </w:rPr>
          <w:t>https</w:t>
        </w:r>
        <w:r w:rsidR="00450451" w:rsidRPr="00450451">
          <w:rPr>
            <w:rStyle w:val="ab"/>
          </w:rPr>
          <w:t>://</w:t>
        </w:r>
        <w:r w:rsidR="00450451" w:rsidRPr="003B5416">
          <w:rPr>
            <w:rStyle w:val="ab"/>
          </w:rPr>
          <w:t>uchi</w:t>
        </w:r>
        <w:r w:rsidR="00450451" w:rsidRPr="00450451">
          <w:rPr>
            <w:rStyle w:val="ab"/>
          </w:rPr>
          <w:t>.</w:t>
        </w:r>
        <w:r w:rsidR="00450451" w:rsidRPr="003B5416">
          <w:rPr>
            <w:rStyle w:val="ab"/>
          </w:rPr>
          <w:t>ru</w:t>
        </w:r>
        <w:r w:rsidR="00450451" w:rsidRPr="00450451">
          <w:rPr>
            <w:rStyle w:val="ab"/>
          </w:rPr>
          <w:t>/</w:t>
        </w:r>
        <w:r w:rsidR="00450451" w:rsidRPr="003B5416">
          <w:rPr>
            <w:rStyle w:val="ab"/>
          </w:rPr>
          <w:t>teachers</w:t>
        </w:r>
        <w:r w:rsidR="00450451" w:rsidRPr="00450451">
          <w:rPr>
            <w:rStyle w:val="ab"/>
          </w:rPr>
          <w:t>/</w:t>
        </w:r>
      </w:hyperlink>
      <w:r w:rsidR="00450451" w:rsidRPr="00450451">
        <w:t xml:space="preserve"> </w:t>
      </w:r>
    </w:p>
    <w:p w:rsidR="00450451" w:rsidRPr="00450451" w:rsidRDefault="0075574D" w:rsidP="00450451">
      <w:pPr>
        <w:pStyle w:val="af9"/>
        <w:numPr>
          <w:ilvl w:val="0"/>
          <w:numId w:val="30"/>
        </w:numPr>
        <w:spacing w:line="480" w:lineRule="auto"/>
      </w:pPr>
      <w:hyperlink r:id="rId10" w:history="1">
        <w:r w:rsidR="00450451" w:rsidRPr="003B5416">
          <w:rPr>
            <w:rStyle w:val="ab"/>
          </w:rPr>
          <w:t>http</w:t>
        </w:r>
        <w:r w:rsidR="00450451" w:rsidRPr="00450451">
          <w:rPr>
            <w:rStyle w:val="ab"/>
          </w:rPr>
          <w:t>://</w:t>
        </w:r>
        <w:r w:rsidR="00450451" w:rsidRPr="003B5416">
          <w:rPr>
            <w:rStyle w:val="ab"/>
          </w:rPr>
          <w:t>www</w:t>
        </w:r>
        <w:r w:rsidR="00450451" w:rsidRPr="00450451">
          <w:rPr>
            <w:rStyle w:val="ab"/>
          </w:rPr>
          <w:t>.</w:t>
        </w:r>
        <w:r w:rsidR="00450451" w:rsidRPr="003B5416">
          <w:rPr>
            <w:rStyle w:val="ab"/>
          </w:rPr>
          <w:t>fipi</w:t>
        </w:r>
        <w:r w:rsidR="00450451" w:rsidRPr="00450451">
          <w:rPr>
            <w:rStyle w:val="ab"/>
          </w:rPr>
          <w:t>.</w:t>
        </w:r>
        <w:r w:rsidR="00450451" w:rsidRPr="003B5416">
          <w:rPr>
            <w:rStyle w:val="ab"/>
          </w:rPr>
          <w:t>ru</w:t>
        </w:r>
        <w:r w:rsidR="00450451" w:rsidRPr="00450451">
          <w:rPr>
            <w:rStyle w:val="ab"/>
          </w:rPr>
          <w:t>/</w:t>
        </w:r>
      </w:hyperlink>
      <w:r w:rsidR="00450451" w:rsidRPr="00450451">
        <w:t xml:space="preserve"> </w:t>
      </w:r>
    </w:p>
    <w:p w:rsidR="00450451" w:rsidRPr="00450451" w:rsidRDefault="0075574D" w:rsidP="00450451">
      <w:pPr>
        <w:pStyle w:val="af9"/>
        <w:numPr>
          <w:ilvl w:val="0"/>
          <w:numId w:val="30"/>
        </w:numPr>
        <w:spacing w:line="480" w:lineRule="auto"/>
      </w:pPr>
      <w:hyperlink r:id="rId11" w:history="1">
        <w:r w:rsidR="00450451" w:rsidRPr="003B5416">
          <w:rPr>
            <w:rStyle w:val="ab"/>
          </w:rPr>
          <w:t>http</w:t>
        </w:r>
        <w:r w:rsidR="00450451" w:rsidRPr="00450451">
          <w:rPr>
            <w:rStyle w:val="ab"/>
          </w:rPr>
          <w:t>://4</w:t>
        </w:r>
        <w:r w:rsidR="00450451" w:rsidRPr="003B5416">
          <w:rPr>
            <w:rStyle w:val="ab"/>
          </w:rPr>
          <w:t>ege</w:t>
        </w:r>
        <w:r w:rsidR="00450451" w:rsidRPr="00450451">
          <w:rPr>
            <w:rStyle w:val="ab"/>
          </w:rPr>
          <w:t>.</w:t>
        </w:r>
        <w:r w:rsidR="00450451" w:rsidRPr="003B5416">
          <w:rPr>
            <w:rStyle w:val="ab"/>
          </w:rPr>
          <w:t>ru</w:t>
        </w:r>
        <w:r w:rsidR="00450451" w:rsidRPr="00450451">
          <w:rPr>
            <w:rStyle w:val="ab"/>
          </w:rPr>
          <w:t>/</w:t>
        </w:r>
      </w:hyperlink>
      <w:r w:rsidR="00450451" w:rsidRPr="00450451">
        <w:t xml:space="preserve"> </w:t>
      </w:r>
    </w:p>
    <w:p w:rsidR="00450451" w:rsidRPr="00450451" w:rsidRDefault="0075574D" w:rsidP="00450451">
      <w:pPr>
        <w:pStyle w:val="af9"/>
        <w:numPr>
          <w:ilvl w:val="0"/>
          <w:numId w:val="30"/>
        </w:numPr>
        <w:spacing w:line="480" w:lineRule="auto"/>
      </w:pPr>
      <w:hyperlink r:id="rId12" w:history="1">
        <w:r w:rsidR="00450451" w:rsidRPr="003B5416">
          <w:rPr>
            <w:rStyle w:val="ab"/>
          </w:rPr>
          <w:t>http</w:t>
        </w:r>
        <w:r w:rsidR="00450451" w:rsidRPr="00450451">
          <w:rPr>
            <w:rStyle w:val="ab"/>
          </w:rPr>
          <w:t>://</w:t>
        </w:r>
        <w:r w:rsidR="00450451" w:rsidRPr="003B5416">
          <w:rPr>
            <w:rStyle w:val="ab"/>
          </w:rPr>
          <w:t>www</w:t>
        </w:r>
        <w:r w:rsidR="00450451" w:rsidRPr="00450451">
          <w:rPr>
            <w:rStyle w:val="ab"/>
          </w:rPr>
          <w:t>.</w:t>
        </w:r>
        <w:r w:rsidR="00450451" w:rsidRPr="003B5416">
          <w:rPr>
            <w:rStyle w:val="ab"/>
          </w:rPr>
          <w:t>etudes</w:t>
        </w:r>
        <w:r w:rsidR="00450451" w:rsidRPr="00450451">
          <w:rPr>
            <w:rStyle w:val="ab"/>
          </w:rPr>
          <w:t>.</w:t>
        </w:r>
        <w:r w:rsidR="00450451" w:rsidRPr="003B5416">
          <w:rPr>
            <w:rStyle w:val="ab"/>
          </w:rPr>
          <w:t>ru</w:t>
        </w:r>
        <w:r w:rsidR="00450451" w:rsidRPr="00450451">
          <w:rPr>
            <w:rStyle w:val="ab"/>
          </w:rPr>
          <w:t>/</w:t>
        </w:r>
      </w:hyperlink>
      <w:r w:rsidR="00450451" w:rsidRPr="00450451">
        <w:t xml:space="preserve"> </w:t>
      </w:r>
    </w:p>
    <w:p w:rsidR="003060C2" w:rsidRDefault="00450451" w:rsidP="00100C2E">
      <w:pPr>
        <w:pStyle w:val="af9"/>
        <w:numPr>
          <w:ilvl w:val="0"/>
          <w:numId w:val="30"/>
        </w:numPr>
        <w:spacing w:line="480" w:lineRule="auto"/>
        <w:ind w:left="120"/>
      </w:pPr>
      <w:r w:rsidRPr="000537CD">
        <w:rPr>
          <w:rStyle w:val="ab"/>
        </w:rPr>
        <w:t>https://ege.sdamgia.ru/</w:t>
      </w:r>
    </w:p>
    <w:sectPr w:rsidR="003060C2" w:rsidSect="004A0D87">
      <w:pgSz w:w="11906" w:h="16838"/>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singleLevel"/>
    <w:tmpl w:val="00000007"/>
    <w:name w:val="WW8Num7"/>
    <w:lvl w:ilvl="0">
      <w:start w:val="1"/>
      <w:numFmt w:val="bullet"/>
      <w:lvlText w:val=""/>
      <w:lvlJc w:val="left"/>
      <w:pPr>
        <w:tabs>
          <w:tab w:val="num" w:pos="567"/>
        </w:tabs>
        <w:ind w:left="567" w:hanging="567"/>
      </w:pPr>
      <w:rPr>
        <w:rFonts w:ascii="Symbol" w:hAnsi="Symbol"/>
      </w:rPr>
    </w:lvl>
  </w:abstractNum>
  <w:abstractNum w:abstractNumId="1"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D"/>
    <w:multiLevelType w:val="singleLevel"/>
    <w:tmpl w:val="0000000D"/>
    <w:name w:val="WW8Num1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E"/>
    <w:multiLevelType w:val="singleLevel"/>
    <w:tmpl w:val="0000000E"/>
    <w:name w:val="WW8Num14"/>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F"/>
    <w:multiLevelType w:val="singleLevel"/>
    <w:tmpl w:val="0000000F"/>
    <w:name w:val="WW8Num15"/>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10"/>
    <w:multiLevelType w:val="singleLevel"/>
    <w:tmpl w:val="00000010"/>
    <w:name w:val="WW8Num16"/>
    <w:lvl w:ilvl="0">
      <w:start w:val="1"/>
      <w:numFmt w:val="bullet"/>
      <w:lvlText w:val=""/>
      <w:lvlJc w:val="left"/>
      <w:pPr>
        <w:tabs>
          <w:tab w:val="num" w:pos="0"/>
        </w:tabs>
        <w:ind w:left="1146" w:hanging="360"/>
      </w:pPr>
      <w:rPr>
        <w:rFonts w:ascii="Symbol" w:hAnsi="Symbol"/>
      </w:rPr>
    </w:lvl>
  </w:abstractNum>
  <w:abstractNum w:abstractNumId="7" w15:restartNumberingAfterBreak="0">
    <w:nsid w:val="0161111B"/>
    <w:multiLevelType w:val="multilevel"/>
    <w:tmpl w:val="E592D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BAA2466"/>
    <w:multiLevelType w:val="hybridMultilevel"/>
    <w:tmpl w:val="3C4A508C"/>
    <w:lvl w:ilvl="0" w:tplc="BC1CFD5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0EC42740"/>
    <w:multiLevelType w:val="hybridMultilevel"/>
    <w:tmpl w:val="E03C20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103405D"/>
    <w:multiLevelType w:val="multilevel"/>
    <w:tmpl w:val="E7008A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DC67949"/>
    <w:multiLevelType w:val="multilevel"/>
    <w:tmpl w:val="7BA61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FB126B"/>
    <w:multiLevelType w:val="multilevel"/>
    <w:tmpl w:val="8B70C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986DAA"/>
    <w:multiLevelType w:val="multilevel"/>
    <w:tmpl w:val="CBE6B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D46B3B"/>
    <w:multiLevelType w:val="multilevel"/>
    <w:tmpl w:val="E7DEC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00656C"/>
    <w:multiLevelType w:val="hybridMultilevel"/>
    <w:tmpl w:val="12ACB4DC"/>
    <w:lvl w:ilvl="0" w:tplc="D0946048">
      <w:start w:val="1"/>
      <w:numFmt w:val="bullet"/>
      <w:lvlText w:val=""/>
      <w:lvlJc w:val="righ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37742B45"/>
    <w:multiLevelType w:val="hybridMultilevel"/>
    <w:tmpl w:val="B68C8BB8"/>
    <w:lvl w:ilvl="0" w:tplc="BC1CFD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88C0479"/>
    <w:multiLevelType w:val="hybridMultilevel"/>
    <w:tmpl w:val="A9A6B7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B87739E"/>
    <w:multiLevelType w:val="multilevel"/>
    <w:tmpl w:val="7A3CD8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8C32902"/>
    <w:multiLevelType w:val="multilevel"/>
    <w:tmpl w:val="E68AEF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93F2E76"/>
    <w:multiLevelType w:val="multilevel"/>
    <w:tmpl w:val="29FC32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B997510"/>
    <w:multiLevelType w:val="hybridMultilevel"/>
    <w:tmpl w:val="82D6EF60"/>
    <w:lvl w:ilvl="0" w:tplc="D0946048">
      <w:start w:val="1"/>
      <w:numFmt w:val="bullet"/>
      <w:lvlText w:val=""/>
      <w:lvlJc w:val="righ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2" w15:restartNumberingAfterBreak="0">
    <w:nsid w:val="4DDB0C3E"/>
    <w:multiLevelType w:val="hybridMultilevel"/>
    <w:tmpl w:val="07EC3E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23143E9"/>
    <w:multiLevelType w:val="hybridMultilevel"/>
    <w:tmpl w:val="194CC5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ADF4DD6"/>
    <w:multiLevelType w:val="multilevel"/>
    <w:tmpl w:val="A460A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0626CC"/>
    <w:multiLevelType w:val="multilevel"/>
    <w:tmpl w:val="446C7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0B04CD6"/>
    <w:multiLevelType w:val="hybridMultilevel"/>
    <w:tmpl w:val="FD68199A"/>
    <w:lvl w:ilvl="0" w:tplc="D0946048">
      <w:start w:val="1"/>
      <w:numFmt w:val="bullet"/>
      <w:lvlText w:val=""/>
      <w:lvlJc w:val="righ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76E87633"/>
    <w:multiLevelType w:val="hybridMultilevel"/>
    <w:tmpl w:val="8A7C3D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8970BD5"/>
    <w:multiLevelType w:val="hybridMultilevel"/>
    <w:tmpl w:val="402C5A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95E4C3C"/>
    <w:multiLevelType w:val="multilevel"/>
    <w:tmpl w:val="AEA8D6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AE27BB6"/>
    <w:multiLevelType w:val="hybridMultilevel"/>
    <w:tmpl w:val="932A563A"/>
    <w:lvl w:ilvl="0" w:tplc="FF621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E473EF6"/>
    <w:multiLevelType w:val="multilevel"/>
    <w:tmpl w:val="4858DF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29"/>
  </w:num>
  <w:num w:numId="3">
    <w:abstractNumId w:val="31"/>
  </w:num>
  <w:num w:numId="4">
    <w:abstractNumId w:val="10"/>
  </w:num>
  <w:num w:numId="5">
    <w:abstractNumId w:val="18"/>
  </w:num>
  <w:num w:numId="6">
    <w:abstractNumId w:val="20"/>
  </w:num>
  <w:num w:numId="7">
    <w:abstractNumId w:val="30"/>
  </w:num>
  <w:num w:numId="8">
    <w:abstractNumId w:val="14"/>
  </w:num>
  <w:num w:numId="9">
    <w:abstractNumId w:val="7"/>
  </w:num>
  <w:num w:numId="10">
    <w:abstractNumId w:val="27"/>
  </w:num>
  <w:num w:numId="11">
    <w:abstractNumId w:val="28"/>
  </w:num>
  <w:num w:numId="12">
    <w:abstractNumId w:val="17"/>
  </w:num>
  <w:num w:numId="13">
    <w:abstractNumId w:val="12"/>
  </w:num>
  <w:num w:numId="14">
    <w:abstractNumId w:val="13"/>
  </w:num>
  <w:num w:numId="15">
    <w:abstractNumId w:val="25"/>
  </w:num>
  <w:num w:numId="16">
    <w:abstractNumId w:val="24"/>
  </w:num>
  <w:num w:numId="17">
    <w:abstractNumId w:val="0"/>
  </w:num>
  <w:num w:numId="18">
    <w:abstractNumId w:val="1"/>
  </w:num>
  <w:num w:numId="19">
    <w:abstractNumId w:val="2"/>
  </w:num>
  <w:num w:numId="20">
    <w:abstractNumId w:val="3"/>
  </w:num>
  <w:num w:numId="21">
    <w:abstractNumId w:val="4"/>
  </w:num>
  <w:num w:numId="22">
    <w:abstractNumId w:val="5"/>
  </w:num>
  <w:num w:numId="23">
    <w:abstractNumId w:val="6"/>
  </w:num>
  <w:num w:numId="24">
    <w:abstractNumId w:val="16"/>
  </w:num>
  <w:num w:numId="25">
    <w:abstractNumId w:val="9"/>
  </w:num>
  <w:num w:numId="26">
    <w:abstractNumId w:val="8"/>
  </w:num>
  <w:num w:numId="27">
    <w:abstractNumId w:val="15"/>
  </w:num>
  <w:num w:numId="28">
    <w:abstractNumId w:val="26"/>
  </w:num>
  <w:num w:numId="29">
    <w:abstractNumId w:val="11"/>
  </w:num>
  <w:num w:numId="30">
    <w:abstractNumId w:val="21"/>
  </w:num>
  <w:num w:numId="31">
    <w:abstractNumId w:val="22"/>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0C2"/>
    <w:rsid w:val="000537CD"/>
    <w:rsid w:val="00061419"/>
    <w:rsid w:val="00086163"/>
    <w:rsid w:val="000961D3"/>
    <w:rsid w:val="000C39B4"/>
    <w:rsid w:val="000D40E3"/>
    <w:rsid w:val="000F4709"/>
    <w:rsid w:val="001069C0"/>
    <w:rsid w:val="00170A2C"/>
    <w:rsid w:val="001B505D"/>
    <w:rsid w:val="00294977"/>
    <w:rsid w:val="002B63D3"/>
    <w:rsid w:val="003060C2"/>
    <w:rsid w:val="0032342A"/>
    <w:rsid w:val="00366C1D"/>
    <w:rsid w:val="00372B24"/>
    <w:rsid w:val="00381B1F"/>
    <w:rsid w:val="00391A08"/>
    <w:rsid w:val="003B6048"/>
    <w:rsid w:val="003E21FD"/>
    <w:rsid w:val="003F46CF"/>
    <w:rsid w:val="00450451"/>
    <w:rsid w:val="0045366C"/>
    <w:rsid w:val="0046578B"/>
    <w:rsid w:val="004710D9"/>
    <w:rsid w:val="004A0D87"/>
    <w:rsid w:val="004D13BD"/>
    <w:rsid w:val="005C7F6A"/>
    <w:rsid w:val="006341C1"/>
    <w:rsid w:val="006F4314"/>
    <w:rsid w:val="00727C2C"/>
    <w:rsid w:val="0075574D"/>
    <w:rsid w:val="0077046D"/>
    <w:rsid w:val="0079355F"/>
    <w:rsid w:val="007B741B"/>
    <w:rsid w:val="007E4D32"/>
    <w:rsid w:val="00891087"/>
    <w:rsid w:val="008D20BB"/>
    <w:rsid w:val="009216A5"/>
    <w:rsid w:val="009253A7"/>
    <w:rsid w:val="009477D1"/>
    <w:rsid w:val="009C0FCD"/>
    <w:rsid w:val="009C6722"/>
    <w:rsid w:val="00A80D7F"/>
    <w:rsid w:val="00A81C2E"/>
    <w:rsid w:val="00A81F60"/>
    <w:rsid w:val="00A97FD2"/>
    <w:rsid w:val="00B2274A"/>
    <w:rsid w:val="00B41A2D"/>
    <w:rsid w:val="00B569D2"/>
    <w:rsid w:val="00B92073"/>
    <w:rsid w:val="00B93585"/>
    <w:rsid w:val="00C033D4"/>
    <w:rsid w:val="00C17F19"/>
    <w:rsid w:val="00C21F56"/>
    <w:rsid w:val="00C83962"/>
    <w:rsid w:val="00C859B3"/>
    <w:rsid w:val="00C86A7B"/>
    <w:rsid w:val="00CA74BA"/>
    <w:rsid w:val="00D333AB"/>
    <w:rsid w:val="00D8176F"/>
    <w:rsid w:val="00DA5055"/>
    <w:rsid w:val="00DE38A7"/>
    <w:rsid w:val="00E05798"/>
    <w:rsid w:val="00E42752"/>
    <w:rsid w:val="00E752C4"/>
    <w:rsid w:val="00E82DF8"/>
    <w:rsid w:val="00EA20FE"/>
    <w:rsid w:val="00EB096C"/>
    <w:rsid w:val="00EB7AD9"/>
    <w:rsid w:val="00EC5186"/>
    <w:rsid w:val="00EE4A2E"/>
    <w:rsid w:val="00F46591"/>
    <w:rsid w:val="00F76A18"/>
    <w:rsid w:val="00F86A88"/>
    <w:rsid w:val="00FC21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C26B60-53FA-406C-92ED-3BDCCE47E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
    <w:uiPriority w:val="99"/>
    <w:unhideWhenUsed/>
    <w:rsid w:val="00381B1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0">
    <w:name w:val="Strong"/>
    <w:basedOn w:val="a0"/>
    <w:qFormat/>
    <w:rsid w:val="00381B1F"/>
    <w:rPr>
      <w:b/>
      <w:bCs/>
    </w:rPr>
  </w:style>
  <w:style w:type="character" w:customStyle="1" w:styleId="placeholder-mask">
    <w:name w:val="placeholder-mask"/>
    <w:basedOn w:val="a0"/>
    <w:rsid w:val="00B569D2"/>
  </w:style>
  <w:style w:type="character" w:customStyle="1" w:styleId="placeholder">
    <w:name w:val="placeholder"/>
    <w:basedOn w:val="a0"/>
    <w:rsid w:val="00B569D2"/>
  </w:style>
  <w:style w:type="paragraph" w:styleId="af1">
    <w:name w:val="No Spacing"/>
    <w:link w:val="af2"/>
    <w:uiPriority w:val="1"/>
    <w:qFormat/>
    <w:rsid w:val="00C859B3"/>
    <w:pPr>
      <w:spacing w:after="0" w:line="240" w:lineRule="auto"/>
    </w:pPr>
    <w:rPr>
      <w:rFonts w:ascii="Times New Roman" w:eastAsia="Calibri" w:hAnsi="Times New Roman" w:cs="Times New Roman"/>
      <w:sz w:val="28"/>
      <w:lang w:val="ru-RU"/>
    </w:rPr>
  </w:style>
  <w:style w:type="character" w:customStyle="1" w:styleId="af2">
    <w:name w:val="Без интервала Знак"/>
    <w:link w:val="af1"/>
    <w:uiPriority w:val="1"/>
    <w:rsid w:val="00C859B3"/>
    <w:rPr>
      <w:rFonts w:ascii="Times New Roman" w:eastAsia="Calibri" w:hAnsi="Times New Roman" w:cs="Times New Roman"/>
      <w:sz w:val="28"/>
      <w:lang w:val="ru-RU"/>
    </w:rPr>
  </w:style>
  <w:style w:type="paragraph" w:customStyle="1" w:styleId="Default">
    <w:name w:val="Default"/>
    <w:rsid w:val="00A97FD2"/>
    <w:pPr>
      <w:autoSpaceDE w:val="0"/>
      <w:autoSpaceDN w:val="0"/>
      <w:adjustRightInd w:val="0"/>
      <w:spacing w:after="0" w:line="240" w:lineRule="auto"/>
    </w:pPr>
    <w:rPr>
      <w:rFonts w:ascii="Symbol" w:eastAsia="Calibri" w:hAnsi="Symbol" w:cs="Symbol"/>
      <w:color w:val="000000"/>
      <w:sz w:val="24"/>
      <w:szCs w:val="24"/>
      <w:lang w:val="ru-RU"/>
    </w:rPr>
  </w:style>
  <w:style w:type="paragraph" w:styleId="af3">
    <w:name w:val="Document Map"/>
    <w:basedOn w:val="a"/>
    <w:link w:val="af4"/>
    <w:uiPriority w:val="99"/>
    <w:semiHidden/>
    <w:unhideWhenUsed/>
    <w:rsid w:val="00A97FD2"/>
    <w:pPr>
      <w:spacing w:after="0" w:line="240" w:lineRule="auto"/>
    </w:pPr>
    <w:rPr>
      <w:rFonts w:ascii="Tahoma" w:eastAsia="Calibri" w:hAnsi="Tahoma" w:cs="Tahoma"/>
      <w:sz w:val="16"/>
      <w:szCs w:val="16"/>
      <w:lang w:val="ru-RU"/>
    </w:rPr>
  </w:style>
  <w:style w:type="character" w:customStyle="1" w:styleId="af4">
    <w:name w:val="Схема документа Знак"/>
    <w:basedOn w:val="a0"/>
    <w:link w:val="af3"/>
    <w:uiPriority w:val="99"/>
    <w:semiHidden/>
    <w:rsid w:val="00A97FD2"/>
    <w:rPr>
      <w:rFonts w:ascii="Tahoma" w:eastAsia="Calibri" w:hAnsi="Tahoma" w:cs="Tahoma"/>
      <w:sz w:val="16"/>
      <w:szCs w:val="16"/>
      <w:lang w:val="ru-RU"/>
    </w:rPr>
  </w:style>
  <w:style w:type="paragraph" w:styleId="af5">
    <w:name w:val="footer"/>
    <w:basedOn w:val="a"/>
    <w:link w:val="af6"/>
    <w:uiPriority w:val="99"/>
    <w:unhideWhenUsed/>
    <w:rsid w:val="00A97FD2"/>
    <w:pPr>
      <w:tabs>
        <w:tab w:val="center" w:pos="4677"/>
        <w:tab w:val="right" w:pos="9355"/>
      </w:tabs>
      <w:spacing w:after="0" w:line="240" w:lineRule="auto"/>
    </w:pPr>
    <w:rPr>
      <w:rFonts w:ascii="Calibri" w:eastAsia="Calibri" w:hAnsi="Calibri" w:cs="Times New Roman"/>
      <w:lang w:val="ru-RU"/>
    </w:rPr>
  </w:style>
  <w:style w:type="character" w:customStyle="1" w:styleId="af6">
    <w:name w:val="Нижний колонтитул Знак"/>
    <w:basedOn w:val="a0"/>
    <w:link w:val="af5"/>
    <w:uiPriority w:val="99"/>
    <w:rsid w:val="00A97FD2"/>
    <w:rPr>
      <w:rFonts w:ascii="Calibri" w:eastAsia="Calibri" w:hAnsi="Calibri" w:cs="Times New Roman"/>
      <w:lang w:val="ru-RU"/>
    </w:rPr>
  </w:style>
  <w:style w:type="paragraph" w:styleId="af7">
    <w:name w:val="Balloon Text"/>
    <w:basedOn w:val="a"/>
    <w:link w:val="af8"/>
    <w:uiPriority w:val="99"/>
    <w:semiHidden/>
    <w:unhideWhenUsed/>
    <w:rsid w:val="00A97FD2"/>
    <w:pPr>
      <w:spacing w:after="0" w:line="240" w:lineRule="auto"/>
    </w:pPr>
    <w:rPr>
      <w:rFonts w:ascii="Tahoma" w:eastAsia="Calibri" w:hAnsi="Tahoma" w:cs="Tahoma"/>
      <w:sz w:val="16"/>
      <w:szCs w:val="16"/>
      <w:lang w:val="ru-RU"/>
    </w:rPr>
  </w:style>
  <w:style w:type="character" w:customStyle="1" w:styleId="af8">
    <w:name w:val="Текст выноски Знак"/>
    <w:basedOn w:val="a0"/>
    <w:link w:val="af7"/>
    <w:uiPriority w:val="99"/>
    <w:semiHidden/>
    <w:rsid w:val="00A97FD2"/>
    <w:rPr>
      <w:rFonts w:ascii="Tahoma" w:eastAsia="Calibri" w:hAnsi="Tahoma" w:cs="Tahoma"/>
      <w:sz w:val="16"/>
      <w:szCs w:val="16"/>
      <w:lang w:val="ru-RU"/>
    </w:rPr>
  </w:style>
  <w:style w:type="numbering" w:customStyle="1" w:styleId="11">
    <w:name w:val="Нет списка1"/>
    <w:next w:val="a2"/>
    <w:uiPriority w:val="99"/>
    <w:semiHidden/>
    <w:unhideWhenUsed/>
    <w:rsid w:val="00A97FD2"/>
  </w:style>
  <w:style w:type="paragraph" w:styleId="af9">
    <w:name w:val="List Paragraph"/>
    <w:basedOn w:val="a"/>
    <w:uiPriority w:val="99"/>
    <w:qFormat/>
    <w:rsid w:val="00A97FD2"/>
    <w:pPr>
      <w:spacing w:after="0" w:line="240" w:lineRule="auto"/>
      <w:ind w:left="720"/>
    </w:pPr>
    <w:rPr>
      <w:rFonts w:ascii="Times New Roman" w:eastAsia="Times New Roman" w:hAnsi="Times New Roman" w:cs="Times New Roman"/>
      <w:sz w:val="24"/>
      <w:szCs w:val="24"/>
      <w:lang w:val="ru-RU" w:eastAsia="ar-SA"/>
    </w:rPr>
  </w:style>
  <w:style w:type="numbering" w:customStyle="1" w:styleId="110">
    <w:name w:val="Нет списка11"/>
    <w:next w:val="a2"/>
    <w:uiPriority w:val="99"/>
    <w:semiHidden/>
    <w:unhideWhenUsed/>
    <w:rsid w:val="00A97FD2"/>
  </w:style>
  <w:style w:type="numbering" w:customStyle="1" w:styleId="21">
    <w:name w:val="Нет списка2"/>
    <w:next w:val="a2"/>
    <w:uiPriority w:val="99"/>
    <w:semiHidden/>
    <w:unhideWhenUsed/>
    <w:rsid w:val="00A97FD2"/>
  </w:style>
  <w:style w:type="numbering" w:customStyle="1" w:styleId="12">
    <w:name w:val="Нет списка12"/>
    <w:next w:val="a2"/>
    <w:uiPriority w:val="99"/>
    <w:semiHidden/>
    <w:unhideWhenUsed/>
    <w:rsid w:val="00A97FD2"/>
  </w:style>
  <w:style w:type="paragraph" w:styleId="afa">
    <w:name w:val="Plain Text"/>
    <w:basedOn w:val="a"/>
    <w:link w:val="afb"/>
    <w:rsid w:val="00A97FD2"/>
    <w:pPr>
      <w:spacing w:after="0" w:line="240" w:lineRule="auto"/>
    </w:pPr>
    <w:rPr>
      <w:rFonts w:ascii="Courier New" w:eastAsia="Times New Roman" w:hAnsi="Courier New" w:cs="Times New Roman"/>
      <w:sz w:val="20"/>
      <w:szCs w:val="20"/>
      <w:lang w:val="x-none"/>
    </w:rPr>
  </w:style>
  <w:style w:type="character" w:customStyle="1" w:styleId="afb">
    <w:name w:val="Текст Знак"/>
    <w:basedOn w:val="a0"/>
    <w:link w:val="afa"/>
    <w:rsid w:val="00A97FD2"/>
    <w:rPr>
      <w:rFonts w:ascii="Courier New" w:eastAsia="Times New Roman" w:hAnsi="Courier New" w:cs="Times New Roman"/>
      <w:sz w:val="20"/>
      <w:szCs w:val="20"/>
      <w:lang w:val="x-none"/>
    </w:rPr>
  </w:style>
  <w:style w:type="character" w:customStyle="1" w:styleId="af">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e"/>
    <w:uiPriority w:val="99"/>
    <w:rsid w:val="00A97FD2"/>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392223">
      <w:bodyDiv w:val="1"/>
      <w:marLeft w:val="0"/>
      <w:marRight w:val="0"/>
      <w:marTop w:val="0"/>
      <w:marBottom w:val="0"/>
      <w:divBdr>
        <w:top w:val="none" w:sz="0" w:space="0" w:color="auto"/>
        <w:left w:val="none" w:sz="0" w:space="0" w:color="auto"/>
        <w:bottom w:val="none" w:sz="0" w:space="0" w:color="auto"/>
        <w:right w:val="none" w:sz="0" w:space="0" w:color="auto"/>
      </w:divBdr>
    </w:div>
    <w:div w:id="138812585">
      <w:bodyDiv w:val="1"/>
      <w:marLeft w:val="0"/>
      <w:marRight w:val="0"/>
      <w:marTop w:val="0"/>
      <w:marBottom w:val="0"/>
      <w:divBdr>
        <w:top w:val="none" w:sz="0" w:space="0" w:color="auto"/>
        <w:left w:val="none" w:sz="0" w:space="0" w:color="auto"/>
        <w:bottom w:val="none" w:sz="0" w:space="0" w:color="auto"/>
        <w:right w:val="none" w:sz="0" w:space="0" w:color="auto"/>
      </w:divBdr>
    </w:div>
    <w:div w:id="148640850">
      <w:bodyDiv w:val="1"/>
      <w:marLeft w:val="0"/>
      <w:marRight w:val="0"/>
      <w:marTop w:val="0"/>
      <w:marBottom w:val="0"/>
      <w:divBdr>
        <w:top w:val="none" w:sz="0" w:space="0" w:color="auto"/>
        <w:left w:val="none" w:sz="0" w:space="0" w:color="auto"/>
        <w:bottom w:val="none" w:sz="0" w:space="0" w:color="auto"/>
        <w:right w:val="none" w:sz="0" w:space="0" w:color="auto"/>
      </w:divBdr>
    </w:div>
    <w:div w:id="553351004">
      <w:bodyDiv w:val="1"/>
      <w:marLeft w:val="0"/>
      <w:marRight w:val="0"/>
      <w:marTop w:val="0"/>
      <w:marBottom w:val="0"/>
      <w:divBdr>
        <w:top w:val="none" w:sz="0" w:space="0" w:color="auto"/>
        <w:left w:val="none" w:sz="0" w:space="0" w:color="auto"/>
        <w:bottom w:val="none" w:sz="0" w:space="0" w:color="auto"/>
        <w:right w:val="none" w:sz="0" w:space="0" w:color="auto"/>
      </w:divBdr>
    </w:div>
    <w:div w:id="588543742">
      <w:bodyDiv w:val="1"/>
      <w:marLeft w:val="0"/>
      <w:marRight w:val="0"/>
      <w:marTop w:val="0"/>
      <w:marBottom w:val="0"/>
      <w:divBdr>
        <w:top w:val="none" w:sz="0" w:space="0" w:color="auto"/>
        <w:left w:val="none" w:sz="0" w:space="0" w:color="auto"/>
        <w:bottom w:val="none" w:sz="0" w:space="0" w:color="auto"/>
        <w:right w:val="none" w:sz="0" w:space="0" w:color="auto"/>
      </w:divBdr>
    </w:div>
    <w:div w:id="669139013">
      <w:bodyDiv w:val="1"/>
      <w:marLeft w:val="0"/>
      <w:marRight w:val="0"/>
      <w:marTop w:val="0"/>
      <w:marBottom w:val="0"/>
      <w:divBdr>
        <w:top w:val="none" w:sz="0" w:space="0" w:color="auto"/>
        <w:left w:val="none" w:sz="0" w:space="0" w:color="auto"/>
        <w:bottom w:val="none" w:sz="0" w:space="0" w:color="auto"/>
        <w:right w:val="none" w:sz="0" w:space="0" w:color="auto"/>
      </w:divBdr>
    </w:div>
    <w:div w:id="822162341">
      <w:bodyDiv w:val="1"/>
      <w:marLeft w:val="0"/>
      <w:marRight w:val="0"/>
      <w:marTop w:val="0"/>
      <w:marBottom w:val="0"/>
      <w:divBdr>
        <w:top w:val="none" w:sz="0" w:space="0" w:color="auto"/>
        <w:left w:val="none" w:sz="0" w:space="0" w:color="auto"/>
        <w:bottom w:val="none" w:sz="0" w:space="0" w:color="auto"/>
        <w:right w:val="none" w:sz="0" w:space="0" w:color="auto"/>
      </w:divBdr>
    </w:div>
    <w:div w:id="941886209">
      <w:bodyDiv w:val="1"/>
      <w:marLeft w:val="0"/>
      <w:marRight w:val="0"/>
      <w:marTop w:val="0"/>
      <w:marBottom w:val="0"/>
      <w:divBdr>
        <w:top w:val="none" w:sz="0" w:space="0" w:color="auto"/>
        <w:left w:val="none" w:sz="0" w:space="0" w:color="auto"/>
        <w:bottom w:val="none" w:sz="0" w:space="0" w:color="auto"/>
        <w:right w:val="none" w:sz="0" w:space="0" w:color="auto"/>
      </w:divBdr>
    </w:div>
    <w:div w:id="20740424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h.edu.ru/subject/1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resh.edu.ru/subject/51/" TargetMode="External"/><Relationship Id="rId12" Type="http://schemas.openxmlformats.org/officeDocument/2006/relationships/hyperlink" Target="http://www.etudes.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ath-ege.sdamgia.ru" TargetMode="External"/><Relationship Id="rId11" Type="http://schemas.openxmlformats.org/officeDocument/2006/relationships/hyperlink" Target="http://4ege.ru/" TargetMode="External"/><Relationship Id="rId5" Type="http://schemas.openxmlformats.org/officeDocument/2006/relationships/webSettings" Target="webSettings.xml"/><Relationship Id="rId10" Type="http://schemas.openxmlformats.org/officeDocument/2006/relationships/hyperlink" Target="http://www.fipi.ru/" TargetMode="External"/><Relationship Id="rId4" Type="http://schemas.openxmlformats.org/officeDocument/2006/relationships/settings" Target="settings.xml"/><Relationship Id="rId9" Type="http://schemas.openxmlformats.org/officeDocument/2006/relationships/hyperlink" Target="https://uchi.ru/teachers/"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E0911-7182-40A7-A863-24886DE87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29</Pages>
  <Words>6859</Words>
  <Characters>39097</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45865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RePack by Diakov</cp:lastModifiedBy>
  <cp:revision>12</cp:revision>
  <dcterms:created xsi:type="dcterms:W3CDTF">2024-09-15T11:55:00Z</dcterms:created>
  <dcterms:modified xsi:type="dcterms:W3CDTF">2024-09-24T19:09:00Z</dcterms:modified>
</cp:coreProperties>
</file>